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5675FB">
        <w:rPr>
          <w:rFonts w:ascii="Times New Roman" w:hAnsi="Times New Roman" w:cs="Times New Roman"/>
          <w:sz w:val="24"/>
          <w:szCs w:val="24"/>
        </w:rPr>
        <w:t>25</w:t>
      </w:r>
    </w:p>
    <w:p w:rsidR="00A83F2B" w:rsidRDefault="005675F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DB4498" w:rsidRPr="006E0A47" w:rsidRDefault="009D52B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FC1754">
              <w:rPr>
                <w:rFonts w:ascii="Times New Roman" w:hAnsi="Times New Roman" w:cs="Times New Roman"/>
                <w:b w:val="0"/>
                <w:sz w:val="24"/>
                <w:szCs w:val="24"/>
              </w:rPr>
              <w:t>№84 от 25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FC175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.2015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64 от 26.12.2014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931B12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BD168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8A31A7" w:rsidRPr="008A31A7" w:rsidRDefault="00CA67B0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25.09</w:t>
      </w:r>
      <w:r w:rsidR="008A31A7" w:rsidRPr="008A31A7">
        <w:rPr>
          <w:rFonts w:ascii="Times New Roman" w:hAnsi="Times New Roman"/>
          <w:sz w:val="24"/>
          <w:szCs w:val="24"/>
        </w:rPr>
        <w:t xml:space="preserve">.2015 год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84</w:t>
      </w:r>
    </w:p>
    <w:p w:rsidR="008A31A7" w:rsidRPr="008A31A7" w:rsidRDefault="008A31A7" w:rsidP="008A31A7">
      <w:pPr>
        <w:pStyle w:val="ConsPlusTitle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2015 год и плановый период 2016 и 2017 годов»</w:t>
      </w:r>
      <w:bookmarkStart w:id="0" w:name="_Toc164233559"/>
    </w:p>
    <w:p w:rsidR="008A31A7" w:rsidRPr="008A31A7" w:rsidRDefault="008A31A7" w:rsidP="008A31A7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8A31A7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№64 от 26.12.2014г. «О бюджете Отрадовского сельского поселения Азовского района на 2015 год и плановый период 2016 и 2017 годов»:</w:t>
      </w:r>
    </w:p>
    <w:p w:rsidR="008A31A7" w:rsidRPr="008A31A7" w:rsidRDefault="008A31A7" w:rsidP="008A31A7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8A31A7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8A31A7" w:rsidRPr="008A31A7" w:rsidRDefault="008A31A7" w:rsidP="008A31A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2015 год</w:t>
      </w:r>
      <w:bookmarkEnd w:id="0"/>
      <w:r w:rsidRPr="008A31A7">
        <w:rPr>
          <w:rFonts w:ascii="Times New Roman" w:hAnsi="Times New Roman" w:cs="Times New Roman"/>
          <w:sz w:val="24"/>
          <w:szCs w:val="24"/>
        </w:rPr>
        <w:t xml:space="preserve"> и плановый период 2016 и 2017 годов</w:t>
      </w:r>
    </w:p>
    <w:p w:rsidR="008A31A7" w:rsidRPr="008A31A7" w:rsidRDefault="008A31A7" w:rsidP="008A31A7">
      <w:pPr>
        <w:pStyle w:val="1"/>
        <w:ind w:firstLine="720"/>
        <w:jc w:val="both"/>
        <w:rPr>
          <w:b w:val="0"/>
        </w:rPr>
      </w:pPr>
      <w:r w:rsidRPr="008A31A7">
        <w:rPr>
          <w:b w:val="0"/>
        </w:rPr>
        <w:t>1. Утвердить основные характеристики  бюджета Отрадовского сельского поселения Азовского района на 2015 год:</w:t>
      </w:r>
    </w:p>
    <w:p w:rsidR="008A31A7" w:rsidRPr="008A31A7" w:rsidRDefault="008A31A7" w:rsidP="008A31A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1) общий объем доходов бюджета Отрадовского сельского поселени</w:t>
      </w:r>
      <w:r w:rsidR="0054717D">
        <w:rPr>
          <w:rFonts w:ascii="Times New Roman" w:hAnsi="Times New Roman" w:cs="Times New Roman"/>
          <w:sz w:val="24"/>
          <w:szCs w:val="24"/>
        </w:rPr>
        <w:t>я Азовского района  в сумме 9316,6</w:t>
      </w:r>
      <w:r w:rsidRPr="008A31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A31A7" w:rsidRPr="008A31A7" w:rsidRDefault="008A31A7" w:rsidP="008A31A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</w:t>
      </w:r>
      <w:r w:rsidR="0054717D">
        <w:rPr>
          <w:rFonts w:ascii="Times New Roman" w:hAnsi="Times New Roman" w:cs="Times New Roman"/>
          <w:sz w:val="24"/>
          <w:szCs w:val="24"/>
        </w:rPr>
        <w:t xml:space="preserve"> Азовского района в сумме   9886,1</w:t>
      </w:r>
      <w:r w:rsidRPr="008A31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A31A7" w:rsidRPr="008A31A7" w:rsidRDefault="008A31A7" w:rsidP="008A31A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3) прогнозируемый дефицит бюджета Отрадовского сельского поселения Азовского района в сумме 569,5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4) предельный объем муниципального долга Отрадовского сельского поселения в сумме 5095,8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2016 года в сумме 0,0 тыс. рублей, в том числе верхний предел долга по муниципальным гарантиям Отрадовского сельского поселения в сумме 0,00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6) объем расходов на обслуживание муниципального долга Отрадовского сельского поселения Азовского района в сумме 0,0 тыс.рублей»</w:t>
      </w:r>
    </w:p>
    <w:p w:rsidR="008A31A7" w:rsidRPr="008A31A7" w:rsidRDefault="008A31A7" w:rsidP="008A31A7">
      <w:pPr>
        <w:spacing w:line="240" w:lineRule="auto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2. Приложение №1, №3,№11,№13,№15,№19 изложить в новой редакции.</w:t>
      </w: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3.</w:t>
      </w:r>
      <w:r w:rsidRPr="008A31A7">
        <w:rPr>
          <w:rFonts w:ascii="Times New Roman" w:hAnsi="Times New Roman"/>
          <w:b/>
          <w:sz w:val="24"/>
          <w:szCs w:val="24"/>
        </w:rPr>
        <w:t xml:space="preserve"> </w:t>
      </w:r>
      <w:r w:rsidRPr="008A31A7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Глава Отрадовского</w:t>
      </w:r>
    </w:p>
    <w:p w:rsidR="008A31A7" w:rsidRDefault="008A31A7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 Матишов</w:t>
      </w: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Pr="008A31A7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5F82" w:rsidRPr="00A85F82" w:rsidRDefault="00F150F4" w:rsidP="00A85F82">
      <w:pPr>
        <w:pStyle w:val="ae"/>
        <w:rPr>
          <w:color w:val="000000"/>
        </w:rPr>
      </w:pPr>
      <w:r w:rsidRPr="00034080">
        <w:lastRenderedPageBreak/>
        <w:t xml:space="preserve">                  </w:t>
      </w:r>
      <w:r w:rsidR="00A85F82">
        <w:t xml:space="preserve">                                                                                                                   </w:t>
      </w:r>
      <w:r w:rsidR="00A85F82" w:rsidRPr="00A85F82">
        <w:rPr>
          <w:color w:val="000000"/>
        </w:rPr>
        <w:t>Приложение №1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к Решению № </w:t>
      </w:r>
      <w:r w:rsidR="005B4188">
        <w:rPr>
          <w:rFonts w:ascii="Times New Roman" w:hAnsi="Times New Roman"/>
          <w:color w:val="000000"/>
          <w:sz w:val="24"/>
          <w:szCs w:val="24"/>
        </w:rPr>
        <w:t>84 от 25.09</w:t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.2015г о внесении 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>изменений в бюджет на 2015 год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</w:t>
      </w:r>
    </w:p>
    <w:p w:rsidR="00A85F82" w:rsidRPr="00A85F82" w:rsidRDefault="00A85F82" w:rsidP="00A85F82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бюджета Отрадовского сельского </w:t>
      </w:r>
    </w:p>
    <w:p w:rsidR="00A85F82" w:rsidRPr="00A85F82" w:rsidRDefault="00A85F82" w:rsidP="00A85F82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2015 год</w:t>
      </w:r>
    </w:p>
    <w:p w:rsidR="00A85F82" w:rsidRPr="00A85F82" w:rsidRDefault="00A85F82" w:rsidP="00A85F82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A85F82" w:rsidRPr="00A85F82" w:rsidRDefault="00A85F82" w:rsidP="00A85F82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85F82" w:rsidRPr="00A85F82" w:rsidRDefault="00A85F82" w:rsidP="00A85F82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5 095,8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источником которых является налоговый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агент, за исключением доходов, в отношении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которых исчисление и уплата налога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осуществляется в соответствии со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статьями 227,227.1 и 228 Налогового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кодекса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(РАБОТЫ,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УСЛУГИ), РЕАЛИЗУЕМЫЕ НА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товарам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(продукции), производимым на территории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дизельное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70,1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топливо, подлежащие распределению между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моторные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масла для дизельных и (или)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(инжекторных)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 подлежащие распределению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между 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отчислений в местные бюджеты </w:t>
      </w:r>
    </w:p>
    <w:p w:rsidR="00A85F82" w:rsidRPr="00A85F82" w:rsidRDefault="00A85F82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153,6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автомобильный бензин, подлежащие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бюджетами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учетом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установленных дифференцированных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lastRenderedPageBreak/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 на прямогонный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3,0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бензин, подлежащие распределению между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1 261,3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2 865,2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2 751,3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1 06 06030 00 0000 110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1 06 06033 10 0000 110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1 06 06040 00 0000 110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1 06 06043 10 0000 110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293E1B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85F82"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 уполномоченными в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lastRenderedPageBreak/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 возникшим до 1 января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сельских поселений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4 220,8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4 220,8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148,4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отсутствуют военные </w:t>
      </w:r>
    </w:p>
    <w:p w:rsidR="00A85F82" w:rsidRPr="00A85F82" w:rsidRDefault="00293E1B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5F82"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выполнение передаваемых полномочий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поселений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межбюджетные трансферты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569,7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2 02 04999 00 0000 151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569,7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2 02 04999 10 0000 151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569,7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поселений </w:t>
      </w:r>
    </w:p>
    <w:p w:rsidR="00A85F82" w:rsidRPr="00A85F82" w:rsidRDefault="00A85F82" w:rsidP="00A85F82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A85F82">
        <w:rPr>
          <w:rFonts w:ascii="Times New Roman" w:hAnsi="Times New Roman"/>
          <w:sz w:val="24"/>
          <w:szCs w:val="24"/>
        </w:rPr>
        <w:tab/>
      </w:r>
      <w:r w:rsidR="00762D7C">
        <w:rPr>
          <w:rFonts w:ascii="Times New Roman" w:hAnsi="Times New Roman"/>
          <w:b/>
          <w:bCs/>
          <w:color w:val="000000"/>
          <w:sz w:val="24"/>
          <w:szCs w:val="24"/>
        </w:rPr>
        <w:t>9 316,6</w:t>
      </w:r>
    </w:p>
    <w:p w:rsidR="00A85F82" w:rsidRPr="00A85F82" w:rsidRDefault="00A85F82" w:rsidP="00A85F82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5F82" w:rsidRPr="00A85F82" w:rsidRDefault="00A85F82" w:rsidP="00A85F82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DF30A8" w:rsidRPr="00A85F82" w:rsidRDefault="00E15C19" w:rsidP="00E15C19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5F82" w:rsidRPr="00A85F82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A85F82" w:rsidRPr="00A85F82">
        <w:rPr>
          <w:rFonts w:ascii="Times New Roman" w:hAnsi="Times New Roman"/>
          <w:color w:val="000000"/>
          <w:sz w:val="24"/>
          <w:szCs w:val="24"/>
        </w:rPr>
        <w:t xml:space="preserve"> С.Г. Матишов</w:t>
      </w: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1713F" w:rsidRDefault="00A1713F" w:rsidP="00D94036">
      <w:pPr>
        <w:rPr>
          <w:rFonts w:ascii="Times New Roman" w:hAnsi="Times New Roman"/>
          <w:sz w:val="24"/>
          <w:szCs w:val="24"/>
        </w:rPr>
        <w:sectPr w:rsidR="00A1713F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C1B29" w:rsidRDefault="006C1B29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>Приложение  № 3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507F6A" w:rsidRPr="00507F6A" w:rsidRDefault="00B8347E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84 от 25.09</w:t>
      </w:r>
      <w:r w:rsidR="00507F6A" w:rsidRPr="00507F6A">
        <w:rPr>
          <w:rFonts w:ascii="Times New Roman" w:hAnsi="Times New Roman"/>
          <w:color w:val="000000"/>
          <w:sz w:val="24"/>
          <w:szCs w:val="24"/>
        </w:rPr>
        <w:t xml:space="preserve">.2015г "О внесении изменений в бюджет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>на 2015 год и на плановый период 2016 – 2017 годов"</w:t>
      </w:r>
    </w:p>
    <w:p w:rsidR="00507F6A" w:rsidRPr="00507F6A" w:rsidRDefault="00507F6A" w:rsidP="00507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507F6A" w:rsidRPr="00507F6A" w:rsidRDefault="00507F6A" w:rsidP="00507F6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2015 год</w:t>
      </w:r>
    </w:p>
    <w:p w:rsidR="00507F6A" w:rsidRPr="00507F6A" w:rsidRDefault="00507F6A" w:rsidP="00507F6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F6A" w:rsidRPr="00507F6A" w:rsidRDefault="00507F6A" w:rsidP="00507F6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(</w:t>
      </w:r>
      <w:r w:rsidRPr="00507F6A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507F6A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07F6A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507F6A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507F6A" w:rsidRPr="00507F6A" w:rsidTr="00734AA3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B8347E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- 9316</w:t>
            </w:r>
            <w:r w:rsidR="00507F6A"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347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47E" w:rsidRPr="00507F6A" w:rsidRDefault="00B8347E" w:rsidP="00B834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- 9316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347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47E" w:rsidRPr="00507F6A" w:rsidRDefault="00B8347E" w:rsidP="00B834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- 9316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347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47E" w:rsidRPr="00507F6A" w:rsidRDefault="00B8347E" w:rsidP="00B83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47E" w:rsidRPr="00507F6A" w:rsidRDefault="00B8347E" w:rsidP="00B834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- 9316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7F6A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13BCE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9886</w:t>
            </w:r>
            <w:r w:rsidR="00507F6A"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BC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BCE" w:rsidRPr="00507F6A" w:rsidRDefault="00513BCE" w:rsidP="00513BC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9886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BC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BCE" w:rsidRPr="00507F6A" w:rsidRDefault="00513BCE" w:rsidP="00513BC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9886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BCE" w:rsidRPr="00507F6A" w:rsidTr="00734AA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3BCE" w:rsidRPr="00507F6A" w:rsidRDefault="00513BCE" w:rsidP="00513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BCE" w:rsidRPr="00507F6A" w:rsidRDefault="00513BCE" w:rsidP="00513BC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9886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7F6A" w:rsidRPr="00507F6A" w:rsidTr="00734AA3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569,5</w:t>
            </w:r>
          </w:p>
        </w:tc>
      </w:tr>
    </w:tbl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507F6A">
        <w:rPr>
          <w:rFonts w:ascii="Times New Roman" w:hAnsi="Times New Roman"/>
          <w:sz w:val="24"/>
          <w:szCs w:val="24"/>
        </w:rPr>
        <w:t>Глава Отрадовского</w:t>
      </w:r>
    </w:p>
    <w:p w:rsidR="0030665E" w:rsidRDefault="00507F6A" w:rsidP="00507F6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6A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 Матишов</w:t>
      </w:r>
    </w:p>
    <w:p w:rsidR="00670250" w:rsidRDefault="00670250" w:rsidP="002870BC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622EC" w:rsidRDefault="00A622EC" w:rsidP="00D94036">
      <w:pPr>
        <w:rPr>
          <w:rFonts w:ascii="Times New Roman" w:hAnsi="Times New Roman"/>
          <w:sz w:val="24"/>
          <w:szCs w:val="24"/>
        </w:rPr>
        <w:sectPr w:rsidR="00A622EC" w:rsidSect="008A0C18"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645F69" w:rsidRDefault="00645F69" w:rsidP="00456B52">
      <w:pPr>
        <w:pStyle w:val="32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45F6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645F69" w:rsidRDefault="00645F69" w:rsidP="00870AA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C6007" w:rsidRPr="000C6007" w:rsidRDefault="000C6007" w:rsidP="000C600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  <w:color w:val="000000"/>
        </w:rPr>
        <w:t>Приложение №11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="00DD0150">
        <w:rPr>
          <w:rFonts w:ascii="Times New Roman" w:hAnsi="Times New Roman"/>
          <w:color w:val="000000"/>
        </w:rPr>
        <w:t>к Решению № 84 от 25.09</w:t>
      </w:r>
      <w:r w:rsidRPr="000C6007">
        <w:rPr>
          <w:rFonts w:ascii="Times New Roman" w:hAnsi="Times New Roman"/>
          <w:color w:val="000000"/>
        </w:rPr>
        <w:t>.2015г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расходов областного бюджета на 2015 год</w:t>
      </w:r>
    </w:p>
    <w:p w:rsidR="000C6007" w:rsidRPr="000C6007" w:rsidRDefault="000C6007" w:rsidP="000C6007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(тыс. рублей)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ВСЕГО</w:t>
      </w:r>
      <w:r w:rsidRPr="000C6007">
        <w:rPr>
          <w:rFonts w:ascii="Times New Roman" w:hAnsi="Times New Roman"/>
        </w:rPr>
        <w:tab/>
      </w:r>
      <w:r w:rsidR="00734AA3">
        <w:rPr>
          <w:rFonts w:ascii="Times New Roman" w:hAnsi="Times New Roman"/>
          <w:color w:val="000000"/>
        </w:rPr>
        <w:t>9 886,1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ОБЩЕГОСУДАРСТВЕННЫЕ ВОПРОСЫ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4 543,3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825,2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муниципального образования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89 10011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825,2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3 388,6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администраций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замене ламп накаливания и других неэффективных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06 12843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элементов систем освещения, в том числе светильников, на энергорсберегающие( в том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числе не менее 30% от объема светодиодов) в рамках подпрограммы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"Энергосбережение и повышение энергетической эффективности в сельском поселении"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муниципальной программы "Энергоэффективность и развитие энергетики в Отрадовском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сельском поселении"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13 10011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2 683,6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"Нормативно-методическое обеспечение и организация бюджетного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процесса" муниципальной программы "Управление муниципальными финансами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Отрадовского сельского поселения" (Расходы на выплаты персоналу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13 1 0019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687,3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"Нормативно-методическое обеспечение и организация бюджетного процесса"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программы "Управление муниципальными финансами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осуществление полномочий по определению в соответствии с частью 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99 9 7239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статьи 11.2 Областного закона от 25 октября 2002 года № 273-ЗС «Об административных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правонарушениях» перечня должностных лиц, уполномоченных составлять протоколы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 административных правонарушениях, по иным не программным расходам органов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местного самоуправления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на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99 9 8501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14,1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99 98503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0,4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Другие общегосударственные вопросы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329,5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совершенствование организации муниципальной службы, внедрение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01 12854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эффективных технологий и современных методов кадровой работы, развитие системы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подготовки кадров для муниципальной службы в рамках подпрограммы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службы в сельском поселении" муниципальной программы"Развитие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службы Отрадовского сельского поселения" (Иные закупки товаров,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759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по оценке государственного имущества признание прав и регулирование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99 92858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отношений недвижимости государственной собственности по иным не программным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мероприятиям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99 92860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850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250,0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прочих налогов и сборов и иных платежей по иным не программным мероприятиям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(Уплата налогов, сборов и иных платежей)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выполнение других обязательств государства по иным не программным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99 92899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мероприятиям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выполнение других обязательств государства по иным не программным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99 92899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850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мероприятиям (Уплата налогов, сборов и иных платежей)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ОБОРОНА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осуществление первичного воинского учета на территориях где отсутствуют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99 95118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военные комиссариаты по иным не программным мероприятиям (Расходы на выплаты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персоналу государственных 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526,8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526,8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характера, гражданская оборона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обеспечению пожарной безопасности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02 12831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"Пожарная безопасность"муниципальной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"Защита населения и территории от чрезвычайных ситуаций,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974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защите населения в рамках подпрограммы "Защита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02 22832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населения от чрезвычайных ситуаций" 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поселения"Защита населения и территории от чрезвычайных ситуаций,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Средства, перечисляемые из бюджета поселения бюджету муниципального района, 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02 28502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92,8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направляемые на финансирование расходов, связанных с организацией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осуществлением мероприятий по гражданской обороне, защите населения и территории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 от ЧС природного и техногенного характера на создание, содержание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организацию деятельности аварийно-спасательных служб и (или)аварийно-спасательных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формирований на территории поселения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антитеррористической защищенности объектов социальной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03 12829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сферы в рамках подпрограммы "Профилактика экстремизма и терроризма в сельском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поселении" муниципальной программы Отрадовского сельского поселения "Обеспечение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общественного порядка противодействие преступности" (Иные закупки товаров, работ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99 95104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360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400,0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бедствий по иным непрограммным мероприятиям в рамках непрограммного направления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деятельности "Реализация функций иных государственных органов Ростовской области"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(Иные выплаты населению)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ЭКОНОМИКА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 Дорожное хозяйство (дорожные фонды)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1350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в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04 12838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рамках подпрограммы "Развитие транспортной инфраструктуры в сельском поселении"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программы "Развитие транспортной системы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поселения"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ЖИЛИЩНО-КОММУНАЛЬНОЕ ХОЗЯЙСТВО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1 328,0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Коммунальное хозяйство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100,0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05 12863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инфраструктуры повышение качества водоснабжения в рамках подпрограммы "Создание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условий для обеспечения качественными коммунальными услугами население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муниципальной программы Отрадовского сельского поселения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"Обеспечение качественными жилищно-коммунальными услугами населения"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Благоустройство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1 228,0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энергосбережению уличного освещения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07 12845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27,0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оплате и обслуживанию уличного освещения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07 1 2861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586,5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1402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посадку зеленых насаждений в рамках подпрограммы "Озеленение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08 12849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территории" муниципальной программы "Озеленение территории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09 12851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"Прочее благоустройство" муниципальной программы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 "Благоустройство территории" (Иные закупки товаров, работ и услуг для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09 12852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474,5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а также содержание территории сельского поселения в рамках подпрограммы "Прочее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благоустройство" муниципальной программы Отрадовского сельского поселения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"Благоустройство территории"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КУЛЬТУРА, КИНЕМАТОГРАФИЯ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="00734AA3">
        <w:rPr>
          <w:rFonts w:ascii="Times New Roman" w:hAnsi="Times New Roman"/>
          <w:color w:val="000000"/>
        </w:rPr>
        <w:t>2 798,1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="00734AA3">
        <w:rPr>
          <w:rFonts w:ascii="Times New Roman" w:hAnsi="Times New Roman"/>
          <w:color w:val="000000"/>
        </w:rPr>
        <w:t>2 798,1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 на софинансирование расходов на повышение заработной платы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10 10385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="00734AA3">
        <w:rPr>
          <w:rFonts w:ascii="Times New Roman" w:hAnsi="Times New Roman"/>
          <w:color w:val="000000"/>
        </w:rPr>
        <w:t>8,9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работникам муниципальных учреждений культуры в рамках подпрограммы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культуры"муниципальной программы Отрадовского сельского поселения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культуры Отрадовского сельского поселения" (Субсидии бюджетным 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10 1 2859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2 1</w:t>
      </w:r>
      <w:r w:rsidR="00734AA3">
        <w:rPr>
          <w:rFonts w:ascii="Times New Roman" w:hAnsi="Times New Roman"/>
          <w:color w:val="000000"/>
        </w:rPr>
        <w:t>13,9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 в рамках подпрограммы"Развитие культуры"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10 12959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="00734AA3">
        <w:rPr>
          <w:rFonts w:ascii="Times New Roman" w:hAnsi="Times New Roman"/>
          <w:color w:val="000000"/>
        </w:rPr>
        <w:t>505,6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(библиотеки)в рамках подпрограммы"Развитие культуры"муниципальной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учреждениям)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69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повышение заработной платы работникам 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10 17385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="00C51D6D">
        <w:rPr>
          <w:rFonts w:ascii="Times New Roman" w:hAnsi="Times New Roman"/>
          <w:color w:val="000000"/>
        </w:rPr>
        <w:t>169,7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 в рамках подпрограммы "Развитие культуры"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Отрадовского сельского поселения "Развитие культуры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поселения" (Субсидии бюджетным 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ФИЗИЧЕСКАЯ КУЛЬТУРА И СПОРТ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Физическая культура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11 12836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физической культуры и спорта" 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"Развитие физической культуры и спорта" (Иные закупки товаров,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Глава Отрадовского</w:t>
      </w:r>
    </w:p>
    <w:p w:rsidR="000C6007" w:rsidRPr="0060365A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                          </w:t>
      </w:r>
      <w:r w:rsidRPr="0060365A">
        <w:rPr>
          <w:rFonts w:ascii="Times New Roman" w:hAnsi="Times New Roman"/>
          <w:color w:val="000000"/>
        </w:rPr>
        <w:t xml:space="preserve">               С.Г. Матишов</w:t>
      </w:r>
    </w:p>
    <w:p w:rsidR="00B015FC" w:rsidRPr="0060365A" w:rsidRDefault="00B015FC" w:rsidP="009036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  <w:sectPr w:rsidR="00B015FC" w:rsidRPr="0060365A" w:rsidSect="00645F69">
          <w:pgSz w:w="16838" w:h="11906" w:orient="landscape"/>
          <w:pgMar w:top="426" w:right="536" w:bottom="566" w:left="709" w:header="142" w:footer="0" w:gutter="0"/>
          <w:cols w:space="708"/>
          <w:titlePg/>
          <w:docGrid w:linePitch="360"/>
        </w:sectPr>
      </w:pPr>
    </w:p>
    <w:p w:rsidR="0060365A" w:rsidRPr="0060365A" w:rsidRDefault="00B015FC" w:rsidP="0060365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="0060365A" w:rsidRPr="0060365A">
        <w:rPr>
          <w:rFonts w:ascii="Times New Roman" w:hAnsi="Times New Roman"/>
          <w:color w:val="000000"/>
        </w:rPr>
        <w:t>Приложение №13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="00CB6A8B">
        <w:rPr>
          <w:rFonts w:ascii="Times New Roman" w:hAnsi="Times New Roman"/>
          <w:color w:val="000000"/>
        </w:rPr>
        <w:t>к решению № 84 от 25.09</w:t>
      </w:r>
      <w:r w:rsidRPr="0060365A">
        <w:rPr>
          <w:rFonts w:ascii="Times New Roman" w:hAnsi="Times New Roman"/>
          <w:color w:val="000000"/>
        </w:rPr>
        <w:t>.2015г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60365A" w:rsidRPr="0060365A" w:rsidRDefault="0060365A" w:rsidP="0060365A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60365A" w:rsidRPr="0060365A" w:rsidRDefault="0060365A" w:rsidP="0060365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 на 2015 год</w:t>
      </w:r>
    </w:p>
    <w:p w:rsidR="0060365A" w:rsidRPr="0060365A" w:rsidRDefault="0060365A" w:rsidP="0060365A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(тыс. рублей)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Наименование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Мин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Рз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ПР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ЦСР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ВР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Сумма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ВСЕГО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  </w:t>
      </w:r>
      <w:r w:rsidRPr="0060365A">
        <w:rPr>
          <w:rFonts w:ascii="Times New Roman" w:hAnsi="Times New Roman"/>
        </w:rPr>
        <w:tab/>
      </w:r>
      <w:r w:rsidR="00094B5A">
        <w:rPr>
          <w:rFonts w:ascii="Times New Roman" w:hAnsi="Times New Roman"/>
          <w:color w:val="000000"/>
        </w:rPr>
        <w:t>9 886,1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="00094B5A">
        <w:rPr>
          <w:rFonts w:ascii="Times New Roman" w:hAnsi="Times New Roman"/>
          <w:color w:val="000000"/>
        </w:rPr>
        <w:t>9 886,1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поселения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89 10011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825,2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органов)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замене ламп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06 12843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3,0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накаливания и других неэффективных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элементов систем освещения, в том числе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светильников, на энергорсберегающие(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том числе не менее 30% от объема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светодиодов)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"Энергосбережение и повышение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энергетической эффективности в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"Энергоэффективность и 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энергетики в Отрадовском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13 10011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2 683,6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работников муниципальных органов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"Нормативно-методическое обеспечение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организация бюджетного процесса"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"Управление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муниципальными финансами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(Расходы на выплаты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персоналу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органов)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13 10019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687,3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муниципальных органов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"Нормативно-методическое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обеспечение и организация бюджетного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процесса"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"Управление муниципальными финансами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осуществление полномочий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99 97239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определению в соответствии с частью 1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статьи 11.2 Областного закона от 25 октября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2002 года № 273-ЗС «Об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административных правонарушениях»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перечня должностных лиц, уполномоченных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составлять протоколы об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административных правонарушениях,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иным не программным расходам органов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местного самоуправления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99 98501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14,1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межбюджетные трансферты)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99 98503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полномочий в области координации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деятельности и реформирования ЖКХ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(Иные межбюджетные трансферты)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совершенствование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01 12854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организации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службы, внедрение эффективных технологий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современных методов кадровой работы,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развитие системы подготовки кадров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службы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"Развитие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службы в сельском поселении"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службы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оценке государственного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99 92858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имущества признание прав и регулирование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отношений недвижимости государственной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собственности по иным не программным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мероприятиям (Иные закупки товаров, работ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99 92860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850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250,0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платежей по иным не программным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мероприятиям (Уплата налогов, сборов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иных платежей)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выполнение других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99 9 2899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обязательств государства по иным не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программным мероприятиям (Иные закупки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выполнение других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99 9 2899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850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обязательств государства по иным не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программным мероприятиям (Уплата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налогов, сборов и иных платежей)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br w:type="page"/>
      </w:r>
      <w:r w:rsidRPr="0060365A">
        <w:rPr>
          <w:rFonts w:ascii="Times New Roman" w:hAnsi="Times New Roman"/>
        </w:rPr>
        <w:lastRenderedPageBreak/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осуществление первичного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99 9 5118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148,2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отсутствуют военные комиссариаты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иным не программным мероприятиям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органов)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обеспечению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02 1 2831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пожарной безопасности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"Пожарная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безопасность"муниципальной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Отрадовского сельского поселения "Защита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населения и территории от чрезвычайных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ситуаций, обеспечение пожарной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безопасности и безопасности людей на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водных объектах" (Иные закупки товаров,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защите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02 2 2832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 в рамках подпрограммы "Защита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 от чрезвычайных ситуаций"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поселения"Защита населения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от чрезвычайных ситуаций,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обеспечение пожарной безопасности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безопасности людей на водных объектах"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Средства, перечисляемые из бюджета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02 28502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92,8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бюджету муниципального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района, и направляемые на финансирование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расходов, связанных с организацией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осуществлением мероприятий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гражданской обороне, защите населения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поселения от ЧС природного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техногенного характера на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создание, содержание и организацию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деятельности аварийно-спасательных служб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(или)аварийно-спасательных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формирований на территории поселения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(Иные межбюджетные трансферты)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03 12829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антитеррористической защищенности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объектов социальной сферы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"Профилактика экстремизма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 терроризма в сельском поселении"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 "Обеспечение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общественного порядка противодействие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преступности" (Иные закупки товаров,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Расходы за счет средств фонда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99 95104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360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400,0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Правительства Российской Федерации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предупреждению и ликвидации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чрезвычайных ситуаций и последствий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стихийных бедствий по иным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непрограммным мероприятиям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непрограммного направления деятельности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"Реализация функций иных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органов Ростовской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области" (Иные выплаты населению)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Расходы на ремонт и содержание автодорог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04 12838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529,3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общего пользования местного значения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транспортной инфраструктуры в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транспортной системы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05 12863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качества водоснабжения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"Создание условий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качественными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коммунальными услугами население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"Обеспечение качественными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жилищно-коммунальными услугами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07 1 2845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27,0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энергосбережению уличного освещения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сетей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наружного освещения"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"Развитие сетей наружного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освещения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оплате 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07 12861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586,5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обслуживанию уличного освещения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сетей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наружного освещения"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"Развитие сетей наружного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освещения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посадку зеленых насаждений в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08 12849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"Озеленение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"Озеленение территории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09 12851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детских площадок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"Прочее благоустройство"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"Благоустройство территории"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09 12852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474,5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сельского поселения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"Прочее благоустройство"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 "Благоустройство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территории" (Иные закупки товаров, работ и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Мероприятия на софинансирование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10 10385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="005D6E90">
        <w:rPr>
          <w:rFonts w:ascii="Times New Roman" w:hAnsi="Times New Roman"/>
          <w:color w:val="000000"/>
        </w:rPr>
        <w:t>8,9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расходов на повышение заработной платы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работникам муниципальных учреждений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культуры"муниципальной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(Субсидии бюджетным 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деятельности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10 1 2859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="005D6E90">
        <w:rPr>
          <w:rFonts w:ascii="Times New Roman" w:hAnsi="Times New Roman"/>
          <w:color w:val="000000"/>
        </w:rPr>
        <w:t>2 113,9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(оказание услуг)муниципальных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учреждений культуры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подпрограммы"Развитие культуры"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(Субсидии бюджетным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деятельности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10 12959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="005D6E90">
        <w:rPr>
          <w:rFonts w:ascii="Times New Roman" w:hAnsi="Times New Roman"/>
          <w:color w:val="000000"/>
        </w:rPr>
        <w:t>505,6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(оказание услуг)муниципальных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учреждений (библиотеки)в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культуры"муниципальной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(Субсидии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бюджетным учреждениям)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повышение заработной платы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10 1 7385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="005D6E90">
        <w:rPr>
          <w:rFonts w:ascii="Times New Roman" w:hAnsi="Times New Roman"/>
          <w:color w:val="000000"/>
        </w:rPr>
        <w:t>169,7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работникам муниципальных учреждений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(Субсидии бюджетным 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Расходы на физкультурные 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11 12836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массово-спортивные мероприятия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"Развитие физической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и спорта"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физической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 спорта"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Глава Отрадовского</w:t>
      </w:r>
    </w:p>
    <w:p w:rsidR="0060365A" w:rsidRPr="003549CB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49CB">
        <w:rPr>
          <w:rFonts w:ascii="Times New Roman" w:hAnsi="Times New Roman"/>
          <w:sz w:val="24"/>
          <w:szCs w:val="24"/>
        </w:rPr>
        <w:tab/>
      </w:r>
      <w:r w:rsidRPr="003549CB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E16765" w:rsidRPr="003549CB" w:rsidRDefault="00E16765" w:rsidP="0060365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16765" w:rsidRPr="003549CB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3549CB" w:rsidRPr="00A45C73" w:rsidRDefault="003549CB" w:rsidP="003549CB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  <w:color w:val="000000"/>
        </w:rPr>
        <w:lastRenderedPageBreak/>
        <w:t>Приложение №15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="00050DAD">
        <w:rPr>
          <w:rFonts w:ascii="Times New Roman" w:hAnsi="Times New Roman"/>
          <w:color w:val="000000"/>
        </w:rPr>
        <w:t>к Решению № 84 от  25.09</w:t>
      </w:r>
      <w:r w:rsidRPr="00A45C73">
        <w:rPr>
          <w:rFonts w:ascii="Times New Roman" w:hAnsi="Times New Roman"/>
          <w:color w:val="000000"/>
        </w:rPr>
        <w:t>.2015г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2015 год</w:t>
      </w:r>
    </w:p>
    <w:p w:rsidR="003549CB" w:rsidRPr="00A45C73" w:rsidRDefault="003549CB" w:rsidP="003549CB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(тыс. рублей)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Наименование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ЦСР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ВР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Рз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ПР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Сумма</w:t>
      </w:r>
    </w:p>
    <w:p w:rsidR="003549CB" w:rsidRPr="00A45C73" w:rsidRDefault="003549CB" w:rsidP="003549CB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ВСЕГО</w:t>
      </w:r>
      <w:r w:rsidRPr="00A45C73">
        <w:rPr>
          <w:rFonts w:ascii="Times New Roman" w:hAnsi="Times New Roman"/>
        </w:rPr>
        <w:tab/>
      </w:r>
      <w:r w:rsidR="006E65B2">
        <w:rPr>
          <w:rFonts w:ascii="Times New Roman" w:hAnsi="Times New Roman"/>
          <w:color w:val="000000"/>
        </w:rPr>
        <w:t>9 886,1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совершенствование организации муниципальной службы, внедрение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01 1 2854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эффективных технологий и современных методов кадровой работы, развитие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системы подготовки кадров для муниципальной службы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муниципальной службы в сельском поселении" 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программы"Развитие муниципальной службы Отрадовского сельского поселения"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121,8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"Пожарная безопасность"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20,0</w:t>
      </w:r>
    </w:p>
    <w:p w:rsidR="003549CB" w:rsidRPr="00A45C73" w:rsidRDefault="00F73DFD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3549CB"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обеспечению пожарной безопасности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02 1 2831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"Пожарная безопасность"муниципальной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 "Защита населения и территории от чрезвычайных ситуаций,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101,8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защите населения в рамках подпрограммы "Защита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02 2 2832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населения от чрезвычайных ситуаций" 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поселения"Защита населения и территории от чрезвычайных ситуаций,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Средства, перечисляемые из бюджета поселения бюджету муниципального района, 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02 2 8502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92,8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направляемые на финансирование расходов, связанных с организацией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осуществлением мероприятий по гражданской обороне, защите населения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 поселения от ЧС природного и техногенного характера на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создание, содержание и организацию деятельности аварийно-спасательных служб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(или)аварийно-спасательных формирований на территории поселения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антитеррористической защищенности объектов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03 1 2829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социальной сферы в рамках подпрограммы "Профилактика экстремизма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терроризма в сельском поселении" 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 "Обеспечение общественного порядка противодействие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преступности"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04 1 2838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в рамках подпрограммы "Развитие транспортной инфраструктуры в сельском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поселении" муниципальной программы "Развитие транспортной системы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05 1 2863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коммунальной инфраструктуры повышение качества водоснабжения в рамках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подпрограммы "Создание условий для обеспечения качественными коммунальными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 услугами население сельского поселения"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 "Обеспечение качественными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жилищно-коммунальными услугами населения" (Иные закупки товаров, работ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Отрадовском сельском поселении"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сельском поселении"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замене ламп накаливания и других неэффективных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06 1 2843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элементов систем освещения, в том числе светильников, на энергорсберегающие( в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том числе не менее 30% от объема светодиодов)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"Энергосбережение и повышение энергетической эффективности в сельском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поселении" муниципальной программы "Энергоэффективность и развитие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энергетики в Отрадовском сельском поселении" (Иные закупки товаров, работ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613,5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613,5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энергосбережению уличного освещения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07 1 2845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27,0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оплате и обслуживанию уличного освещения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07 1 2861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586,5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"Озеленение территории"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посадку зеленых насаждений в рамках подпрограммы "Озеленение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08 1 2849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территории" муниципальной программы "Озеленение территории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604,5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территории"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"Прочее благоустройство"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604,5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09 1 2851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подпрограммы "Прочее благоустройство" муниципальной программы Отрадовского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сельского поселения "Благоустройство территории" (Иные закупки товаров, работ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и 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09 1 2852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474,5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в рамках подпрограммы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"Прочее благоустройство" муниципальной программы Отрадовского сельского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поселения "Благоустройство территории"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10 0 0000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2 798,1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Отрадовского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культуры"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10 1 0000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2 798,1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Мероприятия на софинансирование расходов на повышение заработной платы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10 1 0385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8,9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работникам муниципальных учреждений культуры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"Развитие культуры"муниципальной программы Отрадовского сельского поселения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"Развитие культуры Отрадовского сельского поселения" (Субсидии бюджетным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10 1 2859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2 113,9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культуры в рамках подпрограммы"Развитие культуры"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учреждениям)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10 1 2959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505,6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(библиотеки)в рамках подпрограммы"Развитие культуры"муниципальной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 "Развитие культуры Отрадовского сельского поселения" (Субсидии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бюджетным 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повышение заработной платы работникам 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10 1 7385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="00A4322C">
        <w:rPr>
          <w:rFonts w:ascii="Times New Roman" w:hAnsi="Times New Roman"/>
          <w:color w:val="000000"/>
        </w:rPr>
        <w:t>169,7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культуры в рамках подпрограммы "Развитие культуры"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 "Развитие культуры Отрадовского сельского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поселения" (Субсидии бюджетным 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физической культуры и спорта"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11 1 2836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физической культуры и спорта" 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 Отрадовского сельского поселения "Развитие физической культуры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спорта" 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3 370,9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3 370,9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процесса"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2 683,6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"Нормативно-методическое обеспечение и организация бюджетного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процесса" муниципальной программы "Управление муниципальными финансами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(Расходы на выплаты персоналу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3549CB" w:rsidRPr="00A45C73" w:rsidRDefault="00F73DFD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3549CB"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в рамках подпрограммы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13 1 0019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687,3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"Нормативно-методическое обеспечение и организация бюджетного процесса"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муниципальной программы "Управление муниципальными финансами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Глава сельского поселения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89 1 0011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887,4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Непрограммные расходы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887,4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по оценке государственного имущества признание прав и регулирование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99 9 2858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отношений недвижимости государственной собственности по иным не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программным мероприятиям (Иные закупки товаров, работ и услуг для обеспечения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99 9 2860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850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250,0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уплата прочих налогов и сборов и иных платежей по иным не программным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мероприятиям (Уплата налогов, сборов и иных платежей)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выполнение других обязательств государства по иным не программным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99 9 2899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мероприятиям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выполнение других обязательств государства по иным не программным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99 9 2899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850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мероприятиям (Уплата налогов, сборов и иных платежей)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99 9 5104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360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бедствий по иным непрограммным мероприятиям в рамках непрограммного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направления деятельности "Реализация функций иных государственных органов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Ростовской области" (Иные выплаты населению)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осуществление первичного воинского учета на территориях где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99 9 5118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148,2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отсутствуют военные комиссариаты по иным не программным мероприятиям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(Расходы на выплаты персоналу государственных (муниципальных) органов)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осуществление полномочий по определению в соответствии с частью 1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99 9 7239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статьи 11.2 Областного закона от 25 октября 2002 года № 273-ЗС «Об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административных правонарушениях» перечня должностных лиц, уполномоченных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составлять протоколы об административных правонарушениях, по иным не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программным расходам органов местного самоуправления (Иные закупки товаров,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99 9 8501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14,1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99 9 8503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Глава Отрадовского сельского поселения                                  С.Г. Матишов</w:t>
      </w:r>
    </w:p>
    <w:p w:rsidR="00297D36" w:rsidRDefault="00297D36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297D36" w:rsidSect="00E16765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tbl>
      <w:tblPr>
        <w:tblW w:w="9745" w:type="dxa"/>
        <w:tblInd w:w="530" w:type="dxa"/>
        <w:tblLook w:val="04A0"/>
      </w:tblPr>
      <w:tblGrid>
        <w:gridCol w:w="4114"/>
        <w:gridCol w:w="1132"/>
        <w:gridCol w:w="1106"/>
        <w:gridCol w:w="1596"/>
        <w:gridCol w:w="1511"/>
        <w:gridCol w:w="286"/>
      </w:tblGrid>
      <w:tr w:rsidR="001030DB" w:rsidRPr="001030DB" w:rsidTr="001030DB">
        <w:trPr>
          <w:trHeight w:val="31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</w:tr>
      <w:tr w:rsidR="001030DB" w:rsidRPr="001030DB" w:rsidTr="001030DB">
        <w:trPr>
          <w:trHeight w:val="11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к  решению Собрания депутатов Отрад</w:t>
            </w:r>
            <w:r w:rsidR="00F836D3">
              <w:rPr>
                <w:rFonts w:ascii="Times New Roman" w:hAnsi="Times New Roman"/>
                <w:sz w:val="24"/>
                <w:szCs w:val="24"/>
              </w:rPr>
              <w:t>овского сельского поселения № 84</w:t>
            </w:r>
          </w:p>
          <w:p w:rsidR="001030DB" w:rsidRPr="001030DB" w:rsidRDefault="00F836D3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25.09</w:t>
            </w:r>
            <w:r w:rsidR="001030DB" w:rsidRPr="001030DB">
              <w:rPr>
                <w:rFonts w:ascii="Times New Roman" w:hAnsi="Times New Roman"/>
                <w:sz w:val="24"/>
                <w:szCs w:val="24"/>
              </w:rPr>
              <w:t>.2015г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"О внесении изменений в бюджет Отрадовского сельского поселения Азовского района на 2015 год и на плановый период 2016 и 2017 гг."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46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1170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в бюджете Отрадовского сельского поселения Азовского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2015 год</w:t>
            </w:r>
          </w:p>
        </w:tc>
      </w:tr>
      <w:tr w:rsidR="001030DB" w:rsidRPr="001030DB" w:rsidTr="001030DB">
        <w:trPr>
          <w:trHeight w:val="36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360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030DB" w:rsidRPr="001030DB" w:rsidTr="001030DB">
        <w:trPr>
          <w:trHeight w:val="1611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31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82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63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 сельского поселения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446A4F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446A4F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446A4F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169,7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446A4F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</w:tr>
      <w:tr w:rsidR="0064481A" w:rsidRPr="001030DB" w:rsidTr="001030DB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1A" w:rsidRPr="001030DB" w:rsidRDefault="0064481A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Софинансирование заработной платы работников муниципальных учреждений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1A" w:rsidRPr="0064481A" w:rsidRDefault="0064481A" w:rsidP="00773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1A"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1A" w:rsidRPr="0064481A" w:rsidRDefault="0064481A" w:rsidP="00773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1A"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1A" w:rsidRPr="0064481A" w:rsidRDefault="0064481A" w:rsidP="00773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1A"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1A" w:rsidRPr="0064481A" w:rsidRDefault="0064481A" w:rsidP="00773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1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</w:tbl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0DB">
        <w:rPr>
          <w:rFonts w:ascii="Times New Roman" w:hAnsi="Times New Roman"/>
          <w:sz w:val="24"/>
          <w:szCs w:val="24"/>
        </w:rPr>
        <w:t>Глава Отрадовского</w:t>
      </w:r>
    </w:p>
    <w:p w:rsidR="001030DB" w:rsidRPr="001030DB" w:rsidRDefault="001030DB" w:rsidP="0010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0DB">
        <w:rPr>
          <w:rFonts w:ascii="Times New Roman" w:hAnsi="Times New Roman"/>
          <w:sz w:val="24"/>
          <w:szCs w:val="24"/>
        </w:rPr>
        <w:t>сельского поселения</w:t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  <w:t>С.Г.Матишов</w:t>
      </w:r>
    </w:p>
    <w:p w:rsidR="00E16765" w:rsidRDefault="00E16765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297D36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B90DAE">
        <w:rPr>
          <w:rFonts w:ascii="Times New Roman" w:hAnsi="Times New Roman"/>
          <w:sz w:val="20"/>
          <w:szCs w:val="20"/>
        </w:rPr>
        <w:t>25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941E4">
        <w:rPr>
          <w:rFonts w:ascii="Times New Roman" w:hAnsi="Times New Roman"/>
          <w:sz w:val="20"/>
          <w:szCs w:val="20"/>
        </w:rPr>
        <w:t>0</w:t>
      </w:r>
      <w:r w:rsidR="00B90DAE">
        <w:rPr>
          <w:rFonts w:ascii="Times New Roman" w:hAnsi="Times New Roman"/>
          <w:sz w:val="20"/>
          <w:szCs w:val="20"/>
        </w:rPr>
        <w:t>9</w:t>
      </w:r>
      <w:r w:rsidR="006941E4">
        <w:rPr>
          <w:rFonts w:ascii="Times New Roman" w:hAnsi="Times New Roman"/>
          <w:sz w:val="20"/>
          <w:szCs w:val="20"/>
        </w:rPr>
        <w:t>.2015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D253D3">
        <w:rPr>
          <w:rFonts w:ascii="Times New Roman" w:hAnsi="Times New Roman"/>
          <w:sz w:val="20"/>
          <w:szCs w:val="20"/>
        </w:rPr>
        <w:t>28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76" w:rsidRDefault="00872476" w:rsidP="00E31E1F">
      <w:pPr>
        <w:spacing w:after="0" w:line="240" w:lineRule="auto"/>
      </w:pPr>
      <w:r>
        <w:separator/>
      </w:r>
    </w:p>
  </w:endnote>
  <w:endnote w:type="continuationSeparator" w:id="1">
    <w:p w:rsidR="00872476" w:rsidRDefault="00872476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76" w:rsidRDefault="00872476" w:rsidP="00E31E1F">
      <w:pPr>
        <w:spacing w:after="0" w:line="240" w:lineRule="auto"/>
      </w:pPr>
      <w:r>
        <w:separator/>
      </w:r>
    </w:p>
  </w:footnote>
  <w:footnote w:type="continuationSeparator" w:id="1">
    <w:p w:rsidR="00872476" w:rsidRDefault="00872476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A3" w:rsidRDefault="00734A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734AA3" w:rsidRDefault="00734A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26C8B"/>
    <w:rsid w:val="00031062"/>
    <w:rsid w:val="00034080"/>
    <w:rsid w:val="00034450"/>
    <w:rsid w:val="00036D57"/>
    <w:rsid w:val="0003715E"/>
    <w:rsid w:val="00040871"/>
    <w:rsid w:val="000458F9"/>
    <w:rsid w:val="00045D4C"/>
    <w:rsid w:val="000466DB"/>
    <w:rsid w:val="00046FE2"/>
    <w:rsid w:val="00050DAD"/>
    <w:rsid w:val="0005124E"/>
    <w:rsid w:val="00052E91"/>
    <w:rsid w:val="00053E15"/>
    <w:rsid w:val="00054D63"/>
    <w:rsid w:val="00056F62"/>
    <w:rsid w:val="000605BD"/>
    <w:rsid w:val="000621C1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548D"/>
    <w:rsid w:val="000760B5"/>
    <w:rsid w:val="0008044C"/>
    <w:rsid w:val="0008055D"/>
    <w:rsid w:val="0008098C"/>
    <w:rsid w:val="00090B1B"/>
    <w:rsid w:val="00092BCD"/>
    <w:rsid w:val="000948AB"/>
    <w:rsid w:val="00094B5A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C6007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2995"/>
    <w:rsid w:val="001030DB"/>
    <w:rsid w:val="00103471"/>
    <w:rsid w:val="00105945"/>
    <w:rsid w:val="00106085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97E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4E29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5F30"/>
    <w:rsid w:val="001B6525"/>
    <w:rsid w:val="001C243F"/>
    <w:rsid w:val="001C5739"/>
    <w:rsid w:val="001C772C"/>
    <w:rsid w:val="001D0455"/>
    <w:rsid w:val="001D05A2"/>
    <w:rsid w:val="001D07D0"/>
    <w:rsid w:val="001D114C"/>
    <w:rsid w:val="001D1234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7F1"/>
    <w:rsid w:val="001F6B52"/>
    <w:rsid w:val="001F7395"/>
    <w:rsid w:val="001F79DD"/>
    <w:rsid w:val="00200BBE"/>
    <w:rsid w:val="00204DFB"/>
    <w:rsid w:val="00206B61"/>
    <w:rsid w:val="00207D53"/>
    <w:rsid w:val="002102F9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870BC"/>
    <w:rsid w:val="00290429"/>
    <w:rsid w:val="0029176D"/>
    <w:rsid w:val="00291BD0"/>
    <w:rsid w:val="00291CF0"/>
    <w:rsid w:val="00291E8F"/>
    <w:rsid w:val="002935CE"/>
    <w:rsid w:val="00293D8A"/>
    <w:rsid w:val="00293E1B"/>
    <w:rsid w:val="00294A3A"/>
    <w:rsid w:val="002956F9"/>
    <w:rsid w:val="00297D36"/>
    <w:rsid w:val="00297F82"/>
    <w:rsid w:val="002A2171"/>
    <w:rsid w:val="002A52A3"/>
    <w:rsid w:val="002A67F1"/>
    <w:rsid w:val="002A6BF8"/>
    <w:rsid w:val="002A71AC"/>
    <w:rsid w:val="002B007E"/>
    <w:rsid w:val="002B112A"/>
    <w:rsid w:val="002B1CAF"/>
    <w:rsid w:val="002B63B1"/>
    <w:rsid w:val="002B783A"/>
    <w:rsid w:val="002B7CC2"/>
    <w:rsid w:val="002C0868"/>
    <w:rsid w:val="002C0CCD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3936"/>
    <w:rsid w:val="002F0A8C"/>
    <w:rsid w:val="002F4C7E"/>
    <w:rsid w:val="002F776E"/>
    <w:rsid w:val="003000EB"/>
    <w:rsid w:val="00300C85"/>
    <w:rsid w:val="00302938"/>
    <w:rsid w:val="003035D0"/>
    <w:rsid w:val="003057C8"/>
    <w:rsid w:val="0030665E"/>
    <w:rsid w:val="00310337"/>
    <w:rsid w:val="0031785D"/>
    <w:rsid w:val="00317C4B"/>
    <w:rsid w:val="00321AD4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3EFA"/>
    <w:rsid w:val="003544AF"/>
    <w:rsid w:val="003549CB"/>
    <w:rsid w:val="00354DFD"/>
    <w:rsid w:val="00355B20"/>
    <w:rsid w:val="003564BE"/>
    <w:rsid w:val="0035799B"/>
    <w:rsid w:val="003627E6"/>
    <w:rsid w:val="00363A08"/>
    <w:rsid w:val="003670A5"/>
    <w:rsid w:val="00367920"/>
    <w:rsid w:val="00370DBE"/>
    <w:rsid w:val="0037411F"/>
    <w:rsid w:val="003748DA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969AD"/>
    <w:rsid w:val="003A16F6"/>
    <w:rsid w:val="003A1860"/>
    <w:rsid w:val="003A5C80"/>
    <w:rsid w:val="003A76CC"/>
    <w:rsid w:val="003A7923"/>
    <w:rsid w:val="003A79B0"/>
    <w:rsid w:val="003B5005"/>
    <w:rsid w:val="003B52A5"/>
    <w:rsid w:val="003B75F3"/>
    <w:rsid w:val="003C0BF5"/>
    <w:rsid w:val="003C266B"/>
    <w:rsid w:val="003C4AD4"/>
    <w:rsid w:val="003C6E7F"/>
    <w:rsid w:val="003C7A09"/>
    <w:rsid w:val="003D2309"/>
    <w:rsid w:val="003D399C"/>
    <w:rsid w:val="003D3E94"/>
    <w:rsid w:val="003D4647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3F39F4"/>
    <w:rsid w:val="004001E9"/>
    <w:rsid w:val="00401351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37673"/>
    <w:rsid w:val="0044033E"/>
    <w:rsid w:val="00441D75"/>
    <w:rsid w:val="0044563D"/>
    <w:rsid w:val="00446A4F"/>
    <w:rsid w:val="00447539"/>
    <w:rsid w:val="0045023B"/>
    <w:rsid w:val="00454B7B"/>
    <w:rsid w:val="0045517B"/>
    <w:rsid w:val="00456B52"/>
    <w:rsid w:val="00457618"/>
    <w:rsid w:val="004606FE"/>
    <w:rsid w:val="00460F3A"/>
    <w:rsid w:val="00462A18"/>
    <w:rsid w:val="00462D9B"/>
    <w:rsid w:val="004653A2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1CA3"/>
    <w:rsid w:val="0049265D"/>
    <w:rsid w:val="0049276F"/>
    <w:rsid w:val="004A610A"/>
    <w:rsid w:val="004A6ACE"/>
    <w:rsid w:val="004B16D0"/>
    <w:rsid w:val="004B173B"/>
    <w:rsid w:val="004B3B0C"/>
    <w:rsid w:val="004B4174"/>
    <w:rsid w:val="004B5950"/>
    <w:rsid w:val="004B5FA3"/>
    <w:rsid w:val="004B787F"/>
    <w:rsid w:val="004C0C0F"/>
    <w:rsid w:val="004C4CEE"/>
    <w:rsid w:val="004C4E48"/>
    <w:rsid w:val="004C4E5F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4F4DA0"/>
    <w:rsid w:val="00501CA5"/>
    <w:rsid w:val="0050343D"/>
    <w:rsid w:val="00503886"/>
    <w:rsid w:val="00504E68"/>
    <w:rsid w:val="00506050"/>
    <w:rsid w:val="00507F6A"/>
    <w:rsid w:val="00510AE0"/>
    <w:rsid w:val="00511428"/>
    <w:rsid w:val="00513BCE"/>
    <w:rsid w:val="0051602B"/>
    <w:rsid w:val="0051628E"/>
    <w:rsid w:val="0052183A"/>
    <w:rsid w:val="00522780"/>
    <w:rsid w:val="00523FF3"/>
    <w:rsid w:val="005249AE"/>
    <w:rsid w:val="00527824"/>
    <w:rsid w:val="00530D6A"/>
    <w:rsid w:val="00532828"/>
    <w:rsid w:val="0053450B"/>
    <w:rsid w:val="0053702D"/>
    <w:rsid w:val="00542CB1"/>
    <w:rsid w:val="005469CD"/>
    <w:rsid w:val="0054717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675FB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A7FD5"/>
    <w:rsid w:val="005B0344"/>
    <w:rsid w:val="005B1E72"/>
    <w:rsid w:val="005B4188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D6E90"/>
    <w:rsid w:val="005D7D99"/>
    <w:rsid w:val="005E4436"/>
    <w:rsid w:val="005E4E3F"/>
    <w:rsid w:val="005E628F"/>
    <w:rsid w:val="005E7998"/>
    <w:rsid w:val="005F1D70"/>
    <w:rsid w:val="005F2845"/>
    <w:rsid w:val="005F5F60"/>
    <w:rsid w:val="006034D1"/>
    <w:rsid w:val="0060365A"/>
    <w:rsid w:val="006043CC"/>
    <w:rsid w:val="00606C84"/>
    <w:rsid w:val="00613E70"/>
    <w:rsid w:val="0061617F"/>
    <w:rsid w:val="00623EF3"/>
    <w:rsid w:val="00624851"/>
    <w:rsid w:val="00626B34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497"/>
    <w:rsid w:val="00644686"/>
    <w:rsid w:val="0064481A"/>
    <w:rsid w:val="00645F69"/>
    <w:rsid w:val="0064636E"/>
    <w:rsid w:val="00651D05"/>
    <w:rsid w:val="00651E38"/>
    <w:rsid w:val="0065230A"/>
    <w:rsid w:val="00652AAC"/>
    <w:rsid w:val="00652DA5"/>
    <w:rsid w:val="00653F68"/>
    <w:rsid w:val="00655618"/>
    <w:rsid w:val="00657D8F"/>
    <w:rsid w:val="00666292"/>
    <w:rsid w:val="00666547"/>
    <w:rsid w:val="00670250"/>
    <w:rsid w:val="0067418B"/>
    <w:rsid w:val="00674941"/>
    <w:rsid w:val="00686EAE"/>
    <w:rsid w:val="006941E4"/>
    <w:rsid w:val="00694968"/>
    <w:rsid w:val="00695844"/>
    <w:rsid w:val="006A0C40"/>
    <w:rsid w:val="006A47F4"/>
    <w:rsid w:val="006A6755"/>
    <w:rsid w:val="006A6944"/>
    <w:rsid w:val="006A6BA5"/>
    <w:rsid w:val="006B210A"/>
    <w:rsid w:val="006B2786"/>
    <w:rsid w:val="006B30F3"/>
    <w:rsid w:val="006B3DC1"/>
    <w:rsid w:val="006C0A9D"/>
    <w:rsid w:val="006C1B29"/>
    <w:rsid w:val="006C322B"/>
    <w:rsid w:val="006C3D95"/>
    <w:rsid w:val="006C6E4A"/>
    <w:rsid w:val="006D27EA"/>
    <w:rsid w:val="006D2B01"/>
    <w:rsid w:val="006D3C5F"/>
    <w:rsid w:val="006D43F5"/>
    <w:rsid w:val="006D5BBF"/>
    <w:rsid w:val="006E01A0"/>
    <w:rsid w:val="006E0A47"/>
    <w:rsid w:val="006E4A8F"/>
    <w:rsid w:val="006E65B2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14B71"/>
    <w:rsid w:val="00720D54"/>
    <w:rsid w:val="00721EF7"/>
    <w:rsid w:val="00723760"/>
    <w:rsid w:val="00724F22"/>
    <w:rsid w:val="00730D77"/>
    <w:rsid w:val="00730F28"/>
    <w:rsid w:val="00732927"/>
    <w:rsid w:val="00734AA3"/>
    <w:rsid w:val="007401CE"/>
    <w:rsid w:val="00746032"/>
    <w:rsid w:val="007460F5"/>
    <w:rsid w:val="007473A2"/>
    <w:rsid w:val="007514D0"/>
    <w:rsid w:val="00752105"/>
    <w:rsid w:val="00762D7C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71B"/>
    <w:rsid w:val="007C6EE7"/>
    <w:rsid w:val="007C7690"/>
    <w:rsid w:val="007C7810"/>
    <w:rsid w:val="007C7E8E"/>
    <w:rsid w:val="007D1C07"/>
    <w:rsid w:val="007D3B3D"/>
    <w:rsid w:val="007D76AB"/>
    <w:rsid w:val="007E01D6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07932"/>
    <w:rsid w:val="008128C1"/>
    <w:rsid w:val="008142A2"/>
    <w:rsid w:val="00815B2C"/>
    <w:rsid w:val="008178EF"/>
    <w:rsid w:val="00821CCC"/>
    <w:rsid w:val="00822008"/>
    <w:rsid w:val="008222FA"/>
    <w:rsid w:val="0082277E"/>
    <w:rsid w:val="0082406E"/>
    <w:rsid w:val="00824878"/>
    <w:rsid w:val="008256E2"/>
    <w:rsid w:val="0083116C"/>
    <w:rsid w:val="00835C8C"/>
    <w:rsid w:val="00837462"/>
    <w:rsid w:val="00837FB0"/>
    <w:rsid w:val="00844065"/>
    <w:rsid w:val="00856A2E"/>
    <w:rsid w:val="008604C9"/>
    <w:rsid w:val="0086104A"/>
    <w:rsid w:val="00863B47"/>
    <w:rsid w:val="00864E1D"/>
    <w:rsid w:val="00865C4E"/>
    <w:rsid w:val="00870414"/>
    <w:rsid w:val="00870AAE"/>
    <w:rsid w:val="00871EDE"/>
    <w:rsid w:val="00872476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0C18"/>
    <w:rsid w:val="008A24D7"/>
    <w:rsid w:val="008A31A7"/>
    <w:rsid w:val="008A50A4"/>
    <w:rsid w:val="008A5140"/>
    <w:rsid w:val="008A7471"/>
    <w:rsid w:val="008A78AA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3660"/>
    <w:rsid w:val="00907A1D"/>
    <w:rsid w:val="00910E34"/>
    <w:rsid w:val="0091396F"/>
    <w:rsid w:val="00914361"/>
    <w:rsid w:val="00916BF8"/>
    <w:rsid w:val="00916D7A"/>
    <w:rsid w:val="00920BF2"/>
    <w:rsid w:val="009234B9"/>
    <w:rsid w:val="00931B12"/>
    <w:rsid w:val="00932233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BAF"/>
    <w:rsid w:val="00957C23"/>
    <w:rsid w:val="009604B2"/>
    <w:rsid w:val="009639E6"/>
    <w:rsid w:val="00966A15"/>
    <w:rsid w:val="00971CA9"/>
    <w:rsid w:val="009736AF"/>
    <w:rsid w:val="009740C4"/>
    <w:rsid w:val="00980B21"/>
    <w:rsid w:val="00981AAC"/>
    <w:rsid w:val="00982B60"/>
    <w:rsid w:val="0099352D"/>
    <w:rsid w:val="00994213"/>
    <w:rsid w:val="00996171"/>
    <w:rsid w:val="0099666C"/>
    <w:rsid w:val="009976BD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D52BB"/>
    <w:rsid w:val="009E0B90"/>
    <w:rsid w:val="009E1563"/>
    <w:rsid w:val="009E62D4"/>
    <w:rsid w:val="009E7EED"/>
    <w:rsid w:val="009F00B0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0D1"/>
    <w:rsid w:val="00A115D4"/>
    <w:rsid w:val="00A116BB"/>
    <w:rsid w:val="00A128C8"/>
    <w:rsid w:val="00A155D5"/>
    <w:rsid w:val="00A15ABD"/>
    <w:rsid w:val="00A168F7"/>
    <w:rsid w:val="00A1713F"/>
    <w:rsid w:val="00A20191"/>
    <w:rsid w:val="00A210E4"/>
    <w:rsid w:val="00A2183A"/>
    <w:rsid w:val="00A23F3B"/>
    <w:rsid w:val="00A25984"/>
    <w:rsid w:val="00A32C3B"/>
    <w:rsid w:val="00A33611"/>
    <w:rsid w:val="00A33F14"/>
    <w:rsid w:val="00A4287A"/>
    <w:rsid w:val="00A42D8D"/>
    <w:rsid w:val="00A42F24"/>
    <w:rsid w:val="00A4322C"/>
    <w:rsid w:val="00A43733"/>
    <w:rsid w:val="00A45C73"/>
    <w:rsid w:val="00A47746"/>
    <w:rsid w:val="00A51DF8"/>
    <w:rsid w:val="00A55391"/>
    <w:rsid w:val="00A56B2D"/>
    <w:rsid w:val="00A57FBB"/>
    <w:rsid w:val="00A618EE"/>
    <w:rsid w:val="00A61F9E"/>
    <w:rsid w:val="00A622EC"/>
    <w:rsid w:val="00A625C4"/>
    <w:rsid w:val="00A62C2B"/>
    <w:rsid w:val="00A70BBB"/>
    <w:rsid w:val="00A74738"/>
    <w:rsid w:val="00A75FCA"/>
    <w:rsid w:val="00A816DB"/>
    <w:rsid w:val="00A82A03"/>
    <w:rsid w:val="00A83C75"/>
    <w:rsid w:val="00A83F2B"/>
    <w:rsid w:val="00A85F82"/>
    <w:rsid w:val="00A86AA5"/>
    <w:rsid w:val="00A90E5A"/>
    <w:rsid w:val="00A923AB"/>
    <w:rsid w:val="00AA1816"/>
    <w:rsid w:val="00AA2F53"/>
    <w:rsid w:val="00AA450D"/>
    <w:rsid w:val="00AA4C7B"/>
    <w:rsid w:val="00AA4E66"/>
    <w:rsid w:val="00AA56AC"/>
    <w:rsid w:val="00AB34D5"/>
    <w:rsid w:val="00AB5DC3"/>
    <w:rsid w:val="00AB7430"/>
    <w:rsid w:val="00AC0811"/>
    <w:rsid w:val="00AC0B76"/>
    <w:rsid w:val="00AC246E"/>
    <w:rsid w:val="00AC3AEC"/>
    <w:rsid w:val="00AC3ED2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15FC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086"/>
    <w:rsid w:val="00B27269"/>
    <w:rsid w:val="00B30D0F"/>
    <w:rsid w:val="00B331B7"/>
    <w:rsid w:val="00B33FC1"/>
    <w:rsid w:val="00B34498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4768"/>
    <w:rsid w:val="00B564C1"/>
    <w:rsid w:val="00B56C3E"/>
    <w:rsid w:val="00B57918"/>
    <w:rsid w:val="00B60873"/>
    <w:rsid w:val="00B61219"/>
    <w:rsid w:val="00B615F1"/>
    <w:rsid w:val="00B62905"/>
    <w:rsid w:val="00B65317"/>
    <w:rsid w:val="00B65B51"/>
    <w:rsid w:val="00B65FD9"/>
    <w:rsid w:val="00B673E5"/>
    <w:rsid w:val="00B764EE"/>
    <w:rsid w:val="00B8347E"/>
    <w:rsid w:val="00B84C78"/>
    <w:rsid w:val="00B8605E"/>
    <w:rsid w:val="00B879DE"/>
    <w:rsid w:val="00B90DAE"/>
    <w:rsid w:val="00B92AB2"/>
    <w:rsid w:val="00B961DE"/>
    <w:rsid w:val="00B96FE6"/>
    <w:rsid w:val="00BA2240"/>
    <w:rsid w:val="00BA3D26"/>
    <w:rsid w:val="00BA52A0"/>
    <w:rsid w:val="00BB65D6"/>
    <w:rsid w:val="00BC3638"/>
    <w:rsid w:val="00BC50F8"/>
    <w:rsid w:val="00BC6A60"/>
    <w:rsid w:val="00BD080A"/>
    <w:rsid w:val="00BD168F"/>
    <w:rsid w:val="00BD1F55"/>
    <w:rsid w:val="00BD35AD"/>
    <w:rsid w:val="00BE0655"/>
    <w:rsid w:val="00BE2783"/>
    <w:rsid w:val="00BE2D74"/>
    <w:rsid w:val="00BE354C"/>
    <w:rsid w:val="00BE53F0"/>
    <w:rsid w:val="00BE59A2"/>
    <w:rsid w:val="00BE7339"/>
    <w:rsid w:val="00BF0CA1"/>
    <w:rsid w:val="00BF1423"/>
    <w:rsid w:val="00BF20E9"/>
    <w:rsid w:val="00BF4FFA"/>
    <w:rsid w:val="00BF5386"/>
    <w:rsid w:val="00BF6C3C"/>
    <w:rsid w:val="00C00A98"/>
    <w:rsid w:val="00C00DB9"/>
    <w:rsid w:val="00C02824"/>
    <w:rsid w:val="00C0338E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1D6D"/>
    <w:rsid w:val="00C52E76"/>
    <w:rsid w:val="00C53DC1"/>
    <w:rsid w:val="00C56489"/>
    <w:rsid w:val="00C56826"/>
    <w:rsid w:val="00C64E4B"/>
    <w:rsid w:val="00C71F5F"/>
    <w:rsid w:val="00C722F9"/>
    <w:rsid w:val="00C73DD2"/>
    <w:rsid w:val="00C74B64"/>
    <w:rsid w:val="00C758A1"/>
    <w:rsid w:val="00C767A1"/>
    <w:rsid w:val="00C77173"/>
    <w:rsid w:val="00C82BC2"/>
    <w:rsid w:val="00C8413C"/>
    <w:rsid w:val="00C84AE8"/>
    <w:rsid w:val="00C87D0A"/>
    <w:rsid w:val="00C9197B"/>
    <w:rsid w:val="00C95584"/>
    <w:rsid w:val="00C95EDF"/>
    <w:rsid w:val="00C97698"/>
    <w:rsid w:val="00CA0AB7"/>
    <w:rsid w:val="00CA1A84"/>
    <w:rsid w:val="00CA269E"/>
    <w:rsid w:val="00CA58BC"/>
    <w:rsid w:val="00CA5FAE"/>
    <w:rsid w:val="00CA602C"/>
    <w:rsid w:val="00CA67B0"/>
    <w:rsid w:val="00CA6912"/>
    <w:rsid w:val="00CB1CD8"/>
    <w:rsid w:val="00CB1EE9"/>
    <w:rsid w:val="00CB47CC"/>
    <w:rsid w:val="00CB49EE"/>
    <w:rsid w:val="00CB6A8B"/>
    <w:rsid w:val="00CB7111"/>
    <w:rsid w:val="00CB79B8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CF6B9E"/>
    <w:rsid w:val="00D0368C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282B"/>
    <w:rsid w:val="00D241B0"/>
    <w:rsid w:val="00D2434B"/>
    <w:rsid w:val="00D253D3"/>
    <w:rsid w:val="00D27CBC"/>
    <w:rsid w:val="00D27D15"/>
    <w:rsid w:val="00D33D1A"/>
    <w:rsid w:val="00D35CF9"/>
    <w:rsid w:val="00D4198B"/>
    <w:rsid w:val="00D4259D"/>
    <w:rsid w:val="00D50EAB"/>
    <w:rsid w:val="00D52DAD"/>
    <w:rsid w:val="00D56CAF"/>
    <w:rsid w:val="00D57047"/>
    <w:rsid w:val="00D576E1"/>
    <w:rsid w:val="00D61AB5"/>
    <w:rsid w:val="00D61BF3"/>
    <w:rsid w:val="00D6211A"/>
    <w:rsid w:val="00D62642"/>
    <w:rsid w:val="00D62E7A"/>
    <w:rsid w:val="00D649EA"/>
    <w:rsid w:val="00D65D0F"/>
    <w:rsid w:val="00D71900"/>
    <w:rsid w:val="00D72403"/>
    <w:rsid w:val="00D72FDA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4036"/>
    <w:rsid w:val="00D9535C"/>
    <w:rsid w:val="00DA0FCA"/>
    <w:rsid w:val="00DA29B1"/>
    <w:rsid w:val="00DA2DB7"/>
    <w:rsid w:val="00DB1928"/>
    <w:rsid w:val="00DB1A63"/>
    <w:rsid w:val="00DB20B2"/>
    <w:rsid w:val="00DB2306"/>
    <w:rsid w:val="00DB3778"/>
    <w:rsid w:val="00DB4498"/>
    <w:rsid w:val="00DB5404"/>
    <w:rsid w:val="00DB5D4C"/>
    <w:rsid w:val="00DC0286"/>
    <w:rsid w:val="00DC35A2"/>
    <w:rsid w:val="00DC4781"/>
    <w:rsid w:val="00DD0150"/>
    <w:rsid w:val="00DD1B64"/>
    <w:rsid w:val="00DD4275"/>
    <w:rsid w:val="00DD573A"/>
    <w:rsid w:val="00DD7B03"/>
    <w:rsid w:val="00DE2B62"/>
    <w:rsid w:val="00DE5673"/>
    <w:rsid w:val="00DE6998"/>
    <w:rsid w:val="00DE6E2B"/>
    <w:rsid w:val="00DF0AF2"/>
    <w:rsid w:val="00DF15CD"/>
    <w:rsid w:val="00DF2F7A"/>
    <w:rsid w:val="00DF30A8"/>
    <w:rsid w:val="00DF4DC7"/>
    <w:rsid w:val="00E02CDF"/>
    <w:rsid w:val="00E07D40"/>
    <w:rsid w:val="00E10110"/>
    <w:rsid w:val="00E110BD"/>
    <w:rsid w:val="00E14A8B"/>
    <w:rsid w:val="00E14AA4"/>
    <w:rsid w:val="00E15C19"/>
    <w:rsid w:val="00E16765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398A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AAA"/>
    <w:rsid w:val="00E46B4E"/>
    <w:rsid w:val="00E54185"/>
    <w:rsid w:val="00E54DA8"/>
    <w:rsid w:val="00E56A2B"/>
    <w:rsid w:val="00E67B16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6C00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0AE9"/>
    <w:rsid w:val="00F5134C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3DFD"/>
    <w:rsid w:val="00F7511E"/>
    <w:rsid w:val="00F757C7"/>
    <w:rsid w:val="00F76416"/>
    <w:rsid w:val="00F768FE"/>
    <w:rsid w:val="00F76F05"/>
    <w:rsid w:val="00F80BE9"/>
    <w:rsid w:val="00F8189F"/>
    <w:rsid w:val="00F8223F"/>
    <w:rsid w:val="00F82BAE"/>
    <w:rsid w:val="00F836D3"/>
    <w:rsid w:val="00F84A2C"/>
    <w:rsid w:val="00F86FA6"/>
    <w:rsid w:val="00F92FC9"/>
    <w:rsid w:val="00F94793"/>
    <w:rsid w:val="00F95AC3"/>
    <w:rsid w:val="00F95DFC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175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28</Pages>
  <Words>7115</Words>
  <Characters>40557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994</cp:revision>
  <cp:lastPrinted>2012-04-23T08:33:00Z</cp:lastPrinted>
  <dcterms:created xsi:type="dcterms:W3CDTF">2012-04-17T07:51:00Z</dcterms:created>
  <dcterms:modified xsi:type="dcterms:W3CDTF">2015-09-25T12:31:00Z</dcterms:modified>
</cp:coreProperties>
</file>