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102995">
        <w:rPr>
          <w:rFonts w:ascii="Times New Roman" w:hAnsi="Times New Roman" w:cs="Times New Roman"/>
          <w:sz w:val="24"/>
          <w:szCs w:val="24"/>
        </w:rPr>
        <w:t>24</w:t>
      </w:r>
    </w:p>
    <w:p w:rsidR="00A83F2B" w:rsidRDefault="00102995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</w:t>
      </w:r>
    </w:p>
    <w:p w:rsidR="00DB4498" w:rsidRPr="006E0A47" w:rsidRDefault="009D52B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A23F3B">
              <w:rPr>
                <w:rFonts w:ascii="Times New Roman" w:hAnsi="Times New Roman" w:cs="Times New Roman"/>
                <w:b w:val="0"/>
                <w:sz w:val="24"/>
                <w:szCs w:val="24"/>
              </w:rPr>
              <w:t>№82 от 24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A23F3B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.2015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Азовского района на 2015 год и плановый период 2016 и 2017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№ 64 от 26.12.2014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Азовского района на 2015 год и плановый период 2016 и 2017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931B12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931B1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 w:rsidRPr="00931B1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BD168F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27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lastRenderedPageBreak/>
        <w:t>РОССИЙСКАЯ ФЕДЕРАЦИЯ</w:t>
      </w:r>
    </w:p>
    <w:p w:rsidR="008A31A7" w:rsidRPr="008A31A7" w:rsidRDefault="008A31A7" w:rsidP="008A31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8A31A7" w:rsidRPr="008A31A7" w:rsidRDefault="008A31A7" w:rsidP="008A31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8A31A7" w:rsidRPr="008A31A7" w:rsidRDefault="008A31A7" w:rsidP="008A31A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 xml:space="preserve">         24.08.2015 год                                                                                      № 82</w:t>
      </w:r>
    </w:p>
    <w:p w:rsidR="008A31A7" w:rsidRPr="008A31A7" w:rsidRDefault="008A31A7" w:rsidP="008A31A7">
      <w:pPr>
        <w:pStyle w:val="ConsPlusTitle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2015 год и плановый период 2016 и 2017 годов»</w:t>
      </w:r>
      <w:bookmarkStart w:id="0" w:name="_Toc164233559"/>
    </w:p>
    <w:p w:rsidR="008A31A7" w:rsidRPr="008A31A7" w:rsidRDefault="008A31A7" w:rsidP="008A31A7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8A31A7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№64 от 26.12.2014г. «О бюджете Отрадовского сельского поселения Азовского района на 2015 год и плановый период 2016 и 2017 годов»:</w:t>
      </w:r>
    </w:p>
    <w:p w:rsidR="008A31A7" w:rsidRPr="008A31A7" w:rsidRDefault="008A31A7" w:rsidP="008A31A7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8A31A7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8A31A7" w:rsidRPr="008A31A7" w:rsidRDefault="008A31A7" w:rsidP="008A31A7">
      <w:pPr>
        <w:pStyle w:val="ConsPlusTitle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2015 год</w:t>
      </w:r>
      <w:bookmarkEnd w:id="0"/>
      <w:r w:rsidRPr="008A31A7">
        <w:rPr>
          <w:rFonts w:ascii="Times New Roman" w:hAnsi="Times New Roman" w:cs="Times New Roman"/>
          <w:sz w:val="24"/>
          <w:szCs w:val="24"/>
        </w:rPr>
        <w:t xml:space="preserve"> и плановый период 2016 и 2017 годов</w:t>
      </w:r>
    </w:p>
    <w:p w:rsidR="008A31A7" w:rsidRPr="008A31A7" w:rsidRDefault="008A31A7" w:rsidP="008A31A7">
      <w:pPr>
        <w:pStyle w:val="1"/>
        <w:ind w:firstLine="720"/>
        <w:jc w:val="both"/>
        <w:rPr>
          <w:b w:val="0"/>
        </w:rPr>
      </w:pPr>
      <w:r w:rsidRPr="008A31A7">
        <w:rPr>
          <w:b w:val="0"/>
        </w:rPr>
        <w:t>1. Утвердить основные характеристики  бюджета Отрадовского сельского поселения Азовского района на 2015 год:</w:t>
      </w:r>
    </w:p>
    <w:p w:rsidR="008A31A7" w:rsidRPr="008A31A7" w:rsidRDefault="008A31A7" w:rsidP="008A31A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1) общий объем доходов бюджета Отрадовского сельского поселения Азовского района  в сумме 9287,9 тыс. рублей;</w:t>
      </w:r>
    </w:p>
    <w:p w:rsidR="008A31A7" w:rsidRPr="008A31A7" w:rsidRDefault="008A31A7" w:rsidP="008A31A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2) общий объем расходов бюджета Отрадовского сельского поселения  Азовского района в сумме   9857,4 тыс. рублей;</w:t>
      </w:r>
    </w:p>
    <w:p w:rsidR="008A31A7" w:rsidRPr="008A31A7" w:rsidRDefault="008A31A7" w:rsidP="008A31A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1A7">
        <w:rPr>
          <w:rFonts w:ascii="Times New Roman" w:hAnsi="Times New Roman" w:cs="Times New Roman"/>
          <w:sz w:val="24"/>
          <w:szCs w:val="24"/>
        </w:rPr>
        <w:t>3) прогнозируемый дефицит бюджета Отрадовского сельского поселения Азовского района в сумме 569,5 тыс. рублей;</w:t>
      </w:r>
    </w:p>
    <w:p w:rsidR="008A31A7" w:rsidRPr="008A31A7" w:rsidRDefault="008A31A7" w:rsidP="008A31A7">
      <w:pPr>
        <w:pStyle w:val="af9"/>
        <w:ind w:left="0" w:right="0" w:firstLine="720"/>
        <w:rPr>
          <w:sz w:val="24"/>
          <w:szCs w:val="24"/>
        </w:rPr>
      </w:pPr>
      <w:r w:rsidRPr="008A31A7">
        <w:rPr>
          <w:sz w:val="24"/>
          <w:szCs w:val="24"/>
        </w:rPr>
        <w:t>4) предельный объем муниципального долга Отрадовского сельского поселения в сумме 5095,8 тыс. рублей;</w:t>
      </w:r>
    </w:p>
    <w:p w:rsidR="008A31A7" w:rsidRPr="008A31A7" w:rsidRDefault="008A31A7" w:rsidP="008A31A7">
      <w:pPr>
        <w:pStyle w:val="af9"/>
        <w:ind w:left="0" w:right="0" w:firstLine="720"/>
        <w:rPr>
          <w:sz w:val="24"/>
          <w:szCs w:val="24"/>
        </w:rPr>
      </w:pPr>
      <w:r w:rsidRPr="008A31A7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2016 года в сумме 0,0 тыс. рублей, в том числе верхний предел долга по муниципальным гарантиям Отрадовского сельского поселения в сумме 0,00 тыс. рублей;</w:t>
      </w:r>
    </w:p>
    <w:p w:rsidR="008A31A7" w:rsidRPr="008A31A7" w:rsidRDefault="008A31A7" w:rsidP="008A31A7">
      <w:pPr>
        <w:pStyle w:val="af9"/>
        <w:ind w:left="0" w:right="0" w:firstLine="720"/>
        <w:rPr>
          <w:sz w:val="24"/>
          <w:szCs w:val="24"/>
        </w:rPr>
      </w:pPr>
      <w:r w:rsidRPr="008A31A7">
        <w:rPr>
          <w:sz w:val="24"/>
          <w:szCs w:val="24"/>
        </w:rPr>
        <w:t>6) объем расходов на обслуживание муниципального долга Отрадовского сельского поселения Азовского района в сумме 0,0 тыс.рублей»</w:t>
      </w:r>
    </w:p>
    <w:p w:rsidR="008A31A7" w:rsidRPr="008A31A7" w:rsidRDefault="008A31A7" w:rsidP="008A31A7">
      <w:pPr>
        <w:spacing w:line="240" w:lineRule="auto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2. Приложение №1, №3,№11,№13,№15,№19 изложить в новой редакции.</w:t>
      </w: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3.</w:t>
      </w:r>
      <w:r w:rsidRPr="008A31A7">
        <w:rPr>
          <w:rFonts w:ascii="Times New Roman" w:hAnsi="Times New Roman"/>
          <w:b/>
          <w:sz w:val="24"/>
          <w:szCs w:val="24"/>
        </w:rPr>
        <w:t xml:space="preserve"> </w:t>
      </w:r>
      <w:r w:rsidRPr="008A31A7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31A7" w:rsidRPr="008A31A7" w:rsidRDefault="008A31A7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Глава Отрадовского</w:t>
      </w:r>
    </w:p>
    <w:p w:rsidR="008A31A7" w:rsidRDefault="008A31A7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31A7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 Матишов</w:t>
      </w:r>
    </w:p>
    <w:p w:rsidR="00807932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932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932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932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932" w:rsidRPr="008A31A7" w:rsidRDefault="00807932" w:rsidP="008A31A7">
      <w:pPr>
        <w:tabs>
          <w:tab w:val="left" w:pos="0"/>
          <w:tab w:val="right" w:pos="10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5F82" w:rsidRPr="00A85F82" w:rsidRDefault="00F150F4" w:rsidP="00A85F82">
      <w:pPr>
        <w:pStyle w:val="ae"/>
        <w:rPr>
          <w:color w:val="000000"/>
        </w:rPr>
      </w:pPr>
      <w:r w:rsidRPr="00034080">
        <w:lastRenderedPageBreak/>
        <w:t xml:space="preserve">                  </w:t>
      </w:r>
      <w:r w:rsidR="00A85F82">
        <w:t xml:space="preserve">                                                                                                                   </w:t>
      </w:r>
      <w:r w:rsidR="00A85F82" w:rsidRPr="00A85F82">
        <w:rPr>
          <w:color w:val="000000"/>
        </w:rPr>
        <w:t>Приложение №1</w:t>
      </w:r>
    </w:p>
    <w:p w:rsidR="00A85F82" w:rsidRPr="00A85F82" w:rsidRDefault="00A85F82" w:rsidP="00A85F82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color w:val="000000"/>
          <w:sz w:val="24"/>
          <w:szCs w:val="24"/>
        </w:rPr>
        <w:t xml:space="preserve">к Решению № 82 от 24.08.2015г о внесении </w:t>
      </w:r>
    </w:p>
    <w:p w:rsidR="00A85F82" w:rsidRPr="00A85F82" w:rsidRDefault="00A85F82" w:rsidP="00A85F82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color w:val="000000"/>
          <w:sz w:val="24"/>
          <w:szCs w:val="24"/>
        </w:rPr>
        <w:t>изменений в бюджет на 2015 год</w:t>
      </w:r>
    </w:p>
    <w:p w:rsidR="00A85F82" w:rsidRPr="00A85F82" w:rsidRDefault="00A85F82" w:rsidP="00A85F82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2016 и 2017</w:t>
      </w:r>
    </w:p>
    <w:p w:rsidR="00A85F82" w:rsidRPr="00A85F82" w:rsidRDefault="00A85F82" w:rsidP="00A85F82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Объем поступлений доходов бюджета Отрадовского сельского </w:t>
      </w:r>
    </w:p>
    <w:p w:rsidR="00A85F82" w:rsidRPr="00A85F82" w:rsidRDefault="00A85F82" w:rsidP="00A85F82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2015 год</w:t>
      </w:r>
    </w:p>
    <w:p w:rsidR="00A85F82" w:rsidRPr="00A85F82" w:rsidRDefault="00A85F82" w:rsidP="00A85F82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A85F82" w:rsidRPr="00A85F82" w:rsidRDefault="00A85F82" w:rsidP="00A85F82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sz w:val="24"/>
          <w:szCs w:val="24"/>
        </w:rPr>
        <w:tab/>
      </w:r>
    </w:p>
    <w:p w:rsidR="00A85F82" w:rsidRPr="00A85F82" w:rsidRDefault="00A85F82" w:rsidP="00A85F82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A85F82" w:rsidRPr="00A85F82" w:rsidRDefault="00A85F82" w:rsidP="00A85F82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1 00 00000 00 0000 000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НАЛОГОВЫЕ И НЕНАЛОГОВЫЕ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5 095,8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1 01 00000 00 0000 000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ПРИБЫЛЬ, ДОХОДЫ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1 01 02000 01 0000 110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1 01 02010 01 0000 110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с доходов,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источником которых является налоговый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агент, за исключением доходов, в отношении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которых исчисление и уплата налога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осуществляется в соответствии со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статьями 227,227.1 и 228 Налогового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кодекса 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ТОВАРЫ (РАБОТЫ,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229,3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УСЛУГИ), РЕАЛИЗУЕМЫЕ НА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1 03 02000 01 0000 110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Акцизы по подакцизным товарам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229,3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(продукции), производимым на территории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1 03 02230 01 0000 110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дизельное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70,1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топливо, подлежащие распределению между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бюджетами субъектов Российской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1 03 02240 01 0000 110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моторные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масла для дизельных и (или)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карбюраторных (инжекторных)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двигателей, подлежащие распределению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между бюджетами субъектов Российской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отчислений в местные бюджеты </w:t>
      </w:r>
    </w:p>
    <w:p w:rsidR="00A85F82" w:rsidRPr="00A85F82" w:rsidRDefault="00A85F82" w:rsidP="00293E1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1 03 02250 01 0000 110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153,6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автомобильный бензин, подлежащие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бюджетами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учетом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установленных дифференцированных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lastRenderedPageBreak/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1 03 02260 01 0000 110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 на прямогонный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3,0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бензин, подлежащие распределению между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Российской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СОВОКУПНЫЙ ДОХОД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1 261,3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1 05 01000 00 0000 110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в связи с применением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упрощенной системы налогообложения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1 05 01010 01 0000 110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1 05 01011 01 0000 110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1 05 03000 01 0000 110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757,7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1 05 03010 01 0000 110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757,7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2 865,2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1 06 01000 00 0000 110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113,9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1 06 01030 10 0000 110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113,9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применяемым к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объектам налогообложения,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1 06 06000 00 0000 110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2 751,3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1 06 06030 00 0000 110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организаций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1 06 06033 10 0000 110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организаций,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обладающих земельным участком,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1 06 06040 00 0000 110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физических лиц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2 629,1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1 06 06043 10 0000 110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физических лиц,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2 629,1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обладающих земельным участком,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1 08 00000 00 0000 000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A85F82" w:rsidRPr="00A85F82" w:rsidRDefault="00293E1B" w:rsidP="00293E1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85F82" w:rsidRPr="00A85F82">
        <w:rPr>
          <w:rFonts w:ascii="Times New Roman" w:hAnsi="Times New Roman"/>
          <w:sz w:val="24"/>
          <w:szCs w:val="24"/>
        </w:rPr>
        <w:tab/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1 08 04000 01 0000 110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(за исключением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действий, совершаемых консульскими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 Российской Федерации)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1 08 04020 01 0000 110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должностными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органов местного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самоуправления, уполномоченными в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 законодательными актами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на совершение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1 09 00000 00 0000 000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ЗАДОЛЖЕННОСТЬ И ПЕРЕРАСЧЕТЫ ПО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ОТМЕНЕННЫМ НАЛОГАМ, СБОРАМ И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ИНЫМ ОБЯЗАТЕЛЬНЫМ ПЛАТЕЖАМ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1 09 04000 00 0000 110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1 09 04050 00 0000 110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(по обязательствам,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lastRenderedPageBreak/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возникшим до 1 января 2006 года)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1 09 04053 10 0000 110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налог(по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обязательствам, возникшим до 1 января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2006 года),мобилизуемый на территориях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сельских поселений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2 00 00000 00 0000 000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4 192,1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2 02 00000 00 0000 000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от других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4 192,1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бюджетной системы Российской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2 02 01000 00 0000 151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субъектов Российской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муниципальных образований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2 02 01001 00 0000 151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на выравнивание бюджетной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обеспеченности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2 02 01001 10 0000 151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поселений 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выравнивание бюджетной обеспеченности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2 02 03000 00 0000 151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Субвенции бюджетам субъектов Российской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148,4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Федерации и муниципальных образований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2 02 03015 00 0000 151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на осуществление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148,2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первичного воинского учета на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территориях, где отсутствуют военные </w:t>
      </w:r>
    </w:p>
    <w:p w:rsidR="00A85F82" w:rsidRPr="00A85F82" w:rsidRDefault="00293E1B" w:rsidP="00293E1B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85F82" w:rsidRPr="00A85F82">
        <w:rPr>
          <w:rFonts w:ascii="Times New Roman" w:hAnsi="Times New Roman"/>
          <w:sz w:val="24"/>
          <w:szCs w:val="24"/>
        </w:rPr>
        <w:tab/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2 02 03015 10 0000 151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поселений 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148,2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 воинского учета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территориях, где отсутствуют военные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комиссариаты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2 02 03024 00 0000 151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бюджетам на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выполнение передаваемых полномочий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2 02 03024 10 0000 151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бюджетам поселений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выполнение передаваемых полномочий 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2 02 04000 00 0000 151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межбюджетные трансферты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541,0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2 02 04999 00 0000 151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541,0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</w:t>
      </w:r>
    </w:p>
    <w:p w:rsidR="00A85F82" w:rsidRPr="00A85F82" w:rsidRDefault="00A85F82" w:rsidP="00A85F82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2 02 04999 10 0000 151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541,0</w:t>
      </w:r>
    </w:p>
    <w:p w:rsidR="00A85F82" w:rsidRPr="00A85F82" w:rsidRDefault="00A85F82" w:rsidP="00A85F82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поселений </w:t>
      </w:r>
    </w:p>
    <w:p w:rsidR="00A85F82" w:rsidRPr="00A85F82" w:rsidRDefault="00A85F82" w:rsidP="00A85F82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доходов </w:t>
      </w: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b/>
          <w:bCs/>
          <w:color w:val="000000"/>
          <w:sz w:val="24"/>
          <w:szCs w:val="24"/>
        </w:rPr>
        <w:t>9 287,9</w:t>
      </w:r>
    </w:p>
    <w:p w:rsidR="00A85F82" w:rsidRPr="00A85F82" w:rsidRDefault="00A85F82" w:rsidP="00A85F82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85F82" w:rsidRPr="00A85F82" w:rsidRDefault="00A85F82" w:rsidP="00A85F82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5F82">
        <w:rPr>
          <w:rFonts w:ascii="Times New Roman" w:hAnsi="Times New Roman"/>
          <w:sz w:val="24"/>
          <w:szCs w:val="24"/>
        </w:rPr>
        <w:tab/>
      </w:r>
      <w:r w:rsidRPr="00A85F82">
        <w:rPr>
          <w:rFonts w:ascii="Times New Roman" w:hAnsi="Times New Roman"/>
          <w:color w:val="000000"/>
          <w:sz w:val="24"/>
          <w:szCs w:val="24"/>
        </w:rPr>
        <w:t xml:space="preserve">Глава Отрадовского </w:t>
      </w:r>
    </w:p>
    <w:p w:rsidR="00DF30A8" w:rsidRPr="00A85F82" w:rsidRDefault="00E15C19" w:rsidP="00E15C19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85F82" w:rsidRPr="00A85F82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A85F82" w:rsidRPr="00A85F82">
        <w:rPr>
          <w:rFonts w:ascii="Times New Roman" w:hAnsi="Times New Roman"/>
          <w:color w:val="000000"/>
          <w:sz w:val="24"/>
          <w:szCs w:val="24"/>
        </w:rPr>
        <w:t xml:space="preserve"> С.Г. Матишов</w:t>
      </w: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1713F" w:rsidRDefault="00A1713F" w:rsidP="00D94036">
      <w:pPr>
        <w:rPr>
          <w:rFonts w:ascii="Times New Roman" w:hAnsi="Times New Roman"/>
          <w:sz w:val="24"/>
          <w:szCs w:val="24"/>
        </w:rPr>
        <w:sectPr w:rsidR="00A1713F" w:rsidSect="00BF4FFA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C1B29" w:rsidRDefault="006C1B29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>Приложение  № 3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 xml:space="preserve">к решению Собрания 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 xml:space="preserve">депутатов Отрадовского сельского поселения 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 xml:space="preserve">№ 82 от 24.08.2015г "О внесении изменений в бюджет 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Азовского района </w:t>
      </w:r>
    </w:p>
    <w:p w:rsidR="00507F6A" w:rsidRPr="00507F6A" w:rsidRDefault="00507F6A" w:rsidP="00507F6A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07F6A">
        <w:rPr>
          <w:rFonts w:ascii="Times New Roman" w:hAnsi="Times New Roman"/>
          <w:color w:val="000000"/>
          <w:sz w:val="24"/>
          <w:szCs w:val="24"/>
        </w:rPr>
        <w:t>на 2015 год и на плановый период 2016 – 2017 годов"</w:t>
      </w:r>
    </w:p>
    <w:p w:rsidR="00507F6A" w:rsidRPr="00507F6A" w:rsidRDefault="00507F6A" w:rsidP="00507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F6A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бюджета</w:t>
      </w:r>
    </w:p>
    <w:p w:rsidR="00507F6A" w:rsidRPr="00507F6A" w:rsidRDefault="00507F6A" w:rsidP="00507F6A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07F6A">
        <w:rPr>
          <w:rFonts w:ascii="Times New Roman" w:hAnsi="Times New Roman"/>
          <w:b/>
          <w:bCs/>
          <w:sz w:val="24"/>
          <w:szCs w:val="24"/>
        </w:rPr>
        <w:t>Отрадовского сельского поселения Азовского района на 2015 год</w:t>
      </w:r>
    </w:p>
    <w:p w:rsidR="00507F6A" w:rsidRPr="00507F6A" w:rsidRDefault="00507F6A" w:rsidP="00507F6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7F6A" w:rsidRPr="00507F6A" w:rsidRDefault="00507F6A" w:rsidP="00507F6A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07F6A">
        <w:rPr>
          <w:rFonts w:ascii="Times New Roman" w:hAnsi="Times New Roman"/>
          <w:b/>
          <w:bCs/>
          <w:sz w:val="24"/>
          <w:szCs w:val="24"/>
        </w:rPr>
        <w:t>(</w:t>
      </w:r>
      <w:r w:rsidRPr="00507F6A">
        <w:rPr>
          <w:rFonts w:ascii="Times New Roman" w:hAnsi="Times New Roman"/>
          <w:sz w:val="24"/>
          <w:szCs w:val="24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</w:t>
            </w: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569,5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</w:t>
            </w: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7F6A">
              <w:rPr>
                <w:rFonts w:ascii="Times New Roman" w:hAnsi="Times New Roman"/>
                <w:b/>
                <w:sz w:val="24"/>
                <w:szCs w:val="24"/>
              </w:rPr>
              <w:t>569,5</w:t>
            </w:r>
          </w:p>
        </w:tc>
      </w:tr>
      <w:tr w:rsidR="00507F6A" w:rsidRPr="00507F6A" w:rsidTr="009E2F96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7F6A">
              <w:rPr>
                <w:rFonts w:ascii="Times New Roman" w:hAnsi="Times New Roman"/>
                <w:sz w:val="24"/>
                <w:szCs w:val="24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- 9287,9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- 9287,9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Увеличение прочих остатков дене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ж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- 9287,9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507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Увеличение прочих остатков дене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ж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ных средств бюджетов сельских пос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- 9287,9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9857,4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9857,4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Уменьшение прочих остатков дене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ж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9857,4</w:t>
            </w:r>
          </w:p>
        </w:tc>
      </w:tr>
      <w:tr w:rsidR="00507F6A" w:rsidRPr="00507F6A" w:rsidTr="009E2F96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507F6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Уменьшение прочих остатков дене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ж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ных средств бюджетов сельских пос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е</w:t>
            </w:r>
            <w:r w:rsidRPr="00507F6A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9857,4</w:t>
            </w:r>
          </w:p>
        </w:tc>
      </w:tr>
      <w:tr w:rsidR="00507F6A" w:rsidRPr="00507F6A" w:rsidTr="009E2F96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7F6A" w:rsidRPr="00507F6A" w:rsidRDefault="00507F6A" w:rsidP="00507F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7F6A" w:rsidRPr="00507F6A" w:rsidRDefault="00507F6A" w:rsidP="00507F6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7F6A">
              <w:rPr>
                <w:rFonts w:ascii="Times New Roman" w:hAnsi="Times New Roman"/>
                <w:sz w:val="24"/>
                <w:szCs w:val="24"/>
              </w:rPr>
              <w:t xml:space="preserve"> 569,5</w:t>
            </w:r>
          </w:p>
        </w:tc>
      </w:tr>
    </w:tbl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07F6A" w:rsidRPr="00507F6A" w:rsidRDefault="00507F6A" w:rsidP="00507F6A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507F6A">
        <w:rPr>
          <w:rFonts w:ascii="Times New Roman" w:hAnsi="Times New Roman"/>
          <w:sz w:val="24"/>
          <w:szCs w:val="24"/>
        </w:rPr>
        <w:t>Глава Отрадовского</w:t>
      </w:r>
    </w:p>
    <w:p w:rsidR="0030665E" w:rsidRDefault="00507F6A" w:rsidP="00507F6A">
      <w:pPr>
        <w:spacing w:line="240" w:lineRule="auto"/>
        <w:rPr>
          <w:rFonts w:ascii="Times New Roman" w:hAnsi="Times New Roman"/>
          <w:sz w:val="24"/>
          <w:szCs w:val="24"/>
        </w:rPr>
      </w:pPr>
      <w:r w:rsidRPr="00507F6A">
        <w:rPr>
          <w:rFonts w:ascii="Times New Roman" w:hAnsi="Times New Roman"/>
          <w:sz w:val="24"/>
          <w:szCs w:val="24"/>
        </w:rPr>
        <w:t>сельского поселения                                                        С.Г. Матишов</w:t>
      </w:r>
    </w:p>
    <w:p w:rsidR="00670250" w:rsidRDefault="00670250" w:rsidP="002870BC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622EC" w:rsidRDefault="00A622EC" w:rsidP="00D94036">
      <w:pPr>
        <w:rPr>
          <w:rFonts w:ascii="Times New Roman" w:hAnsi="Times New Roman"/>
          <w:sz w:val="24"/>
          <w:szCs w:val="24"/>
        </w:rPr>
        <w:sectPr w:rsidR="00A622EC" w:rsidSect="008A0C18"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645F69" w:rsidRDefault="00645F69" w:rsidP="00456B52">
      <w:pPr>
        <w:pStyle w:val="32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45F6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645F69" w:rsidRDefault="00645F69" w:rsidP="00870AAE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C6007" w:rsidRPr="000C6007" w:rsidRDefault="000C6007" w:rsidP="000C6007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  <w:color w:val="000000"/>
        </w:rPr>
        <w:t>Приложение №11</w:t>
      </w:r>
    </w:p>
    <w:p w:rsidR="000C6007" w:rsidRPr="000C6007" w:rsidRDefault="000C6007" w:rsidP="000C600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 Решению № 82 от 24.08.2015г</w:t>
      </w:r>
    </w:p>
    <w:p w:rsidR="000C6007" w:rsidRPr="000C6007" w:rsidRDefault="000C6007" w:rsidP="000C600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0C6007" w:rsidRPr="000C6007" w:rsidRDefault="000C6007" w:rsidP="000C6007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0C6007" w:rsidRPr="000C6007" w:rsidRDefault="000C6007" w:rsidP="000C6007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расходов областного бюджета на 2015 год</w:t>
      </w:r>
    </w:p>
    <w:p w:rsidR="000C6007" w:rsidRPr="000C6007" w:rsidRDefault="000C6007" w:rsidP="000C6007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(тыс. рублей)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ВСЕГО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9 857,4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ОБЩЕГОСУДАРСТВЕННЫЕ ВОПРОСЫ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4 543,3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825,2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муниципального образования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89 10011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825,2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3 388,6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администраций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замене ламп накаливания и других неэффективных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06 12843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элементов систем освещения, в том числе светильников, на энергорсберегающие( в том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числе не менее 30% от объема светодиодов) в рамках подпрограммы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"Энергосбережение и повышение энергетической эффективности в сельском поселении"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муниципальной программы "Энергоэффективность и развитие энергетики в Отрадовском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сельском поселении"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в рамках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13 10011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2 683,6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подпрограммы "Нормативно-методическое обеспечение и организация бюджетного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процесса" муниципальной программы "Управление муниципальными финансами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Отрадовского сельского поселения" (Расходы на выплаты персоналу государственных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(муниципальных) органов)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в рамках подпрограммы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13 1 0019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687,3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"Нормативно-методическое обеспечение и организация бюджетного процесса"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муниципальной программы "Управление муниципальными финансами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поселения"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осуществление полномочий по определению в соответствии с частью 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99 9 7239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0,2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статьи 11.2 Областного закона от 25 октября 2002 года № 273-ЗС «Об административных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правонарушениях» перечня должностных лиц, уполномоченных составлять протоколы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об административных правонарушениях, по иным не программным расходам органов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местного самоуправления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градостроительства на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99 9 8501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14,1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99 98503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0,4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Другие общегосударственные вопросы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329,5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совершенствование организации муниципальной службы, внедрение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01 12854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эффективных технологий и современных методов кадровой работы, развитие системы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подготовки кадров для муниципальной службы в рамках подпрограммы "Развитие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муниципальной службы в сельском поселении" муниципальной программы"Развитие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муниципальной службы Отрадовского сельского поселения" (Иные закупки товаров,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759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по оценке государственного имущества признание прав и регулирование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99 92858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24,5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отношений недвижимости государственной собственности по иным не программным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мероприятиям (Иные закупки товаров, работ и услуг для обеспечения государственных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99 92860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850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250,0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прочих налогов и сборов и иных платежей по иным не программным мероприятиям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(Уплата налогов, сборов и иных платежей)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выполнение других обязательств государства по иным не программным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99 92899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45,0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мероприятиям (Иные закупки товаров, работ и услуг для обеспечения государственных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выполнение других обязательств государства по иным не программным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99 92899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850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мероприятиям (Уплата налогов, сборов и иных платежей)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НАЦИОНАЛЬНАЯ ОБОРОНА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148,2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148,2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осуществление первичного воинского учета на территориях где отсутствуют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99 95118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148,2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военные комиссариаты по иным не программным мероприятиям (Расходы на выплаты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персоналу государственных (муниципальных) органов)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526,8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526,8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характера, гражданская оборона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обеспечению пожарной безопасности в рамках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02 12831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подпрограммы "Пожарная безопасность"муниципальной программы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 "Защита населения и территории от чрезвычайных ситуаций,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обеспечение пожарной безопасности и безопасности людей на водных объектах"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974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защите населения в рамках подпрограммы "Защита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02 22832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населения от чрезвычайных ситуаций" муниципальной программы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поселения"Защита населения и территории от чрезвычайных ситуаций,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обеспечение пожарной безопасности и безопасности людей на водных объектах"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Средства, перечисляемые из бюджета поселения бюджету муниципального района, и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02 28502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92,8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направляемые на финансирование расходов, связанных с организацией 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осуществлением мероприятий по гражданской обороне, защите населения и территории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поселения от ЧС природного и техногенного характера на создание, содержание 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организацию деятельности аварийно-спасательных служб и (или)аварийно-спасательных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формирований на территории поселения (Иные межбюджетные трансферты)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антитеррористической защищенности объектов социальной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03 12829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сферы в рамках подпрограммы "Профилактика экстремизма и терроризма в сельском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поселении" муниципальной программы Отрадовского сельского поселения "Обеспечение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общественного порядка противодействие преступности" (Иные закупки товаров, работ и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за счет средств фонда Правительства Российской Федерации по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99 95104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360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400,0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предупреждению и ликвидации чрезвычайных ситуаций и последствий стихийных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бедствий по иным непрограммным мероприятиям в рамках непрограммного направления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деятельности "Реализация функций иных государственных органов Ростовской области"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(Иные выплаты населению)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НАЦИОНАЛЬНАЯ ЭКОНОМИКА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529,3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 Дорожное хозяйство (дорожные фонды)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529,3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1350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в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04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04 12838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529,3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рамках подпрограммы "Развитие транспортной инфраструктуры в сельском поселении"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муниципальной программы "Развитие транспортной системы Отрадовского сельского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поселения" (Иные закупки товаров, работ и услуг для обеспечения государственных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ЖИЛИЩНО-КОММУНАЛЬНОЕ ХОЗЯЙСТВО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1 328,0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Коммунальное хозяйство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100,0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02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05 12863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100,0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инфраструктуры повышение качества водоснабжения в рамках подпрограммы "Создание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условий для обеспечения качественными коммунальными услугами население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поселения" муниципальной программы Отрадовского сельского поселения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"Обеспечение качественными жилищно-коммунальными услугами населения"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Благоустройство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1 228,0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энергосбережению уличного освещения в рамках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07 12845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27,0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подпрограммы "Развитие сетей наружного освещения" 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сетей наружного освещения Отрадовского сельского поселения"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мероприятия по оплате и обслуживанию уличного освещения в рамках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07 1 2861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586,5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подпрограммы "Развитие сетей наружного освещения" 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сетей наружного освещения Отрадовского сельского поселения" (Иные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закупки товаров, работ и услуг для обеспечения государственных (муниципальных)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нужд)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1402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посадку зеленых насаждений в рамках подпрограммы "Озеленение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08 12849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территории" муниципальной программы "Озеленение территории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поселения"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в рамках подпрограммы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09 12851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130,0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"Прочее благоустройство" муниципальной программы Отрадовского сельского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поселения "Благоустройство территории" (Иные закупки товаров, работ и услуг для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05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03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09 12852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474,5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 а также содержание территории сельского поселения в рамках подпрограммы "Прочее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благоустройство" муниципальной программы Отрадовского сельского поселения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"Благоустройство территории" (Иные закупки товаров, работ и услуг для обеспечения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КУЛЬТУРА, КИНЕМАТОГРАФИЯ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2 769,4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Культура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2 769,4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Мероприятия на софинансирование расходов на повышение заработной платы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10 10385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610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7,4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работникам муниципальных учреждений культуры в рамках подпрограммы "Развитие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культуры"муниципальной программы Отрадовского сельского поселения "Развитие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культуры Отрадовского сельского поселения" (Субсидии бюджетным учреждениям)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обеспечение деятельности (оказание услуг)муниципальных учреждений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10 1 2859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610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2 115,1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культуры в рамках подпрограммы"Развитие культуры" 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культуры Отрадовского сельского поселения" (Субсидии бюджетным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учреждениям)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обеспечение деятельности (оказание услуг)муниципальных учреждений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10 12959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610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505,9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(библиотеки)в рамках подпрограммы"Развитие культуры"муниципальной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культуры Отрадовского сельского поселения" (Субсидии бюджетным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учреждениям)</w:t>
      </w:r>
    </w:p>
    <w:p w:rsidR="000C6007" w:rsidRPr="000C6007" w:rsidRDefault="000C6007" w:rsidP="000C6007">
      <w:pPr>
        <w:widowControl w:val="0"/>
        <w:tabs>
          <w:tab w:val="right" w:pos="15555"/>
        </w:tabs>
        <w:autoSpaceDE w:val="0"/>
        <w:autoSpaceDN w:val="0"/>
        <w:adjustRightInd w:val="0"/>
        <w:spacing w:before="69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</w:t>
      </w:r>
    </w:p>
    <w:p w:rsidR="000C6007" w:rsidRPr="000C6007" w:rsidRDefault="000C6007" w:rsidP="000C6007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C6007">
        <w:rPr>
          <w:rFonts w:ascii="Times New Roman" w:hAnsi="Times New Roman"/>
        </w:rPr>
        <w:br w:type="page"/>
      </w:r>
      <w:r w:rsidRPr="000C6007">
        <w:rPr>
          <w:rFonts w:ascii="Times New Roman" w:hAnsi="Times New Roman"/>
        </w:rPr>
        <w:lastRenderedPageBreak/>
        <w:tab/>
      </w:r>
      <w:r w:rsidRPr="000C6007">
        <w:rPr>
          <w:rFonts w:ascii="Times New Roman" w:hAnsi="Times New Roman"/>
          <w:b/>
          <w:bCs/>
          <w:color w:val="000000"/>
        </w:rPr>
        <w:t>Наименование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Рз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ПР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ЦСР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ВР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b/>
          <w:bCs/>
          <w:color w:val="000000"/>
        </w:rPr>
        <w:t>Сумма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повышение заработной платы работникам муниципальных учреждений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08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10 17385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610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141,0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культуры в рамках подпрограммы "Развитие культуры" муниципальной программы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Отрадовского сельского поселения "Развитие культуры Отрадовского сельского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поселения" (Субсидии бюджетным учреждениям)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ФИЗИЧЕСКАЯ КУЛЬТУРА И СПОРТ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12,4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Физическая культура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12,4</w:t>
      </w:r>
    </w:p>
    <w:p w:rsidR="000C6007" w:rsidRPr="000C6007" w:rsidRDefault="000C6007" w:rsidP="000C6007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в рамках подпрограммы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01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11 12836 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240</w:t>
      </w: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12,4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"Развитие физической культуры и спорта" муниципальной программы Отрадовского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 "Развитие физической культуры и спорта" (Иные закупки товаров, 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0C6007" w:rsidRPr="000C6007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>Глава Отрадовского</w:t>
      </w:r>
    </w:p>
    <w:p w:rsidR="000C6007" w:rsidRPr="0060365A" w:rsidRDefault="000C6007" w:rsidP="000C600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6007">
        <w:rPr>
          <w:rFonts w:ascii="Times New Roman" w:hAnsi="Times New Roman"/>
        </w:rPr>
        <w:tab/>
      </w:r>
      <w:r w:rsidRPr="000C6007">
        <w:rPr>
          <w:rFonts w:ascii="Times New Roman" w:hAnsi="Times New Roman"/>
          <w:color w:val="000000"/>
        </w:rPr>
        <w:t xml:space="preserve">сельского поселения                           </w:t>
      </w:r>
      <w:r w:rsidRPr="0060365A">
        <w:rPr>
          <w:rFonts w:ascii="Times New Roman" w:hAnsi="Times New Roman"/>
          <w:color w:val="000000"/>
        </w:rPr>
        <w:t xml:space="preserve">               С.Г. Матишов</w:t>
      </w:r>
    </w:p>
    <w:p w:rsidR="00B015FC" w:rsidRPr="0060365A" w:rsidRDefault="00B015FC" w:rsidP="009036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</w:rPr>
        <w:sectPr w:rsidR="00B015FC" w:rsidRPr="0060365A" w:rsidSect="00645F69">
          <w:pgSz w:w="16838" w:h="11906" w:orient="landscape"/>
          <w:pgMar w:top="426" w:right="536" w:bottom="566" w:left="709" w:header="142" w:footer="0" w:gutter="0"/>
          <w:cols w:space="708"/>
          <w:titlePg/>
          <w:docGrid w:linePitch="360"/>
        </w:sectPr>
      </w:pPr>
    </w:p>
    <w:p w:rsidR="0060365A" w:rsidRPr="0060365A" w:rsidRDefault="00B015FC" w:rsidP="0060365A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="0060365A" w:rsidRPr="0060365A">
        <w:rPr>
          <w:rFonts w:ascii="Times New Roman" w:hAnsi="Times New Roman"/>
          <w:color w:val="000000"/>
        </w:rPr>
        <w:t>Приложение №13</w:t>
      </w:r>
    </w:p>
    <w:p w:rsidR="0060365A" w:rsidRPr="0060365A" w:rsidRDefault="0060365A" w:rsidP="0060365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к решению № 82 от 24.08.2015г</w:t>
      </w:r>
    </w:p>
    <w:p w:rsidR="0060365A" w:rsidRPr="0060365A" w:rsidRDefault="0060365A" w:rsidP="0060365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60365A" w:rsidRPr="0060365A" w:rsidRDefault="0060365A" w:rsidP="0060365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60365A" w:rsidRPr="0060365A" w:rsidRDefault="0060365A" w:rsidP="0060365A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Ведомственная структура расходов</w:t>
      </w:r>
    </w:p>
    <w:p w:rsidR="0060365A" w:rsidRPr="0060365A" w:rsidRDefault="0060365A" w:rsidP="0060365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 xml:space="preserve"> бюджета Отрадовского сельского поселения на 2015 год</w:t>
      </w:r>
    </w:p>
    <w:p w:rsidR="0060365A" w:rsidRPr="0060365A" w:rsidRDefault="0060365A" w:rsidP="0060365A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(тыс. рублей)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Наименование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Мин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Рз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ПР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ЦСР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ВР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b/>
          <w:bCs/>
          <w:color w:val="000000"/>
        </w:rPr>
        <w:t>Сумма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ВСЕГО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 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9 857,4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9 857,4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поселения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89 10011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120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825,2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органов)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замене ламп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06 12843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3,0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накаливания и других неэффективных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элементов систем освещения, в том числе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светильников, на энергорсберегающие(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том числе не менее 30% от объема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светодиодов) в 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"Энергосбережение и повышение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энергетической эффективности в сельском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поселении" 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"Энергоэффективность и 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энергетики в Отрадовском сельском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поселении"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13 10011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120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2 683,6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работников муниципальных органов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"Нормативно-методическое обеспечение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организация бюджетного процесса"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"Управление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муниципальными финансами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(Расходы на выплаты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персоналу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органов)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обеспечение функций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13 10019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687,3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муниципальных органов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"Нормативно-методическое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обеспечение и организация бюджетного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процесса" 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"Управление муниципальными финансами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Отрадовского сельского поселения" (Иные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осуществление полномочий по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99 97239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0,2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определению в соответствии с частью 1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статьи 11.2 Областного закона от 25 октября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2002 года № 273-ЗС «Об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Pr="0060365A">
        <w:rPr>
          <w:rFonts w:ascii="Times New Roman" w:hAnsi="Times New Roman"/>
          <w:color w:val="000000"/>
        </w:rPr>
        <w:t xml:space="preserve">административных правонарушениях»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перечня должностных лиц, уполномоченных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составлять протоколы об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административных правонарушениях, по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иным не программным расходам органов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местного самоуправления (Иные закупки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0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Межбюджетные трансферты по передаче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99 98501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14,1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полномочий в области градостроительства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 территории сельского поселения (Иные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межбюджетные трансферты)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Межбюджетные трансферты по передаче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99 98503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0,4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полномочий в области координации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деятельности и реформирования ЖКХ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(Иные межбюджетные трансферты)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совершенствование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01 12854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организации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службы, внедрение эффективных технологий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и современных методов кадровой работы,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развитие системы подготовки кадров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службы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"Развитие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службы в сельском поселении"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программы"Развитие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службы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(Иные закупки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47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по оценке государственного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99 92858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24,5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имущества признание прав и регулирование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отношений недвижимости государственной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собственности по иным не программным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мероприятиям (Иные закупки товаров, работ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и 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уплату налога на имущество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99 92860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850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250,0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организаций, земельного налога, а также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уплата прочих налогов и сборов и иных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платежей по иным не программным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мероприятиям (Уплата налогов, сборов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иных платежей)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выполнение других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99 9 2899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45,0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обязательств государства по иным не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программным мероприятиям (Иные закупки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товаров, 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выполнение других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99 9 2899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850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обязательств государства по иным не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программным мероприятиям (Уплата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налогов, сборов и иных платежей)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60365A">
        <w:rPr>
          <w:rFonts w:ascii="Times New Roman" w:hAnsi="Times New Roman"/>
        </w:rPr>
        <w:br w:type="page"/>
      </w:r>
      <w:r w:rsidRPr="0060365A">
        <w:rPr>
          <w:rFonts w:ascii="Times New Roman" w:hAnsi="Times New Roman"/>
        </w:rPr>
        <w:lastRenderedPageBreak/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осуществление первичного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99 9 5118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120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148,2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воинского учета на территориях где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отсутствуют военные комиссариаты по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иным не программным мероприятиям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органов)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обеспечению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02 1 2831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пожарной безопасности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"Пожарная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безопасность"муниципальной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Отрадовского сельского поселения "Защита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населения и территории от чрезвычайных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ситуаций, обеспечение пожарной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безопасности и безопасности людей на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водных объектах" (Иные закупки товаров,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защите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02 2 2832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населения в рамках подпрограммы "Защита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населения от чрезвычайных ситуаций"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поселения"Защита населения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территории от чрезвычайных ситуаций,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обеспечение пожарной безопасности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безопасности людей на водных объектах"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Средства, перечисляемые из бюджета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02 28502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92,8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бюджету муниципального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района, и направляемые на финансирование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расходов, связанных с организацией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осуществлением мероприятий по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гражданской обороне, защите населения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территории поселения от ЧС природного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техногенного характера на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создание, содержание и организацию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деятельности аварийно-спасательных служб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и (или)аварийно-спасательных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формирований на территории поселения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(Иные межбюджетные трансферты)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03 12829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антитеррористической защищенности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объектов социальной сферы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"Профилактика экстремизма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и терроризма в сельском поселении"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 "Обеспечение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общественного порядка противодействие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преступности" (Иные закупки товаров,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17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Pr="0060365A">
        <w:rPr>
          <w:rFonts w:ascii="Times New Roman" w:hAnsi="Times New Roman"/>
          <w:color w:val="000000"/>
        </w:rPr>
        <w:t xml:space="preserve">Расходы за счет средств фонда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99 95104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360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400,0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Правительства Российской Федерации по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предупреждению и ликвидации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чрезвычайных ситуаций и последствий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стихийных бедствий по иным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непрограммным мероприятиям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непрограммного направления деятельности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"Реализация функций иных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государственных органов Ростовской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области" (Иные выплаты населению)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Расходы на ремонт и содержание автодорог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04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04 12838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529,3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общего пользования местного значения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"Развитие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транспортной инфраструктуры в сельском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поселении" 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"Развитие транспортной системы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Отрадовского сельского поселения" (Иные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ремонт и обслуживание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02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05 12863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100,0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объектов водоснабжения, развития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коммунальной инфраструктуры повышение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качества водоснабжения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"Создание условий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качественными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коммунальными услугами население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"Обеспечение качественными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жилищно-коммунальными услугами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населения"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07 1 2845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27,0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энергосбережению уличного освещения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"Развитие сетей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наружного освещения"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"Развитие сетей наружного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освещения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мероприятия по оплате и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07 12861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586,5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обслуживанию уличного освещения в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"Развитие сетей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наружного освещения"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"Развитие сетей наружного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освещения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посадку зеленых насаждений в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08 12849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рамках подпрограммы "Озеленение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территории" 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"Озеленение территории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(Иные закупки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государственных (муниципальных) нужд)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по обустройству и содержанию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09 12851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130,0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детских площадок в 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"Прочее благоустройство"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"Благоустройство территории"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по содержанию и ремонту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03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09 12852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474,5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площадок мусорных контейнеров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площадок к ним, а также содержание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территории сельского поселения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"Прочее благоустройство"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 "Благоустройство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территории" (Иные закупки товаров, работ и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 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Мероприятия на софинансирование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10 10385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610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7,4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расходов на повышение заработной платы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работникам муниципальных учреждений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 в 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"Развитие культуры"муниципальной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"Развитие культуры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Отрадовского сельского поселения"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(Субсидии бюджетным учреждениям)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58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обеспечение деятельности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10 1 2859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610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2 115,1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(оказание услуг)муниципальных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учреждений культуры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подпрограммы"Развитие культуры"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муниципальной программы "Развитие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поселения" (Субсидии бюджетным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учреждениям)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обеспечение деятельности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10 12959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610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505,9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(оказание услуг)муниципальных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учреждений (библиотеки)в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подпрограммы"Развитие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культуры"муниципальной 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"Развитие культуры Отрадовского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сельского поселения" (Субсидии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бюджетным учреждениям)</w:t>
      </w:r>
    </w:p>
    <w:p w:rsidR="0060365A" w:rsidRPr="0060365A" w:rsidRDefault="0060365A" w:rsidP="0060365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Pr="0060365A">
        <w:rPr>
          <w:rFonts w:ascii="Times New Roman" w:hAnsi="Times New Roman"/>
        </w:rPr>
        <w:tab/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Расходы на повышение заработной платы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08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10 1 7385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610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141,0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работникам муниципальных учреждений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 в рамках подпрограммы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"Развитие культуры"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"Развитие культуры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Отрадовского сельского поселения"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(Субсидии бюджетным учреждениям)</w:t>
      </w:r>
    </w:p>
    <w:p w:rsidR="0060365A" w:rsidRPr="0060365A" w:rsidRDefault="0060365A" w:rsidP="0060365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lastRenderedPageBreak/>
        <w:tab/>
      </w:r>
      <w:r w:rsidRPr="0060365A">
        <w:rPr>
          <w:rFonts w:ascii="Times New Roman" w:hAnsi="Times New Roman"/>
          <w:color w:val="000000"/>
        </w:rPr>
        <w:t xml:space="preserve">Расходы на физкультурные и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951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01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11 12836 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240</w:t>
      </w: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12,4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массово-спортивные мероприятия в рамках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подпрограммы "Развитие физической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культуры и спорта" муниципальной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программы Отрадовского сельского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поселения "Развитие физической культуры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и спорта" (Иные закупки товаров, работ и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 xml:space="preserve">услуг для обеспечения государственных 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(муниципальных) нужд)</w:t>
      </w:r>
    </w:p>
    <w:p w:rsidR="0060365A" w:rsidRPr="0060365A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60365A">
        <w:rPr>
          <w:rFonts w:ascii="Times New Roman" w:hAnsi="Times New Roman"/>
        </w:rPr>
        <w:tab/>
      </w:r>
      <w:r w:rsidRPr="0060365A">
        <w:rPr>
          <w:rFonts w:ascii="Times New Roman" w:hAnsi="Times New Roman"/>
          <w:color w:val="000000"/>
        </w:rPr>
        <w:t>Глава Отрадовского</w:t>
      </w:r>
    </w:p>
    <w:p w:rsidR="0060365A" w:rsidRPr="003549CB" w:rsidRDefault="0060365A" w:rsidP="006036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49CB">
        <w:rPr>
          <w:rFonts w:ascii="Times New Roman" w:hAnsi="Times New Roman"/>
          <w:sz w:val="24"/>
          <w:szCs w:val="24"/>
        </w:rPr>
        <w:tab/>
      </w:r>
      <w:r w:rsidRPr="003549CB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С.Г.Матишов</w:t>
      </w:r>
    </w:p>
    <w:p w:rsidR="00E16765" w:rsidRPr="003549CB" w:rsidRDefault="00E16765" w:rsidP="0060365A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16765" w:rsidRPr="003549CB" w:rsidSect="00A2183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3549CB" w:rsidRPr="00A45C73" w:rsidRDefault="003549CB" w:rsidP="003549CB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  <w:color w:val="000000"/>
        </w:rPr>
        <w:lastRenderedPageBreak/>
        <w:t>Приложение №15</w:t>
      </w:r>
    </w:p>
    <w:p w:rsidR="003549CB" w:rsidRPr="00A45C73" w:rsidRDefault="003549CB" w:rsidP="003549C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к Решению № 82 от  24.08.2015г</w:t>
      </w:r>
    </w:p>
    <w:p w:rsidR="003549CB" w:rsidRPr="00A45C73" w:rsidRDefault="003549CB" w:rsidP="003549C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3549CB" w:rsidRPr="00A45C73" w:rsidRDefault="003549CB" w:rsidP="003549CB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 xml:space="preserve">и непрограммным направлениям деятельности), 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3549CB" w:rsidRPr="00A45C73" w:rsidRDefault="003549CB" w:rsidP="003549C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классификации расходов областного бюджета на 2015 год</w:t>
      </w:r>
    </w:p>
    <w:p w:rsidR="003549CB" w:rsidRPr="00A45C73" w:rsidRDefault="003549CB" w:rsidP="003549CB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(тыс. рублей)</w:t>
      </w:r>
    </w:p>
    <w:p w:rsidR="003549CB" w:rsidRPr="00A45C73" w:rsidRDefault="003549CB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Наименование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ЦСР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ВР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Рз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ПР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b/>
          <w:bCs/>
          <w:color w:val="000000"/>
        </w:rPr>
        <w:t>Сумма</w:t>
      </w:r>
    </w:p>
    <w:p w:rsidR="003549CB" w:rsidRPr="00A45C73" w:rsidRDefault="003549CB" w:rsidP="003549CB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ВСЕГО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9 857,4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"Развитие муниципальной службы Отрадовского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Подпрограмма"Развитие муниципальной службы в сельском поселении"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совершенствование организации муниципальной службы, внедрение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01 1 2854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эффективных технологий и современных методов кадровой работы, развитие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системы подготовки кадров для муниципальной службы в рамках подпрограммы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"Развитие муниципальной службы в сельском поселении" муниципальной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программы"Развитие муниципальной службы Отрадовского сельского поселения"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населения и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121,8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территории от чрезвычайных ситуаций, обеспечение пожарной безопасности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безопасности людей на водных объектах"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"Пожарная безопасность"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20,0</w:t>
      </w:r>
    </w:p>
    <w:p w:rsidR="003549CB" w:rsidRPr="00A45C73" w:rsidRDefault="00F73DFD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3549CB"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обеспечению пожарной безопасности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02 1 2831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подпрограммы "Пожарная безопасность"муниципальной программы Отрадовского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сельского поселения "Защита населения и территории от чрезвычайных ситуаций,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обеспечение пожарной безопасности и безопасности людей на водных объектах"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02 2 0000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101,8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защите населения в рамках подпрограммы "Защита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02 2 2832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населения от чрезвычайных ситуаций" муниципальной программы Отрадовского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сельского поселения"Защита населения и территории от чрезвычайных ситуаций,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обеспечение пожарной безопасности и безопасности людей на водных объектах"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Средства, перечисляемые из бюджета поселения бюджету муниципального района, и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02 2 8502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92,8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направляемые на финансирование расходов, связанных с организацией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осуществлением мероприятий по гражданской обороне, защите населения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территории поселения от ЧС природного и техногенного характера на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создание, содержание и организацию деятельности аварийно-спасательных служб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(или)аварийно-спасательных формирований на территории поселения (Иные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межбюджетные трансферты)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общественного порядка противодействие преступности"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"Профилактика экстремизма и терроризма в сельском поселении"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антитеррористической защищенности объектов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03 1 2829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социальной сферы в рамках подпрограммы "Профилактика экстремизма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терроризма в сельском поселении" муниципальной программы Отрадовского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сельского поселения "Обеспечение общественного порядка противодействие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преступности" (Иные закупки товаров, работ и услуг для обеспечения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Отрадовского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529,3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"Развитие транспортной инфраструктуры в сельском поселении"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529,3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04 1 2838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529,3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в рамках подпрограммы "Развитие транспортной инфраструктуры в сельском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поселении" муниципальной программы "Развитие транспортной системы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поселения" (Иные закупки товаров, работ и услуг для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качественными жилищно-коммунальными услугами населения"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05 1 2863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коммунальной инфраструктуры повышение качества водоснабжения в рамках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подпрограммы "Создание условий для обеспечения качественными коммунальными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 услугами население сельского поселения"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 "Обеспечение качественными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жилищно-коммунальными услугами населения" (Иные закупки товаров, работ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энергетики в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06 0 0000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Отрадовском сельском поселении"</w:t>
      </w:r>
    </w:p>
    <w:p w:rsidR="003549CB" w:rsidRPr="00A45C73" w:rsidRDefault="003549CB" w:rsidP="003549CB">
      <w:pPr>
        <w:widowControl w:val="0"/>
        <w:tabs>
          <w:tab w:val="right" w:pos="1530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эффективности в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06 1 0000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сельском поселении"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замене ламп накаливания и других неэффективных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06 1 2843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элементов систем освещения, в том числе светильников, на энергорсберегающие( в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том числе не менее 30% от объема светодиодов) в рамках подпрограммы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"Энергосбережение и повышение энергетической эффективности в сельском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поселении" муниципальной программы "Энергоэффективность и развитие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энергетики в Отрадовском сельском поселении" (Иные закупки товаров, работ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Отрадовского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07 0 0000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613,5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07 1 0000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613,5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энергосбережению уличного освещения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07 1 2845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27,0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подпрограммы "Развитие сетей наружного освещения"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"Развитие сетей наружного освещения Отрадовского сельского поселения" (Иные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закупки товаров, работ и услуг для обеспечения государственных (муниципальных)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мероприятия по оплате и обслуживанию уличного освещения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07 1 2861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586,5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подпрограммы "Развитие сетей наружного освещения"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"Развитие сетей наружного освещения Отрадовского сельского поселения" (Иные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закупки товаров, работ и услуг для обеспечения государственных (муниципальных)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"Озеленение территории Отрадовского сельского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"Озеленение территории"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10,0</w:t>
      </w:r>
    </w:p>
    <w:p w:rsidR="003549CB" w:rsidRPr="00A45C73" w:rsidRDefault="003549CB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посадку зеленых насаждений в рамках подпрограммы "Озеленение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08 1 2849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территории" муниципальной программы "Озеленение территории Отрадовского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сельского поселения" (Иные закупки товаров, работ и услуг для обеспечения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"Благоустройство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604,5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территории"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"Прочее благоустройство"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604,5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09 1 2851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подпрограммы "Прочее благоустройство" муниципальной программы Отрадовского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сельского поселения "Благоустройство территории" (Иные закупки товаров, работ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и услуг для 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09 1 2852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474,5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ним, а также содержание территории сельского поселения в рамках подпрограммы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"Прочее благоустройство" муниципальной программы Отрадовского сельского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поселения "Благоустройство территории" (Иные закупки товаров, работ и услуг для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культуры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2 769,4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Отрадовского 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"Развитие культуры"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2 769,4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Мероприятия на софинансирование расходов на повышение заработной платы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10 1 0385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7,4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работникам муниципальных учреждений культуры в рамках подпрограммы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"Развитие культуры"муниципальной программы Отрадовского сельского поселения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"Развитие культуры Отрадовского сельского поселения" (Субсидии бюджетным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учреждениям)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обеспечение деятельности (оказание услуг)муниципальных учреждений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10 1 2859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2 115,1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культуры в рамках подпрограммы"Развитие культуры"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"Развитие культуры Отрадовского сельского поселения" (Субсидии бюджетным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учреждениям)</w:t>
      </w:r>
    </w:p>
    <w:p w:rsidR="003549CB" w:rsidRPr="00A45C73" w:rsidRDefault="003549CB" w:rsidP="003549CB">
      <w:pPr>
        <w:widowControl w:val="0"/>
        <w:tabs>
          <w:tab w:val="right" w:pos="15300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обеспечение деятельности (оказание услуг)муниципальных учреждений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10 1 2959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505,9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(библиотеки)в рамках подпрограммы"Развитие культуры"муниципальной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программы "Развитие культуры Отрадовского сельского поселения" (Субсидии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бюджетным учреждениям)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повышение заработной платы работникам муниципальных учреждений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10 1 7385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610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141,0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культуры в рамках подпрограммы "Развитие культуры" муниципальной программы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 "Развитие культуры Отрадовского сельского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поселения" (Субсидии бюджетным учреждениям)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11 0 0000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12,4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физической культуры и спорта"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Подпрограмма "Развитие физической культуры и спорта"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11 1 0000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12,4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11 1 2836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12,4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подпрограммы "Развитие физической культуры и спорта" муниципальной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программы Отрадовского сельского поселения "Развитие физической культуры 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спорта" (Иные закупки товаров, работ и услуг для обеспечения государственных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Муниципальная программа "Управление муниципальными финансами Отрадовского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3 370,9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сельского поселения"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бюджетного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3 370,9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процесса"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в рамках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13 1 0011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2 683,6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подпрограммы "Нормативно-методическое обеспечение и организация бюджетного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процесса" муниципальной программы "Управление муниципальными финансами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поселения" (Расходы на выплаты персоналу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3549CB" w:rsidRPr="00A45C73" w:rsidRDefault="00F73DFD" w:rsidP="003549CB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3549CB"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в рамках подпрограммы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13 1 0019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687,3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"Нормативно-методическое обеспечение и организация бюджетного процесса"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муниципальной программы "Управление муниципальными финансами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Отрадовского сельского поселения" (Иные закупки товаров, работ и услуг для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89 0 0000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825,2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Глава сельского поселения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89 1 0000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825,2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89 1 0011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825,2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99 0 0000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887,4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Непрограммные расходы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99 9 0000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887,4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по оценке государственного имущества признание прав и регулирование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99 9 2858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24,5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отношений недвижимости государственной собственности по иным не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программным мероприятиям (Иные закупки товаров, работ и услуг для обеспечения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налога, а также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99 9 2860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850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250,0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уплата прочих налогов и сборов и иных платежей по иным не программным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мероприятиям (Уплата налогов, сборов и иных платежей)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Расходы на выполнение других обязательств государства по иным не программным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99 9 2899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45,0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мероприятиям (Иные закупки товаров, работ и услуг для обеспечения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Расходы на выполнение других обязательств государства по иным не программным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99 9 2899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850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 мероприятиям (Уплата налогов, сборов и иных платежей)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за счет средств фонда Правительства Российской Федерации по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99 9 5104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360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400,0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предупреждению и ликвидации чрезвычайных ситуаций и последствий стихийных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lastRenderedPageBreak/>
        <w:tab/>
      </w:r>
      <w:r w:rsidRPr="00A45C73">
        <w:rPr>
          <w:rFonts w:ascii="Times New Roman" w:hAnsi="Times New Roman"/>
          <w:color w:val="000000"/>
        </w:rPr>
        <w:t xml:space="preserve">бедствий по иным непрограммным мероприятиям в рамках непрограммного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направления деятельности "Реализация функций иных государственных органов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Ростовской области" (Иные выплаты населению)</w:t>
      </w:r>
    </w:p>
    <w:p w:rsidR="003549CB" w:rsidRPr="00A45C73" w:rsidRDefault="003549CB" w:rsidP="003549CB">
      <w:pPr>
        <w:widowControl w:val="0"/>
        <w:tabs>
          <w:tab w:val="right" w:pos="15300"/>
        </w:tabs>
        <w:autoSpaceDE w:val="0"/>
        <w:autoSpaceDN w:val="0"/>
        <w:adjustRightInd w:val="0"/>
        <w:spacing w:before="259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осуществление первичного воинского учета на территориях где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99 9 5118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120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02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148,2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отсутствуют военные комиссариаты по иным не программным мероприятиям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(Расходы на выплаты персоналу государственных (муниципальных) органов)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Расходы на осуществление полномочий по определению в соответствии с частью 1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99 9 7239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240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0,2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статьи 11.2 Областного закона от 25 октября 2002 года № 273-ЗС «Об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административных правонарушениях» перечня должностных лиц, уполномоченных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составлять протоколы об административных правонарушениях, по иным не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программным расходам органов местного самоуправления (Иные закупки товаров, 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градостроительства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99 9 8501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14,1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на территории сельского поселения (Иные межбюджетные трансферты)</w:t>
      </w:r>
    </w:p>
    <w:p w:rsidR="003549CB" w:rsidRPr="00A45C73" w:rsidRDefault="003549CB" w:rsidP="003549CB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99 9 8503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540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01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04</w:t>
      </w: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0,4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3549CB" w:rsidRPr="00A45C73" w:rsidRDefault="003549CB" w:rsidP="003549CB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A45C73">
        <w:rPr>
          <w:rFonts w:ascii="Times New Roman" w:hAnsi="Times New Roman"/>
        </w:rPr>
        <w:tab/>
      </w:r>
      <w:r w:rsidRPr="00A45C73">
        <w:rPr>
          <w:rFonts w:ascii="Times New Roman" w:hAnsi="Times New Roman"/>
          <w:color w:val="000000"/>
        </w:rPr>
        <w:t>Глава Отрадовского сельского поселения                                  С.Г. Матишов</w:t>
      </w:r>
    </w:p>
    <w:p w:rsidR="00297D36" w:rsidRDefault="00297D36" w:rsidP="00B3449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297D36" w:rsidSect="00E16765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tbl>
      <w:tblPr>
        <w:tblW w:w="9745" w:type="dxa"/>
        <w:tblInd w:w="530" w:type="dxa"/>
        <w:tblLook w:val="04A0"/>
      </w:tblPr>
      <w:tblGrid>
        <w:gridCol w:w="4114"/>
        <w:gridCol w:w="1132"/>
        <w:gridCol w:w="1106"/>
        <w:gridCol w:w="1596"/>
        <w:gridCol w:w="1511"/>
        <w:gridCol w:w="286"/>
      </w:tblGrid>
      <w:tr w:rsidR="001030DB" w:rsidRPr="001030DB" w:rsidTr="001030DB">
        <w:trPr>
          <w:trHeight w:val="31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Приложение № 19</w:t>
            </w:r>
          </w:p>
        </w:tc>
      </w:tr>
      <w:tr w:rsidR="001030DB" w:rsidRPr="001030DB" w:rsidTr="001030DB">
        <w:trPr>
          <w:trHeight w:val="115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к  решению Собрания депутатов Отрадовского сельского поселения № 82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от 24.08.2015г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"О внесении изменений в бюджет Отрадовского сельского поселения Азовского района на 2015 год и на плановый период 2016 и 2017 гг."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465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1170"/>
        </w:trPr>
        <w:tc>
          <w:tcPr>
            <w:tcW w:w="97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средств в бюджете Отрадовского сельского поселения Азовского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2015 год</w:t>
            </w:r>
          </w:p>
        </w:tc>
      </w:tr>
      <w:tr w:rsidR="001030DB" w:rsidRPr="001030DB" w:rsidTr="001030DB">
        <w:trPr>
          <w:trHeight w:val="360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360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030DB" w:rsidRPr="001030DB" w:rsidTr="001030DB">
        <w:trPr>
          <w:trHeight w:val="1611"/>
        </w:trPr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31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825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30DB" w:rsidRPr="001030DB" w:rsidTr="001030DB">
        <w:trPr>
          <w:trHeight w:val="63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 в бюджете Отрадовского сельского поселения</w:t>
            </w:r>
          </w:p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sz w:val="24"/>
                <w:szCs w:val="24"/>
              </w:rPr>
              <w:t>148,4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sz w:val="24"/>
                <w:szCs w:val="24"/>
              </w:rPr>
              <w:t>148,4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0DB">
              <w:rPr>
                <w:rFonts w:ascii="Times New Roman" w:hAnsi="Times New Roman"/>
                <w:b/>
                <w:sz w:val="24"/>
                <w:szCs w:val="24"/>
              </w:rPr>
              <w:t>7,4</w:t>
            </w:r>
          </w:p>
        </w:tc>
      </w:tr>
      <w:tr w:rsidR="001030DB" w:rsidRPr="001030DB" w:rsidTr="001030DB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Софинансирование заработной платы работников муниципальных учреждений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148,4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148,4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0DB" w:rsidRPr="001030DB" w:rsidRDefault="001030DB" w:rsidP="00103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0DB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</w:tbl>
    <w:p w:rsidR="001030DB" w:rsidRPr="001030DB" w:rsidRDefault="001030DB" w:rsidP="0010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0DB" w:rsidRPr="001030DB" w:rsidRDefault="001030DB" w:rsidP="0010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0DB" w:rsidRPr="001030DB" w:rsidRDefault="001030DB" w:rsidP="001030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30DB" w:rsidRPr="001030DB" w:rsidRDefault="001030DB" w:rsidP="00103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0DB">
        <w:rPr>
          <w:rFonts w:ascii="Times New Roman" w:hAnsi="Times New Roman"/>
          <w:sz w:val="24"/>
          <w:szCs w:val="24"/>
        </w:rPr>
        <w:t>Глава Отрадовского</w:t>
      </w:r>
    </w:p>
    <w:p w:rsidR="001030DB" w:rsidRPr="001030DB" w:rsidRDefault="001030DB" w:rsidP="001030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0DB">
        <w:rPr>
          <w:rFonts w:ascii="Times New Roman" w:hAnsi="Times New Roman"/>
          <w:sz w:val="24"/>
          <w:szCs w:val="24"/>
        </w:rPr>
        <w:t>сельского поселения</w:t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</w:r>
      <w:r w:rsidRPr="001030DB">
        <w:rPr>
          <w:rFonts w:ascii="Times New Roman" w:hAnsi="Times New Roman"/>
          <w:sz w:val="24"/>
          <w:szCs w:val="24"/>
        </w:rPr>
        <w:tab/>
        <w:t>С.Г.Матишов</w:t>
      </w:r>
    </w:p>
    <w:p w:rsidR="00E16765" w:rsidRDefault="00E16765" w:rsidP="00B3449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16765" w:rsidSect="00297D36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530D6A">
        <w:rPr>
          <w:rFonts w:ascii="Times New Roman" w:hAnsi="Times New Roman"/>
          <w:sz w:val="20"/>
          <w:szCs w:val="20"/>
        </w:rPr>
        <w:t>24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6941E4">
        <w:rPr>
          <w:rFonts w:ascii="Times New Roman" w:hAnsi="Times New Roman"/>
          <w:sz w:val="20"/>
          <w:szCs w:val="20"/>
        </w:rPr>
        <w:t>0</w:t>
      </w:r>
      <w:r w:rsidR="00530D6A">
        <w:rPr>
          <w:rFonts w:ascii="Times New Roman" w:hAnsi="Times New Roman"/>
          <w:sz w:val="20"/>
          <w:szCs w:val="20"/>
        </w:rPr>
        <w:t>8</w:t>
      </w:r>
      <w:r w:rsidR="006941E4">
        <w:rPr>
          <w:rFonts w:ascii="Times New Roman" w:hAnsi="Times New Roman"/>
          <w:sz w:val="20"/>
          <w:szCs w:val="20"/>
        </w:rPr>
        <w:t>.2015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A74738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Формат А4, </w:t>
      </w:r>
      <w:r w:rsidR="00D253D3">
        <w:rPr>
          <w:rFonts w:ascii="Times New Roman" w:hAnsi="Times New Roman"/>
          <w:sz w:val="20"/>
          <w:szCs w:val="20"/>
        </w:rPr>
        <w:t>28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16" w:rsidRDefault="00E67B16" w:rsidP="00E31E1F">
      <w:pPr>
        <w:spacing w:after="0" w:line="240" w:lineRule="auto"/>
      </w:pPr>
      <w:r>
        <w:separator/>
      </w:r>
    </w:p>
  </w:endnote>
  <w:endnote w:type="continuationSeparator" w:id="1">
    <w:p w:rsidR="00E67B16" w:rsidRDefault="00E67B16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16" w:rsidRDefault="00E67B16" w:rsidP="00E31E1F">
      <w:pPr>
        <w:spacing w:after="0" w:line="240" w:lineRule="auto"/>
      </w:pPr>
      <w:r>
        <w:separator/>
      </w:r>
    </w:p>
  </w:footnote>
  <w:footnote w:type="continuationSeparator" w:id="1">
    <w:p w:rsidR="00E67B16" w:rsidRDefault="00E67B16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73" w:rsidRDefault="001D04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567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5673">
      <w:rPr>
        <w:rStyle w:val="a7"/>
        <w:noProof/>
      </w:rPr>
      <w:t>20</w:t>
    </w:r>
    <w:r>
      <w:rPr>
        <w:rStyle w:val="a7"/>
      </w:rPr>
      <w:fldChar w:fldCharType="end"/>
    </w:r>
  </w:p>
  <w:p w:rsidR="00DE5673" w:rsidRDefault="00DE56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4103"/>
    <w:rsid w:val="00016256"/>
    <w:rsid w:val="00017044"/>
    <w:rsid w:val="0001798F"/>
    <w:rsid w:val="0002280B"/>
    <w:rsid w:val="00025B90"/>
    <w:rsid w:val="00026C8B"/>
    <w:rsid w:val="00031062"/>
    <w:rsid w:val="00034080"/>
    <w:rsid w:val="00034450"/>
    <w:rsid w:val="00036D57"/>
    <w:rsid w:val="0003715E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1C1"/>
    <w:rsid w:val="00062D9F"/>
    <w:rsid w:val="000635E8"/>
    <w:rsid w:val="000640AD"/>
    <w:rsid w:val="00065CBA"/>
    <w:rsid w:val="0006639D"/>
    <w:rsid w:val="00067F10"/>
    <w:rsid w:val="0007064A"/>
    <w:rsid w:val="00071EA8"/>
    <w:rsid w:val="00074E3B"/>
    <w:rsid w:val="0007548D"/>
    <w:rsid w:val="000760B5"/>
    <w:rsid w:val="0008044C"/>
    <w:rsid w:val="0008055D"/>
    <w:rsid w:val="0008098C"/>
    <w:rsid w:val="00090B1B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C6007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2995"/>
    <w:rsid w:val="001030DB"/>
    <w:rsid w:val="00103471"/>
    <w:rsid w:val="00105945"/>
    <w:rsid w:val="00106085"/>
    <w:rsid w:val="00106B14"/>
    <w:rsid w:val="0011122B"/>
    <w:rsid w:val="001120AB"/>
    <w:rsid w:val="00117190"/>
    <w:rsid w:val="00117D9A"/>
    <w:rsid w:val="00120B5A"/>
    <w:rsid w:val="0012382C"/>
    <w:rsid w:val="00126A08"/>
    <w:rsid w:val="001303FE"/>
    <w:rsid w:val="001357BC"/>
    <w:rsid w:val="0013597E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4E29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5F30"/>
    <w:rsid w:val="001B6525"/>
    <w:rsid w:val="001C243F"/>
    <w:rsid w:val="001C5739"/>
    <w:rsid w:val="001C772C"/>
    <w:rsid w:val="001D0455"/>
    <w:rsid w:val="001D05A2"/>
    <w:rsid w:val="001D07D0"/>
    <w:rsid w:val="001D114C"/>
    <w:rsid w:val="001D1234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7F1"/>
    <w:rsid w:val="001F6B52"/>
    <w:rsid w:val="001F7395"/>
    <w:rsid w:val="001F79DD"/>
    <w:rsid w:val="00200BBE"/>
    <w:rsid w:val="00204DFB"/>
    <w:rsid w:val="00206B61"/>
    <w:rsid w:val="00207D53"/>
    <w:rsid w:val="002102F9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870BC"/>
    <w:rsid w:val="00290429"/>
    <w:rsid w:val="0029176D"/>
    <w:rsid w:val="00291BD0"/>
    <w:rsid w:val="00291CF0"/>
    <w:rsid w:val="00291E8F"/>
    <w:rsid w:val="002935CE"/>
    <w:rsid w:val="00293D8A"/>
    <w:rsid w:val="00293E1B"/>
    <w:rsid w:val="00294A3A"/>
    <w:rsid w:val="002956F9"/>
    <w:rsid w:val="00297D36"/>
    <w:rsid w:val="00297F82"/>
    <w:rsid w:val="002A2171"/>
    <w:rsid w:val="002A52A3"/>
    <w:rsid w:val="002A67F1"/>
    <w:rsid w:val="002A6BF8"/>
    <w:rsid w:val="002A71AC"/>
    <w:rsid w:val="002B007E"/>
    <w:rsid w:val="002B112A"/>
    <w:rsid w:val="002B1CAF"/>
    <w:rsid w:val="002B63B1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E3936"/>
    <w:rsid w:val="002F0A8C"/>
    <w:rsid w:val="002F4C7E"/>
    <w:rsid w:val="002F776E"/>
    <w:rsid w:val="003000EB"/>
    <w:rsid w:val="00300C85"/>
    <w:rsid w:val="00302938"/>
    <w:rsid w:val="003035D0"/>
    <w:rsid w:val="003057C8"/>
    <w:rsid w:val="0030665E"/>
    <w:rsid w:val="00310337"/>
    <w:rsid w:val="0031785D"/>
    <w:rsid w:val="00317C4B"/>
    <w:rsid w:val="00321AD4"/>
    <w:rsid w:val="00321CB5"/>
    <w:rsid w:val="0032253C"/>
    <w:rsid w:val="00323EFB"/>
    <w:rsid w:val="00324294"/>
    <w:rsid w:val="00325CC9"/>
    <w:rsid w:val="00333887"/>
    <w:rsid w:val="00341679"/>
    <w:rsid w:val="00341BE6"/>
    <w:rsid w:val="00343E46"/>
    <w:rsid w:val="0034558D"/>
    <w:rsid w:val="00345AE8"/>
    <w:rsid w:val="0034626D"/>
    <w:rsid w:val="00353EFA"/>
    <w:rsid w:val="003544AF"/>
    <w:rsid w:val="003549CB"/>
    <w:rsid w:val="00354DFD"/>
    <w:rsid w:val="00355B20"/>
    <w:rsid w:val="003564BE"/>
    <w:rsid w:val="0035799B"/>
    <w:rsid w:val="003627E6"/>
    <w:rsid w:val="00363A08"/>
    <w:rsid w:val="003670A5"/>
    <w:rsid w:val="00367920"/>
    <w:rsid w:val="00370DBE"/>
    <w:rsid w:val="0037411F"/>
    <w:rsid w:val="003748DA"/>
    <w:rsid w:val="003758E7"/>
    <w:rsid w:val="003777DC"/>
    <w:rsid w:val="0038399C"/>
    <w:rsid w:val="0038463E"/>
    <w:rsid w:val="003855BC"/>
    <w:rsid w:val="0038591B"/>
    <w:rsid w:val="00387484"/>
    <w:rsid w:val="003937B4"/>
    <w:rsid w:val="00394645"/>
    <w:rsid w:val="00394D98"/>
    <w:rsid w:val="003969AD"/>
    <w:rsid w:val="003A16F6"/>
    <w:rsid w:val="003A1860"/>
    <w:rsid w:val="003A5C80"/>
    <w:rsid w:val="003A76CC"/>
    <w:rsid w:val="003A7923"/>
    <w:rsid w:val="003A79B0"/>
    <w:rsid w:val="003B5005"/>
    <w:rsid w:val="003B52A5"/>
    <w:rsid w:val="003B75F3"/>
    <w:rsid w:val="003C0BF5"/>
    <w:rsid w:val="003C266B"/>
    <w:rsid w:val="003C4AD4"/>
    <w:rsid w:val="003C6E7F"/>
    <w:rsid w:val="003C7A09"/>
    <w:rsid w:val="003D2309"/>
    <w:rsid w:val="003D399C"/>
    <w:rsid w:val="003D3E94"/>
    <w:rsid w:val="003D4647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3F39F4"/>
    <w:rsid w:val="004001E9"/>
    <w:rsid w:val="00401351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37673"/>
    <w:rsid w:val="0044033E"/>
    <w:rsid w:val="00441D75"/>
    <w:rsid w:val="0044563D"/>
    <w:rsid w:val="00447539"/>
    <w:rsid w:val="0045023B"/>
    <w:rsid w:val="00454B7B"/>
    <w:rsid w:val="0045517B"/>
    <w:rsid w:val="00456B52"/>
    <w:rsid w:val="00457618"/>
    <w:rsid w:val="004606FE"/>
    <w:rsid w:val="00460F3A"/>
    <w:rsid w:val="00462A18"/>
    <w:rsid w:val="00462D9B"/>
    <w:rsid w:val="004653A2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65D"/>
    <w:rsid w:val="0049276F"/>
    <w:rsid w:val="004A610A"/>
    <w:rsid w:val="004A6ACE"/>
    <w:rsid w:val="004B16D0"/>
    <w:rsid w:val="004B173B"/>
    <w:rsid w:val="004B3B0C"/>
    <w:rsid w:val="004B4174"/>
    <w:rsid w:val="004B5950"/>
    <w:rsid w:val="004B5FA3"/>
    <w:rsid w:val="004B787F"/>
    <w:rsid w:val="004C0C0F"/>
    <w:rsid w:val="004C4CEE"/>
    <w:rsid w:val="004C4E48"/>
    <w:rsid w:val="004C4E5F"/>
    <w:rsid w:val="004C51CD"/>
    <w:rsid w:val="004D00E1"/>
    <w:rsid w:val="004D0554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4F4DA0"/>
    <w:rsid w:val="00501CA5"/>
    <w:rsid w:val="0050343D"/>
    <w:rsid w:val="00503886"/>
    <w:rsid w:val="00504E68"/>
    <w:rsid w:val="00506050"/>
    <w:rsid w:val="00507F6A"/>
    <w:rsid w:val="00510AE0"/>
    <w:rsid w:val="00511428"/>
    <w:rsid w:val="0051602B"/>
    <w:rsid w:val="0051628E"/>
    <w:rsid w:val="0052183A"/>
    <w:rsid w:val="00522780"/>
    <w:rsid w:val="00523FF3"/>
    <w:rsid w:val="005249AE"/>
    <w:rsid w:val="00527824"/>
    <w:rsid w:val="00530D6A"/>
    <w:rsid w:val="00532828"/>
    <w:rsid w:val="0053450B"/>
    <w:rsid w:val="0053702D"/>
    <w:rsid w:val="00542CB1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3708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A7FD5"/>
    <w:rsid w:val="005B0344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D7D99"/>
    <w:rsid w:val="005E4436"/>
    <w:rsid w:val="005E4E3F"/>
    <w:rsid w:val="005E628F"/>
    <w:rsid w:val="005E7998"/>
    <w:rsid w:val="005F1D70"/>
    <w:rsid w:val="005F2845"/>
    <w:rsid w:val="005F5F60"/>
    <w:rsid w:val="006034D1"/>
    <w:rsid w:val="0060365A"/>
    <w:rsid w:val="006043CC"/>
    <w:rsid w:val="00606C84"/>
    <w:rsid w:val="00613E70"/>
    <w:rsid w:val="0061617F"/>
    <w:rsid w:val="00623EF3"/>
    <w:rsid w:val="00624851"/>
    <w:rsid w:val="00626B34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497"/>
    <w:rsid w:val="00644686"/>
    <w:rsid w:val="00645F69"/>
    <w:rsid w:val="0064636E"/>
    <w:rsid w:val="00651D05"/>
    <w:rsid w:val="00651E38"/>
    <w:rsid w:val="0065230A"/>
    <w:rsid w:val="00652AAC"/>
    <w:rsid w:val="00652DA5"/>
    <w:rsid w:val="00653F68"/>
    <w:rsid w:val="00655618"/>
    <w:rsid w:val="00657D8F"/>
    <w:rsid w:val="00666292"/>
    <w:rsid w:val="00666547"/>
    <w:rsid w:val="00670250"/>
    <w:rsid w:val="0067418B"/>
    <w:rsid w:val="00674941"/>
    <w:rsid w:val="00686EAE"/>
    <w:rsid w:val="006941E4"/>
    <w:rsid w:val="00694968"/>
    <w:rsid w:val="00695844"/>
    <w:rsid w:val="006A0C40"/>
    <w:rsid w:val="006A47F4"/>
    <w:rsid w:val="006A6755"/>
    <w:rsid w:val="006A6944"/>
    <w:rsid w:val="006A6BA5"/>
    <w:rsid w:val="006B210A"/>
    <w:rsid w:val="006B2786"/>
    <w:rsid w:val="006B30F3"/>
    <w:rsid w:val="006B3DC1"/>
    <w:rsid w:val="006C0A9D"/>
    <w:rsid w:val="006C1B29"/>
    <w:rsid w:val="006C322B"/>
    <w:rsid w:val="006C3D95"/>
    <w:rsid w:val="006C6E4A"/>
    <w:rsid w:val="006D27EA"/>
    <w:rsid w:val="006D2B01"/>
    <w:rsid w:val="006D3C5F"/>
    <w:rsid w:val="006D43F5"/>
    <w:rsid w:val="006D5BBF"/>
    <w:rsid w:val="006E01A0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14B71"/>
    <w:rsid w:val="00720D54"/>
    <w:rsid w:val="00721EF7"/>
    <w:rsid w:val="00723760"/>
    <w:rsid w:val="00724F22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71B"/>
    <w:rsid w:val="007C6EE7"/>
    <w:rsid w:val="007C7690"/>
    <w:rsid w:val="007C7810"/>
    <w:rsid w:val="007C7E8E"/>
    <w:rsid w:val="007D1C07"/>
    <w:rsid w:val="007D3B3D"/>
    <w:rsid w:val="007D76AB"/>
    <w:rsid w:val="007E01D6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49E"/>
    <w:rsid w:val="00803D18"/>
    <w:rsid w:val="008043C0"/>
    <w:rsid w:val="00807206"/>
    <w:rsid w:val="00807932"/>
    <w:rsid w:val="008128C1"/>
    <w:rsid w:val="008142A2"/>
    <w:rsid w:val="00815B2C"/>
    <w:rsid w:val="008178EF"/>
    <w:rsid w:val="00821CCC"/>
    <w:rsid w:val="00822008"/>
    <w:rsid w:val="008222FA"/>
    <w:rsid w:val="0082277E"/>
    <w:rsid w:val="0082406E"/>
    <w:rsid w:val="00824878"/>
    <w:rsid w:val="008256E2"/>
    <w:rsid w:val="0083116C"/>
    <w:rsid w:val="00835C8C"/>
    <w:rsid w:val="00837462"/>
    <w:rsid w:val="00837FB0"/>
    <w:rsid w:val="00844065"/>
    <w:rsid w:val="00856A2E"/>
    <w:rsid w:val="008604C9"/>
    <w:rsid w:val="0086104A"/>
    <w:rsid w:val="00863B47"/>
    <w:rsid w:val="00864E1D"/>
    <w:rsid w:val="00865C4E"/>
    <w:rsid w:val="00870414"/>
    <w:rsid w:val="00870AAE"/>
    <w:rsid w:val="00871EDE"/>
    <w:rsid w:val="00876387"/>
    <w:rsid w:val="00876BB0"/>
    <w:rsid w:val="00880BF5"/>
    <w:rsid w:val="00881642"/>
    <w:rsid w:val="00881BF9"/>
    <w:rsid w:val="0088294E"/>
    <w:rsid w:val="00882A20"/>
    <w:rsid w:val="00885D3D"/>
    <w:rsid w:val="008969C2"/>
    <w:rsid w:val="008A0C18"/>
    <w:rsid w:val="008A24D7"/>
    <w:rsid w:val="008A31A7"/>
    <w:rsid w:val="008A50A4"/>
    <w:rsid w:val="008A5140"/>
    <w:rsid w:val="008A7471"/>
    <w:rsid w:val="008A78AA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3660"/>
    <w:rsid w:val="00907A1D"/>
    <w:rsid w:val="00910E34"/>
    <w:rsid w:val="0091396F"/>
    <w:rsid w:val="00914361"/>
    <w:rsid w:val="00916BF8"/>
    <w:rsid w:val="00916D7A"/>
    <w:rsid w:val="00920BF2"/>
    <w:rsid w:val="009234B9"/>
    <w:rsid w:val="00931B12"/>
    <w:rsid w:val="00932233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BAF"/>
    <w:rsid w:val="00957C23"/>
    <w:rsid w:val="009604B2"/>
    <w:rsid w:val="009639E6"/>
    <w:rsid w:val="00966A15"/>
    <w:rsid w:val="00971CA9"/>
    <w:rsid w:val="009736AF"/>
    <w:rsid w:val="009740C4"/>
    <w:rsid w:val="00980B21"/>
    <w:rsid w:val="00981AAC"/>
    <w:rsid w:val="00982B60"/>
    <w:rsid w:val="0099352D"/>
    <w:rsid w:val="00994213"/>
    <w:rsid w:val="00996171"/>
    <w:rsid w:val="0099666C"/>
    <w:rsid w:val="009976BD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D52BB"/>
    <w:rsid w:val="009E0B90"/>
    <w:rsid w:val="009E1563"/>
    <w:rsid w:val="009E62D4"/>
    <w:rsid w:val="009E7EED"/>
    <w:rsid w:val="009F00B0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0D1"/>
    <w:rsid w:val="00A115D4"/>
    <w:rsid w:val="00A116BB"/>
    <w:rsid w:val="00A128C8"/>
    <w:rsid w:val="00A155D5"/>
    <w:rsid w:val="00A15ABD"/>
    <w:rsid w:val="00A168F7"/>
    <w:rsid w:val="00A1713F"/>
    <w:rsid w:val="00A20191"/>
    <w:rsid w:val="00A210E4"/>
    <w:rsid w:val="00A2183A"/>
    <w:rsid w:val="00A23F3B"/>
    <w:rsid w:val="00A25984"/>
    <w:rsid w:val="00A32C3B"/>
    <w:rsid w:val="00A33611"/>
    <w:rsid w:val="00A33F14"/>
    <w:rsid w:val="00A4287A"/>
    <w:rsid w:val="00A42D8D"/>
    <w:rsid w:val="00A42F24"/>
    <w:rsid w:val="00A43733"/>
    <w:rsid w:val="00A45C73"/>
    <w:rsid w:val="00A47746"/>
    <w:rsid w:val="00A51DF8"/>
    <w:rsid w:val="00A55391"/>
    <w:rsid w:val="00A56B2D"/>
    <w:rsid w:val="00A57FBB"/>
    <w:rsid w:val="00A618EE"/>
    <w:rsid w:val="00A61F9E"/>
    <w:rsid w:val="00A622EC"/>
    <w:rsid w:val="00A625C4"/>
    <w:rsid w:val="00A62C2B"/>
    <w:rsid w:val="00A70BBB"/>
    <w:rsid w:val="00A74738"/>
    <w:rsid w:val="00A75FCA"/>
    <w:rsid w:val="00A816DB"/>
    <w:rsid w:val="00A82A03"/>
    <w:rsid w:val="00A83C75"/>
    <w:rsid w:val="00A83F2B"/>
    <w:rsid w:val="00A85F82"/>
    <w:rsid w:val="00A86AA5"/>
    <w:rsid w:val="00A90E5A"/>
    <w:rsid w:val="00A923AB"/>
    <w:rsid w:val="00AA1816"/>
    <w:rsid w:val="00AA2F53"/>
    <w:rsid w:val="00AA450D"/>
    <w:rsid w:val="00AA4C7B"/>
    <w:rsid w:val="00AA4E66"/>
    <w:rsid w:val="00AA56AC"/>
    <w:rsid w:val="00AB34D5"/>
    <w:rsid w:val="00AB5DC3"/>
    <w:rsid w:val="00AB7430"/>
    <w:rsid w:val="00AC0811"/>
    <w:rsid w:val="00AC0B76"/>
    <w:rsid w:val="00AC246E"/>
    <w:rsid w:val="00AC3AEC"/>
    <w:rsid w:val="00AC3ED2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15FC"/>
    <w:rsid w:val="00B03B19"/>
    <w:rsid w:val="00B0468C"/>
    <w:rsid w:val="00B049C8"/>
    <w:rsid w:val="00B12E53"/>
    <w:rsid w:val="00B20CD5"/>
    <w:rsid w:val="00B213C7"/>
    <w:rsid w:val="00B23BC0"/>
    <w:rsid w:val="00B250DD"/>
    <w:rsid w:val="00B26078"/>
    <w:rsid w:val="00B27086"/>
    <w:rsid w:val="00B27269"/>
    <w:rsid w:val="00B30D0F"/>
    <w:rsid w:val="00B331B7"/>
    <w:rsid w:val="00B33FC1"/>
    <w:rsid w:val="00B34498"/>
    <w:rsid w:val="00B34B6E"/>
    <w:rsid w:val="00B37CA0"/>
    <w:rsid w:val="00B4013C"/>
    <w:rsid w:val="00B428A0"/>
    <w:rsid w:val="00B43A68"/>
    <w:rsid w:val="00B46196"/>
    <w:rsid w:val="00B52E57"/>
    <w:rsid w:val="00B536C8"/>
    <w:rsid w:val="00B537A8"/>
    <w:rsid w:val="00B54768"/>
    <w:rsid w:val="00B564C1"/>
    <w:rsid w:val="00B56C3E"/>
    <w:rsid w:val="00B57918"/>
    <w:rsid w:val="00B60873"/>
    <w:rsid w:val="00B61219"/>
    <w:rsid w:val="00B615F1"/>
    <w:rsid w:val="00B62905"/>
    <w:rsid w:val="00B65317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96FE6"/>
    <w:rsid w:val="00BA2240"/>
    <w:rsid w:val="00BA3D26"/>
    <w:rsid w:val="00BA52A0"/>
    <w:rsid w:val="00BB65D6"/>
    <w:rsid w:val="00BC3638"/>
    <w:rsid w:val="00BC50F8"/>
    <w:rsid w:val="00BC6A60"/>
    <w:rsid w:val="00BD080A"/>
    <w:rsid w:val="00BD168F"/>
    <w:rsid w:val="00BD1F55"/>
    <w:rsid w:val="00BD35AD"/>
    <w:rsid w:val="00BE0655"/>
    <w:rsid w:val="00BE2783"/>
    <w:rsid w:val="00BE2D74"/>
    <w:rsid w:val="00BE354C"/>
    <w:rsid w:val="00BE53F0"/>
    <w:rsid w:val="00BE59A2"/>
    <w:rsid w:val="00BE7339"/>
    <w:rsid w:val="00BF0CA1"/>
    <w:rsid w:val="00BF1423"/>
    <w:rsid w:val="00BF20E9"/>
    <w:rsid w:val="00BF4FFA"/>
    <w:rsid w:val="00BF5386"/>
    <w:rsid w:val="00BF6C3C"/>
    <w:rsid w:val="00C00A98"/>
    <w:rsid w:val="00C00DB9"/>
    <w:rsid w:val="00C02824"/>
    <w:rsid w:val="00C0338E"/>
    <w:rsid w:val="00C037D3"/>
    <w:rsid w:val="00C04230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0DF1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64E4B"/>
    <w:rsid w:val="00C71F5F"/>
    <w:rsid w:val="00C722F9"/>
    <w:rsid w:val="00C73DD2"/>
    <w:rsid w:val="00C74B64"/>
    <w:rsid w:val="00C758A1"/>
    <w:rsid w:val="00C767A1"/>
    <w:rsid w:val="00C77173"/>
    <w:rsid w:val="00C82BC2"/>
    <w:rsid w:val="00C8413C"/>
    <w:rsid w:val="00C84AE8"/>
    <w:rsid w:val="00C87D0A"/>
    <w:rsid w:val="00C9197B"/>
    <w:rsid w:val="00C95584"/>
    <w:rsid w:val="00C95EDF"/>
    <w:rsid w:val="00C97698"/>
    <w:rsid w:val="00CA0AB7"/>
    <w:rsid w:val="00CA1A84"/>
    <w:rsid w:val="00CA269E"/>
    <w:rsid w:val="00CA58BC"/>
    <w:rsid w:val="00CA5FAE"/>
    <w:rsid w:val="00CA602C"/>
    <w:rsid w:val="00CA6912"/>
    <w:rsid w:val="00CB1CD8"/>
    <w:rsid w:val="00CB1EE9"/>
    <w:rsid w:val="00CB47CC"/>
    <w:rsid w:val="00CB49EE"/>
    <w:rsid w:val="00CB7111"/>
    <w:rsid w:val="00CB79B8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CF6B9E"/>
    <w:rsid w:val="00D0368C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152BA"/>
    <w:rsid w:val="00D22034"/>
    <w:rsid w:val="00D2282B"/>
    <w:rsid w:val="00D241B0"/>
    <w:rsid w:val="00D2434B"/>
    <w:rsid w:val="00D253D3"/>
    <w:rsid w:val="00D27CBC"/>
    <w:rsid w:val="00D27D15"/>
    <w:rsid w:val="00D33D1A"/>
    <w:rsid w:val="00D35CF9"/>
    <w:rsid w:val="00D4198B"/>
    <w:rsid w:val="00D4259D"/>
    <w:rsid w:val="00D50EAB"/>
    <w:rsid w:val="00D52DAD"/>
    <w:rsid w:val="00D56CAF"/>
    <w:rsid w:val="00D57047"/>
    <w:rsid w:val="00D576E1"/>
    <w:rsid w:val="00D61AB5"/>
    <w:rsid w:val="00D61BF3"/>
    <w:rsid w:val="00D6211A"/>
    <w:rsid w:val="00D62642"/>
    <w:rsid w:val="00D62E7A"/>
    <w:rsid w:val="00D649EA"/>
    <w:rsid w:val="00D65D0F"/>
    <w:rsid w:val="00D71900"/>
    <w:rsid w:val="00D72403"/>
    <w:rsid w:val="00D72FDA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4036"/>
    <w:rsid w:val="00D9535C"/>
    <w:rsid w:val="00DA0FCA"/>
    <w:rsid w:val="00DA29B1"/>
    <w:rsid w:val="00DA2DB7"/>
    <w:rsid w:val="00DB1928"/>
    <w:rsid w:val="00DB1A63"/>
    <w:rsid w:val="00DB20B2"/>
    <w:rsid w:val="00DB2306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5673"/>
    <w:rsid w:val="00DE6998"/>
    <w:rsid w:val="00DE6E2B"/>
    <w:rsid w:val="00DF0AF2"/>
    <w:rsid w:val="00DF15CD"/>
    <w:rsid w:val="00DF2F7A"/>
    <w:rsid w:val="00DF30A8"/>
    <w:rsid w:val="00DF4DC7"/>
    <w:rsid w:val="00E02CDF"/>
    <w:rsid w:val="00E07D40"/>
    <w:rsid w:val="00E10110"/>
    <w:rsid w:val="00E110BD"/>
    <w:rsid w:val="00E14A8B"/>
    <w:rsid w:val="00E14AA4"/>
    <w:rsid w:val="00E15C19"/>
    <w:rsid w:val="00E16765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398A"/>
    <w:rsid w:val="00E34387"/>
    <w:rsid w:val="00E34776"/>
    <w:rsid w:val="00E35209"/>
    <w:rsid w:val="00E36F00"/>
    <w:rsid w:val="00E40ECA"/>
    <w:rsid w:val="00E41976"/>
    <w:rsid w:val="00E41C82"/>
    <w:rsid w:val="00E4391C"/>
    <w:rsid w:val="00E445B0"/>
    <w:rsid w:val="00E46AAA"/>
    <w:rsid w:val="00E46B4E"/>
    <w:rsid w:val="00E54185"/>
    <w:rsid w:val="00E54DA8"/>
    <w:rsid w:val="00E56A2B"/>
    <w:rsid w:val="00E67B16"/>
    <w:rsid w:val="00E70F3E"/>
    <w:rsid w:val="00E7300A"/>
    <w:rsid w:val="00E73BBB"/>
    <w:rsid w:val="00E74B69"/>
    <w:rsid w:val="00E774F7"/>
    <w:rsid w:val="00E80727"/>
    <w:rsid w:val="00E8420A"/>
    <w:rsid w:val="00E8582D"/>
    <w:rsid w:val="00E87568"/>
    <w:rsid w:val="00E90297"/>
    <w:rsid w:val="00E91065"/>
    <w:rsid w:val="00E934A5"/>
    <w:rsid w:val="00E945B4"/>
    <w:rsid w:val="00E94C30"/>
    <w:rsid w:val="00E94E3B"/>
    <w:rsid w:val="00E96714"/>
    <w:rsid w:val="00EA2BFE"/>
    <w:rsid w:val="00EB4DEA"/>
    <w:rsid w:val="00EB6CE8"/>
    <w:rsid w:val="00EC3883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6C00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000"/>
    <w:rsid w:val="00F213F9"/>
    <w:rsid w:val="00F227F6"/>
    <w:rsid w:val="00F251F0"/>
    <w:rsid w:val="00F2783D"/>
    <w:rsid w:val="00F30329"/>
    <w:rsid w:val="00F30ABF"/>
    <w:rsid w:val="00F32830"/>
    <w:rsid w:val="00F351D1"/>
    <w:rsid w:val="00F36EEF"/>
    <w:rsid w:val="00F403C2"/>
    <w:rsid w:val="00F41D5C"/>
    <w:rsid w:val="00F42E44"/>
    <w:rsid w:val="00F4413B"/>
    <w:rsid w:val="00F46252"/>
    <w:rsid w:val="00F50AE9"/>
    <w:rsid w:val="00F5134C"/>
    <w:rsid w:val="00F546DE"/>
    <w:rsid w:val="00F60A63"/>
    <w:rsid w:val="00F60E7D"/>
    <w:rsid w:val="00F617B7"/>
    <w:rsid w:val="00F65F8B"/>
    <w:rsid w:val="00F67CCE"/>
    <w:rsid w:val="00F718BD"/>
    <w:rsid w:val="00F7292E"/>
    <w:rsid w:val="00F72F45"/>
    <w:rsid w:val="00F73DFD"/>
    <w:rsid w:val="00F7511E"/>
    <w:rsid w:val="00F757C7"/>
    <w:rsid w:val="00F76416"/>
    <w:rsid w:val="00F768FE"/>
    <w:rsid w:val="00F76F05"/>
    <w:rsid w:val="00F80BE9"/>
    <w:rsid w:val="00F8189F"/>
    <w:rsid w:val="00F8223F"/>
    <w:rsid w:val="00F82BAE"/>
    <w:rsid w:val="00F84A2C"/>
    <w:rsid w:val="00F86FA6"/>
    <w:rsid w:val="00F92FC9"/>
    <w:rsid w:val="00F94793"/>
    <w:rsid w:val="00F95AC3"/>
    <w:rsid w:val="00F95DFC"/>
    <w:rsid w:val="00FA38C7"/>
    <w:rsid w:val="00FA3908"/>
    <w:rsid w:val="00FA5361"/>
    <w:rsid w:val="00FA6737"/>
    <w:rsid w:val="00FA6936"/>
    <w:rsid w:val="00FA7F7D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32FC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28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973</cp:revision>
  <cp:lastPrinted>2012-04-23T08:33:00Z</cp:lastPrinted>
  <dcterms:created xsi:type="dcterms:W3CDTF">2012-04-17T07:51:00Z</dcterms:created>
  <dcterms:modified xsi:type="dcterms:W3CDTF">2015-08-26T07:14:00Z</dcterms:modified>
</cp:coreProperties>
</file>