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C95584">
        <w:rPr>
          <w:rFonts w:ascii="Times New Roman" w:hAnsi="Times New Roman" w:cs="Times New Roman"/>
          <w:sz w:val="24"/>
          <w:szCs w:val="24"/>
        </w:rPr>
        <w:t>23</w:t>
      </w:r>
    </w:p>
    <w:p w:rsidR="00A83F2B" w:rsidRDefault="00C9558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Май</w:t>
      </w:r>
    </w:p>
    <w:p w:rsidR="00DB4498" w:rsidRPr="006E0A47" w:rsidRDefault="009D52BB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C955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№79 от 29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C95584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.2015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№ 64 от 26.12.2014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</w:t>
            </w:r>
            <w:r w:rsidR="00F7511E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селения Азовского района на 2015 год и плановый период 2016 и 2017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931B12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931B12"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</w:t>
            </w:r>
            <w:r w:rsidR="006D27EA" w:rsidRPr="00931B1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lastRenderedPageBreak/>
        <w:t>СОБРАНИЕ ДЕПУТАТОВ</w:t>
      </w: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ОТРАДОВСКОГО СЕЛЬСКОГО ПОСЕЛЕНИЯ</w:t>
      </w: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АЗОВСКОГО РАЙОНА РОСТОВСКОЙ ОБЛАСТИ</w:t>
      </w:r>
    </w:p>
    <w:p w:rsidR="0067418B" w:rsidRPr="0067418B" w:rsidRDefault="0067418B" w:rsidP="0067418B">
      <w:pPr>
        <w:jc w:val="center"/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C64E4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67418B">
        <w:rPr>
          <w:rFonts w:ascii="Times New Roman" w:hAnsi="Times New Roman"/>
          <w:sz w:val="24"/>
          <w:szCs w:val="24"/>
        </w:rPr>
        <w:t xml:space="preserve"> РЕШЕНИЕ № 79</w:t>
      </w:r>
    </w:p>
    <w:p w:rsidR="0067418B" w:rsidRPr="0067418B" w:rsidRDefault="0067418B" w:rsidP="0067418B">
      <w:pPr>
        <w:jc w:val="center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>29  мая 2015 г.                                              с.Отрадовка</w:t>
      </w:r>
    </w:p>
    <w:p w:rsidR="0067418B" w:rsidRPr="0067418B" w:rsidRDefault="0067418B" w:rsidP="0067418B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 xml:space="preserve">О внесении изменений в бюджет </w:t>
      </w: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 xml:space="preserve">Отрадовского сельского поселения Азовского района </w:t>
      </w: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на 2015 год и плановый период 2016 – 2017 годов</w:t>
      </w:r>
    </w:p>
    <w:p w:rsidR="0067418B" w:rsidRPr="0067418B" w:rsidRDefault="0067418B" w:rsidP="0067418B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18B" w:rsidRPr="0067418B" w:rsidRDefault="0067418B" w:rsidP="0067418B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ab/>
      </w:r>
      <w:r w:rsidRPr="0067418B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№64 от 26.12.2014г. «О бюджете Отр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довского сельского поселения Азовского района на 2015 год и плановый п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риод 2016 и 2017 годов»:</w:t>
      </w: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164233559"/>
      <w:r w:rsidRPr="0067418B">
        <w:rPr>
          <w:rFonts w:ascii="Times New Roman" w:hAnsi="Times New Roman" w:cs="Times New Roman"/>
          <w:sz w:val="24"/>
          <w:szCs w:val="24"/>
        </w:rPr>
        <w:t>Статья 1. Основные характеристики  бюджета Отрадовского сел</w:t>
      </w:r>
      <w:r w:rsidRPr="0067418B">
        <w:rPr>
          <w:rFonts w:ascii="Times New Roman" w:hAnsi="Times New Roman" w:cs="Times New Roman"/>
          <w:sz w:val="24"/>
          <w:szCs w:val="24"/>
        </w:rPr>
        <w:t>ь</w:t>
      </w:r>
      <w:r w:rsidRPr="0067418B">
        <w:rPr>
          <w:rFonts w:ascii="Times New Roman" w:hAnsi="Times New Roman" w:cs="Times New Roman"/>
          <w:sz w:val="24"/>
          <w:szCs w:val="24"/>
        </w:rPr>
        <w:t xml:space="preserve">ского поселения Азовского района на 2015 год </w:t>
      </w:r>
      <w:bookmarkEnd w:id="0"/>
      <w:r w:rsidRPr="0067418B">
        <w:rPr>
          <w:rFonts w:ascii="Times New Roman" w:hAnsi="Times New Roman" w:cs="Times New Roman"/>
          <w:sz w:val="24"/>
          <w:szCs w:val="24"/>
        </w:rPr>
        <w:t xml:space="preserve"> и плановый период 2016 – 2017 годов</w:t>
      </w:r>
    </w:p>
    <w:p w:rsidR="0067418B" w:rsidRPr="0067418B" w:rsidRDefault="0067418B" w:rsidP="0067418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1.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ь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ского поселения Азовского района на 2015 год, определенные с учетом уро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в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ня инфляции, не превышающего 5,5 процента (декабрь 2015 года к декабрю 2014 года):</w:t>
      </w:r>
    </w:p>
    <w:p w:rsidR="0067418B" w:rsidRPr="0067418B" w:rsidRDefault="0067418B" w:rsidP="0067418B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1) прогнозируемый общий объем доходов бюджета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 w:cs="Times New Roman"/>
          <w:sz w:val="24"/>
          <w:szCs w:val="24"/>
        </w:rPr>
        <w:t>Отрадовского сел</w:t>
      </w:r>
      <w:r w:rsidRPr="0067418B">
        <w:rPr>
          <w:rFonts w:ascii="Times New Roman" w:hAnsi="Times New Roman" w:cs="Times New Roman"/>
          <w:sz w:val="24"/>
          <w:szCs w:val="24"/>
        </w:rPr>
        <w:t>ь</w:t>
      </w:r>
      <w:r w:rsidRPr="0067418B">
        <w:rPr>
          <w:rFonts w:ascii="Times New Roman" w:hAnsi="Times New Roman" w:cs="Times New Roman"/>
          <w:sz w:val="24"/>
          <w:szCs w:val="24"/>
        </w:rPr>
        <w:t xml:space="preserve">ского поселения Азовского района 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9 146,9 </w:t>
      </w:r>
      <w:r w:rsidRPr="0067418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9 716,4 </w:t>
      </w:r>
      <w:r w:rsidRPr="0067418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3) прогнозируемый дефицит бюджета Отрадовского сельского посел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ния Азовского района в сумме 569,5 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4) предельный объем муниципального долга Отрадовского сельского поселения Азовского района 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5 095,8 </w:t>
      </w:r>
      <w:r w:rsidRPr="0067418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5) верхний предел муниципального внутреннего долга Отрадовского сельского поселения Азовского района на 01 января 2016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 xml:space="preserve">тыс.рублей, в том числе верхний предел долга по муниципальным гарантиям Отрадовского сельского поселения  Азовского района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>тыс. ру</w:t>
      </w:r>
      <w:r w:rsidRPr="0067418B">
        <w:rPr>
          <w:rFonts w:ascii="Times New Roman" w:hAnsi="Times New Roman" w:cs="Times New Roman"/>
          <w:sz w:val="24"/>
          <w:szCs w:val="24"/>
        </w:rPr>
        <w:t>б</w:t>
      </w:r>
      <w:r w:rsidRPr="0067418B">
        <w:rPr>
          <w:rFonts w:ascii="Times New Roman" w:hAnsi="Times New Roman" w:cs="Times New Roman"/>
          <w:sz w:val="24"/>
          <w:szCs w:val="24"/>
        </w:rPr>
        <w:t>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6) прогнозируемый дефицит бюджета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 w:cs="Times New Roman"/>
          <w:sz w:val="24"/>
          <w:szCs w:val="24"/>
        </w:rPr>
        <w:t>Отрадовского сельского посел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ния Азовского района в сумме 0,0 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7) объем расходов на обслуживание муниципального долга Отрадо</w:t>
      </w:r>
      <w:r w:rsidRPr="0067418B">
        <w:rPr>
          <w:rFonts w:ascii="Times New Roman" w:hAnsi="Times New Roman" w:cs="Times New Roman"/>
          <w:sz w:val="24"/>
          <w:szCs w:val="24"/>
        </w:rPr>
        <w:t>в</w:t>
      </w:r>
      <w:r w:rsidRPr="0067418B">
        <w:rPr>
          <w:rFonts w:ascii="Times New Roman" w:hAnsi="Times New Roman" w:cs="Times New Roman"/>
          <w:sz w:val="24"/>
          <w:szCs w:val="24"/>
        </w:rPr>
        <w:t xml:space="preserve">ского сельского поселения Азовского района в сумме 0,0 тыс.рублей. </w:t>
      </w:r>
    </w:p>
    <w:p w:rsidR="0067418B" w:rsidRPr="0067418B" w:rsidRDefault="0067418B" w:rsidP="0067418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2.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 xml:space="preserve"> Утвердить основные характеристики  бюджета Отрадовского сел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ь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ского поселения Азовского района на плановый период 2016 и 2017 годов, определенные с учетом уровня инфляции, не превышающего 4,5 процента (декабрь 2016 года к декабрю 2015 года) и 4,0 процента (декабрь 2017 года к д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7418B">
        <w:rPr>
          <w:rFonts w:ascii="Times New Roman" w:hAnsi="Times New Roman" w:cs="Times New Roman"/>
          <w:b w:val="0"/>
          <w:sz w:val="24"/>
          <w:szCs w:val="24"/>
        </w:rPr>
        <w:t>кабрю 2016 года) соответственно:</w:t>
      </w:r>
    </w:p>
    <w:p w:rsidR="0067418B" w:rsidRPr="0067418B" w:rsidRDefault="0067418B" w:rsidP="0067418B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lastRenderedPageBreak/>
        <w:t>1) прогнозируемый общий объем доходов бюджета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 w:cs="Times New Roman"/>
          <w:sz w:val="24"/>
          <w:szCs w:val="24"/>
        </w:rPr>
        <w:t>Отрадовского сел</w:t>
      </w:r>
      <w:r w:rsidRPr="0067418B">
        <w:rPr>
          <w:rFonts w:ascii="Times New Roman" w:hAnsi="Times New Roman" w:cs="Times New Roman"/>
          <w:sz w:val="24"/>
          <w:szCs w:val="24"/>
        </w:rPr>
        <w:t>ь</w:t>
      </w:r>
      <w:r w:rsidRPr="0067418B">
        <w:rPr>
          <w:rFonts w:ascii="Times New Roman" w:hAnsi="Times New Roman" w:cs="Times New Roman"/>
          <w:sz w:val="24"/>
          <w:szCs w:val="24"/>
        </w:rPr>
        <w:t xml:space="preserve">ского поселения Азовского района  на 2016 год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67418B">
        <w:rPr>
          <w:rFonts w:ascii="Times New Roman" w:hAnsi="Times New Roman" w:cs="Times New Roman"/>
          <w:sz w:val="24"/>
          <w:szCs w:val="24"/>
        </w:rPr>
        <w:t>тыс. ру</w:t>
      </w:r>
      <w:r w:rsidRPr="0067418B">
        <w:rPr>
          <w:rFonts w:ascii="Times New Roman" w:hAnsi="Times New Roman" w:cs="Times New Roman"/>
          <w:sz w:val="24"/>
          <w:szCs w:val="24"/>
        </w:rPr>
        <w:t>б</w:t>
      </w:r>
      <w:r w:rsidRPr="0067418B">
        <w:rPr>
          <w:rFonts w:ascii="Times New Roman" w:hAnsi="Times New Roman" w:cs="Times New Roman"/>
          <w:sz w:val="24"/>
          <w:szCs w:val="24"/>
        </w:rPr>
        <w:t xml:space="preserve">лей и на 2017 год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67418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Отрадовского сельского поселения Азовского района на 2016 год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67418B">
        <w:rPr>
          <w:rFonts w:ascii="Times New Roman" w:hAnsi="Times New Roman" w:cs="Times New Roman"/>
          <w:sz w:val="24"/>
          <w:szCs w:val="24"/>
        </w:rPr>
        <w:t>тыс. рублей, в том числе у</w:t>
      </w:r>
      <w:r w:rsidRPr="0067418B">
        <w:rPr>
          <w:rFonts w:ascii="Times New Roman" w:hAnsi="Times New Roman" w:cs="Times New Roman"/>
          <w:sz w:val="24"/>
          <w:szCs w:val="24"/>
        </w:rPr>
        <w:t>с</w:t>
      </w:r>
      <w:r w:rsidRPr="0067418B">
        <w:rPr>
          <w:rFonts w:ascii="Times New Roman" w:hAnsi="Times New Roman" w:cs="Times New Roman"/>
          <w:sz w:val="24"/>
          <w:szCs w:val="24"/>
        </w:rPr>
        <w:t xml:space="preserve">ловно утвержденные расходы в сумме 203,7 тыс. рублей, и  на 2017 год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67418B">
        <w:rPr>
          <w:rFonts w:ascii="Times New Roman" w:hAnsi="Times New Roman" w:cs="Times New Roman"/>
          <w:sz w:val="24"/>
          <w:szCs w:val="24"/>
        </w:rPr>
        <w:t>тыс. рублей, в том числе условно утвержденные расходы в сумме 403,0 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3) предельный объем муниципального долга Отрадовского сельского поселения Азовского района  на 2016 год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5 220,4 </w:t>
      </w:r>
      <w:r w:rsidRPr="0067418B">
        <w:rPr>
          <w:rFonts w:ascii="Times New Roman" w:hAnsi="Times New Roman" w:cs="Times New Roman"/>
          <w:sz w:val="24"/>
          <w:szCs w:val="24"/>
        </w:rPr>
        <w:t xml:space="preserve">тыс. рублей и на 2017 год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5 397,1 </w:t>
      </w:r>
      <w:r w:rsidRPr="0067418B">
        <w:rPr>
          <w:rFonts w:ascii="Times New Roman" w:hAnsi="Times New Roman" w:cs="Times New Roman"/>
          <w:sz w:val="24"/>
          <w:szCs w:val="24"/>
        </w:rPr>
        <w:t>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4) верхний предел муниципального внутреннего долга Отрадовского сельского поселения Азовского района на 01 января 2017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 xml:space="preserve">тыс. рублей, в том числе верхний предел долга по муниципальным гарантиям Отрадовского сельского поселения  Азовского района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>тыс. рублей, и верхний предел муниципального внутреннего долга Отрадовского сельск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 xml:space="preserve">го поселения Азовского района на 01 января 2018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>тыс. ру</w:t>
      </w:r>
      <w:r w:rsidRPr="0067418B">
        <w:rPr>
          <w:rFonts w:ascii="Times New Roman" w:hAnsi="Times New Roman" w:cs="Times New Roman"/>
          <w:sz w:val="24"/>
          <w:szCs w:val="24"/>
        </w:rPr>
        <w:t>б</w:t>
      </w:r>
      <w:r w:rsidRPr="0067418B">
        <w:rPr>
          <w:rFonts w:ascii="Times New Roman" w:hAnsi="Times New Roman" w:cs="Times New Roman"/>
          <w:sz w:val="24"/>
          <w:szCs w:val="24"/>
        </w:rPr>
        <w:t xml:space="preserve">лей, в том числе верхний предел долга по муниципальным гарантиям Отрадовского сельского поселения  Азовского района в сумме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0,0 </w:t>
      </w:r>
      <w:r w:rsidRPr="0067418B">
        <w:rPr>
          <w:rFonts w:ascii="Times New Roman" w:hAnsi="Times New Roman" w:cs="Times New Roman"/>
          <w:sz w:val="24"/>
          <w:szCs w:val="24"/>
        </w:rPr>
        <w:t>тыс. ру</w:t>
      </w:r>
      <w:r w:rsidRPr="0067418B">
        <w:rPr>
          <w:rFonts w:ascii="Times New Roman" w:hAnsi="Times New Roman" w:cs="Times New Roman"/>
          <w:sz w:val="24"/>
          <w:szCs w:val="24"/>
        </w:rPr>
        <w:t>б</w:t>
      </w:r>
      <w:r w:rsidRPr="0067418B">
        <w:rPr>
          <w:rFonts w:ascii="Times New Roman" w:hAnsi="Times New Roman" w:cs="Times New Roman"/>
          <w:sz w:val="24"/>
          <w:szCs w:val="24"/>
        </w:rPr>
        <w:t>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5) прогнозируемый дефицит бюджета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 w:cs="Times New Roman"/>
          <w:sz w:val="24"/>
          <w:szCs w:val="24"/>
        </w:rPr>
        <w:t>Отрадовского сельского посел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ния Азовского района на 2016 год в сумме 0,0 тыс. рублей и на 2017 год в сумме 0,0 тыс. рублей;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6) объем расходов на обслуживание муниципального долга Отрадо</w:t>
      </w:r>
      <w:r w:rsidRPr="0067418B">
        <w:rPr>
          <w:rFonts w:ascii="Times New Roman" w:hAnsi="Times New Roman" w:cs="Times New Roman"/>
          <w:sz w:val="24"/>
          <w:szCs w:val="24"/>
        </w:rPr>
        <w:t>в</w:t>
      </w:r>
      <w:r w:rsidRPr="0067418B">
        <w:rPr>
          <w:rFonts w:ascii="Times New Roman" w:hAnsi="Times New Roman" w:cs="Times New Roman"/>
          <w:sz w:val="24"/>
          <w:szCs w:val="24"/>
        </w:rPr>
        <w:t>ского сельского поселения Азовского района на 2016 год в сумме 0,0 тыс.рублей и на 2017 год в сумме 0,0 тыс.рублей.</w:t>
      </w:r>
    </w:p>
    <w:p w:rsidR="0067418B" w:rsidRPr="0067418B" w:rsidRDefault="0067418B" w:rsidP="0067418B">
      <w:pPr>
        <w:pStyle w:val="af9"/>
        <w:spacing w:line="276" w:lineRule="auto"/>
        <w:ind w:left="0" w:right="0" w:firstLine="0"/>
        <w:rPr>
          <w:sz w:val="24"/>
          <w:szCs w:val="24"/>
        </w:rPr>
      </w:pPr>
      <w:r w:rsidRPr="0067418B">
        <w:rPr>
          <w:snapToGrid w:val="0"/>
          <w:sz w:val="24"/>
          <w:szCs w:val="24"/>
        </w:rPr>
        <w:t xml:space="preserve">          </w:t>
      </w:r>
      <w:r w:rsidRPr="0067418B">
        <w:rPr>
          <w:b/>
          <w:sz w:val="24"/>
          <w:szCs w:val="24"/>
        </w:rPr>
        <w:t>3.</w:t>
      </w:r>
      <w:r w:rsidRPr="0067418B">
        <w:rPr>
          <w:snapToGrid w:val="0"/>
          <w:sz w:val="24"/>
          <w:szCs w:val="24"/>
        </w:rPr>
        <w:t xml:space="preserve"> </w:t>
      </w:r>
      <w:r w:rsidRPr="0067418B">
        <w:rPr>
          <w:sz w:val="24"/>
          <w:szCs w:val="24"/>
        </w:rPr>
        <w:t>Учесть</w:t>
      </w:r>
      <w:r w:rsidRPr="0067418B">
        <w:rPr>
          <w:snapToGrid w:val="0"/>
          <w:sz w:val="24"/>
          <w:szCs w:val="24"/>
        </w:rPr>
        <w:t xml:space="preserve"> в бюджете Отрадовского сельского поселения Азовского ра</w:t>
      </w:r>
      <w:r w:rsidRPr="0067418B">
        <w:rPr>
          <w:snapToGrid w:val="0"/>
          <w:sz w:val="24"/>
          <w:szCs w:val="24"/>
        </w:rPr>
        <w:t>й</w:t>
      </w:r>
      <w:r w:rsidRPr="0067418B">
        <w:rPr>
          <w:snapToGrid w:val="0"/>
          <w:sz w:val="24"/>
          <w:szCs w:val="24"/>
        </w:rPr>
        <w:t xml:space="preserve">она объем поступлений доходов </w:t>
      </w:r>
      <w:r w:rsidRPr="0067418B">
        <w:rPr>
          <w:snapToGrid w:val="0"/>
          <w:color w:val="000000"/>
          <w:sz w:val="24"/>
          <w:szCs w:val="24"/>
        </w:rPr>
        <w:t xml:space="preserve">  </w:t>
      </w:r>
      <w:r w:rsidRPr="0067418B">
        <w:rPr>
          <w:sz w:val="24"/>
          <w:szCs w:val="24"/>
        </w:rPr>
        <w:t>на 2015 год  согласно приложению 1 к н</w:t>
      </w:r>
      <w:r w:rsidRPr="0067418B">
        <w:rPr>
          <w:sz w:val="24"/>
          <w:szCs w:val="24"/>
        </w:rPr>
        <w:t>а</w:t>
      </w:r>
      <w:r w:rsidRPr="0067418B">
        <w:rPr>
          <w:sz w:val="24"/>
          <w:szCs w:val="24"/>
        </w:rPr>
        <w:t>стоящему Решению,</w:t>
      </w:r>
      <w:r w:rsidRPr="0067418B">
        <w:rPr>
          <w:b/>
          <w:sz w:val="24"/>
          <w:szCs w:val="24"/>
        </w:rPr>
        <w:t xml:space="preserve"> </w:t>
      </w:r>
      <w:r w:rsidRPr="0067418B">
        <w:rPr>
          <w:sz w:val="24"/>
          <w:szCs w:val="24"/>
        </w:rPr>
        <w:t>на плановый период 2016 и 2017 годов согласно прил</w:t>
      </w:r>
      <w:r w:rsidRPr="0067418B">
        <w:rPr>
          <w:sz w:val="24"/>
          <w:szCs w:val="24"/>
        </w:rPr>
        <w:t>о</w:t>
      </w:r>
      <w:r w:rsidRPr="0067418B">
        <w:rPr>
          <w:sz w:val="24"/>
          <w:szCs w:val="24"/>
        </w:rPr>
        <w:t>жению 2 к настоящему Решению;</w:t>
      </w:r>
    </w:p>
    <w:p w:rsidR="0067418B" w:rsidRPr="0067418B" w:rsidRDefault="0067418B" w:rsidP="0067418B">
      <w:pPr>
        <w:pStyle w:val="af9"/>
        <w:spacing w:line="276" w:lineRule="auto"/>
        <w:ind w:left="0" w:right="0" w:firstLine="720"/>
        <w:rPr>
          <w:b/>
          <w:sz w:val="24"/>
          <w:szCs w:val="24"/>
        </w:rPr>
      </w:pPr>
      <w:r w:rsidRPr="0067418B">
        <w:rPr>
          <w:b/>
          <w:sz w:val="24"/>
          <w:szCs w:val="24"/>
        </w:rPr>
        <w:t>4.</w:t>
      </w:r>
      <w:r w:rsidRPr="0067418B">
        <w:rPr>
          <w:sz w:val="24"/>
          <w:szCs w:val="24"/>
        </w:rPr>
        <w:t xml:space="preserve"> </w:t>
      </w:r>
      <w:r w:rsidRPr="0067418B">
        <w:rPr>
          <w:snapToGrid w:val="0"/>
          <w:sz w:val="24"/>
          <w:szCs w:val="24"/>
        </w:rPr>
        <w:t>Утвердить источники финансирования дефицита  бюджета Отрадо</w:t>
      </w:r>
      <w:r w:rsidRPr="0067418B">
        <w:rPr>
          <w:snapToGrid w:val="0"/>
          <w:sz w:val="24"/>
          <w:szCs w:val="24"/>
        </w:rPr>
        <w:t>в</w:t>
      </w:r>
      <w:r w:rsidRPr="0067418B">
        <w:rPr>
          <w:snapToGrid w:val="0"/>
          <w:sz w:val="24"/>
          <w:szCs w:val="24"/>
        </w:rPr>
        <w:t>ского сельского поселения Азовского района</w:t>
      </w:r>
      <w:r w:rsidRPr="0067418B">
        <w:rPr>
          <w:b/>
          <w:sz w:val="24"/>
          <w:szCs w:val="24"/>
        </w:rPr>
        <w:t xml:space="preserve"> </w:t>
      </w:r>
      <w:r w:rsidRPr="0067418B">
        <w:rPr>
          <w:sz w:val="24"/>
          <w:szCs w:val="24"/>
        </w:rPr>
        <w:t>на 2015 год  согласно прилож</w:t>
      </w:r>
      <w:r w:rsidRPr="0067418B">
        <w:rPr>
          <w:sz w:val="24"/>
          <w:szCs w:val="24"/>
        </w:rPr>
        <w:t>е</w:t>
      </w:r>
      <w:r w:rsidRPr="0067418B">
        <w:rPr>
          <w:sz w:val="24"/>
          <w:szCs w:val="24"/>
        </w:rPr>
        <w:t>нию 3 к</w:t>
      </w:r>
      <w:r w:rsidRPr="0067418B">
        <w:rPr>
          <w:b/>
          <w:sz w:val="24"/>
          <w:szCs w:val="24"/>
        </w:rPr>
        <w:t xml:space="preserve"> </w:t>
      </w:r>
      <w:r w:rsidRPr="0067418B">
        <w:rPr>
          <w:sz w:val="24"/>
          <w:szCs w:val="24"/>
        </w:rPr>
        <w:t>настоящему Решению, на плановый период 2016 и 2017 годов с</w:t>
      </w:r>
      <w:r w:rsidRPr="0067418B">
        <w:rPr>
          <w:sz w:val="24"/>
          <w:szCs w:val="24"/>
        </w:rPr>
        <w:t>о</w:t>
      </w:r>
      <w:r w:rsidRPr="0067418B">
        <w:rPr>
          <w:sz w:val="24"/>
          <w:szCs w:val="24"/>
        </w:rPr>
        <w:t>гласно приложению 4 к настоящему Решению</w:t>
      </w:r>
      <w:r w:rsidRPr="0067418B">
        <w:rPr>
          <w:b/>
          <w:sz w:val="24"/>
          <w:szCs w:val="24"/>
        </w:rPr>
        <w:t>;</w:t>
      </w:r>
    </w:p>
    <w:p w:rsidR="0067418B" w:rsidRPr="0067418B" w:rsidRDefault="0067418B" w:rsidP="0067418B">
      <w:pPr>
        <w:pStyle w:val="af9"/>
        <w:spacing w:line="276" w:lineRule="auto"/>
        <w:ind w:left="0" w:right="0" w:firstLine="720"/>
        <w:rPr>
          <w:b/>
          <w:sz w:val="24"/>
          <w:szCs w:val="24"/>
        </w:rPr>
      </w:pPr>
      <w:r w:rsidRPr="0067418B">
        <w:rPr>
          <w:b/>
          <w:sz w:val="24"/>
          <w:szCs w:val="24"/>
        </w:rPr>
        <w:t>5.</w:t>
      </w:r>
      <w:r w:rsidRPr="0067418B">
        <w:rPr>
          <w:sz w:val="24"/>
          <w:szCs w:val="24"/>
        </w:rPr>
        <w:t xml:space="preserve"> Утвердить объемы иных межбюджетных трансфертов, подлежащих перечислению из бюджета </w:t>
      </w:r>
      <w:r w:rsidRPr="0067418B">
        <w:rPr>
          <w:snapToGrid w:val="0"/>
          <w:sz w:val="24"/>
          <w:szCs w:val="24"/>
        </w:rPr>
        <w:t>Отрадовского сельского поселения</w:t>
      </w:r>
      <w:r w:rsidRPr="0067418B">
        <w:rPr>
          <w:sz w:val="24"/>
          <w:szCs w:val="24"/>
        </w:rPr>
        <w:t xml:space="preserve"> бюджету Азовского района на 2015 год согласно приложению 5 к настоящему Решению</w:t>
      </w:r>
      <w:r w:rsidRPr="0067418B">
        <w:rPr>
          <w:b/>
          <w:sz w:val="24"/>
          <w:szCs w:val="24"/>
        </w:rPr>
        <w:t xml:space="preserve">, </w:t>
      </w:r>
      <w:r w:rsidRPr="0067418B">
        <w:rPr>
          <w:sz w:val="24"/>
          <w:szCs w:val="24"/>
        </w:rPr>
        <w:t>на плановый период 2016 и 2017 годов согласно приложению 6 к н</w:t>
      </w:r>
      <w:r w:rsidRPr="0067418B">
        <w:rPr>
          <w:sz w:val="24"/>
          <w:szCs w:val="24"/>
        </w:rPr>
        <w:t>а</w:t>
      </w:r>
      <w:r w:rsidRPr="0067418B">
        <w:rPr>
          <w:sz w:val="24"/>
          <w:szCs w:val="24"/>
        </w:rPr>
        <w:t>стоящему Решению</w:t>
      </w:r>
      <w:r w:rsidRPr="0067418B">
        <w:rPr>
          <w:b/>
          <w:sz w:val="24"/>
          <w:szCs w:val="24"/>
        </w:rPr>
        <w:t>;</w:t>
      </w:r>
    </w:p>
    <w:p w:rsidR="0067418B" w:rsidRPr="0067418B" w:rsidRDefault="0067418B" w:rsidP="0067418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Статья 2. Нормативы распределения налоговых и неналоговых д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ходов в бюджет Отрадовского сельского поселения Азовского района на 2015 год  и пл</w:t>
      </w:r>
      <w:r w:rsidRPr="0067418B">
        <w:rPr>
          <w:rFonts w:ascii="Times New Roman" w:hAnsi="Times New Roman" w:cs="Times New Roman"/>
          <w:sz w:val="24"/>
          <w:szCs w:val="24"/>
        </w:rPr>
        <w:t>а</w:t>
      </w:r>
      <w:r w:rsidRPr="0067418B">
        <w:rPr>
          <w:rFonts w:ascii="Times New Roman" w:hAnsi="Times New Roman" w:cs="Times New Roman"/>
          <w:sz w:val="24"/>
          <w:szCs w:val="24"/>
        </w:rPr>
        <w:t>новый период 2016 – 2017 годов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В соответствии с пунктом 2 статьи 184</w:t>
      </w:r>
      <w:r w:rsidRPr="0067418B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7418B">
        <w:rPr>
          <w:rFonts w:ascii="Times New Roman" w:hAnsi="Times New Roman" w:cs="Times New Roman"/>
          <w:sz w:val="24"/>
          <w:szCs w:val="24"/>
        </w:rPr>
        <w:t>Бюджетного кодекса Росси</w:t>
      </w:r>
      <w:r w:rsidRPr="0067418B">
        <w:rPr>
          <w:rFonts w:ascii="Times New Roman" w:hAnsi="Times New Roman" w:cs="Times New Roman"/>
          <w:sz w:val="24"/>
          <w:szCs w:val="24"/>
        </w:rPr>
        <w:t>й</w:t>
      </w:r>
      <w:r w:rsidRPr="0067418B">
        <w:rPr>
          <w:rFonts w:ascii="Times New Roman" w:hAnsi="Times New Roman" w:cs="Times New Roman"/>
          <w:sz w:val="24"/>
          <w:szCs w:val="24"/>
        </w:rPr>
        <w:t>ской Федерации утвердить нормативы распределения доходов в бюджет О</w:t>
      </w:r>
      <w:r w:rsidRPr="0067418B">
        <w:rPr>
          <w:rFonts w:ascii="Times New Roman" w:hAnsi="Times New Roman" w:cs="Times New Roman"/>
          <w:sz w:val="24"/>
          <w:szCs w:val="24"/>
        </w:rPr>
        <w:t>т</w:t>
      </w:r>
      <w:r w:rsidRPr="0067418B">
        <w:rPr>
          <w:rFonts w:ascii="Times New Roman" w:hAnsi="Times New Roman" w:cs="Times New Roman"/>
          <w:sz w:val="24"/>
          <w:szCs w:val="24"/>
        </w:rPr>
        <w:t>радовского сельского поселения Азовского района на 2015 год и на плановый период 2016 и 2017 годов согласно приложению 7 к настоящему Р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шению.</w:t>
      </w:r>
    </w:p>
    <w:p w:rsidR="0067418B" w:rsidRPr="0067418B" w:rsidRDefault="0067418B" w:rsidP="0067418B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Статья 3. Главные администраторы доходов бюджета Отрадовск</w:t>
      </w:r>
      <w:r w:rsidRPr="0067418B">
        <w:rPr>
          <w:rFonts w:ascii="Times New Roman" w:hAnsi="Times New Roman"/>
          <w:b/>
          <w:sz w:val="24"/>
          <w:szCs w:val="24"/>
        </w:rPr>
        <w:t>о</w:t>
      </w:r>
      <w:r w:rsidRPr="0067418B">
        <w:rPr>
          <w:rFonts w:ascii="Times New Roman" w:hAnsi="Times New Roman"/>
          <w:b/>
          <w:sz w:val="24"/>
          <w:szCs w:val="24"/>
        </w:rPr>
        <w:t>го сельского поселения Азовского района и главные администраторы источников финансирования дефицита бюджета Отрадовского сельск</w:t>
      </w:r>
      <w:r w:rsidRPr="0067418B">
        <w:rPr>
          <w:rFonts w:ascii="Times New Roman" w:hAnsi="Times New Roman"/>
          <w:b/>
          <w:sz w:val="24"/>
          <w:szCs w:val="24"/>
        </w:rPr>
        <w:t>о</w:t>
      </w:r>
      <w:r w:rsidRPr="0067418B">
        <w:rPr>
          <w:rFonts w:ascii="Times New Roman" w:hAnsi="Times New Roman"/>
          <w:b/>
          <w:sz w:val="24"/>
          <w:szCs w:val="24"/>
        </w:rPr>
        <w:t>го поселения Азовского района</w:t>
      </w: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1.</w:t>
      </w:r>
      <w:r w:rsidRPr="0067418B">
        <w:rPr>
          <w:rFonts w:ascii="Times New Roman" w:hAnsi="Times New Roman"/>
          <w:sz w:val="24"/>
          <w:szCs w:val="24"/>
        </w:rPr>
        <w:t xml:space="preserve"> Утвердить перечень 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главных администраторов доходов бюджета О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радовского сельского поселения Азовского района – муниципальных орг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нов</w:t>
      </w:r>
      <w:r w:rsidRPr="0067418B">
        <w:rPr>
          <w:rFonts w:ascii="Times New Roman" w:hAnsi="Times New Roman"/>
          <w:sz w:val="24"/>
          <w:szCs w:val="24"/>
        </w:rPr>
        <w:t>, согласно приложению № 8 к настоящему Решению.</w:t>
      </w: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2.</w:t>
      </w:r>
      <w:r w:rsidRPr="0067418B">
        <w:rPr>
          <w:rFonts w:ascii="Times New Roman" w:hAnsi="Times New Roman"/>
          <w:sz w:val="24"/>
          <w:szCs w:val="24"/>
        </w:rPr>
        <w:t xml:space="preserve"> Утвердить перечень 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главных администраторов доходов бюджета О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радовского сельского поселения Азовского района - органов государстве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н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ной власти Российской Федерации и Ростовской области</w:t>
      </w:r>
      <w:r w:rsidRPr="0067418B">
        <w:rPr>
          <w:rFonts w:ascii="Times New Roman" w:hAnsi="Times New Roman"/>
          <w:sz w:val="24"/>
          <w:szCs w:val="24"/>
        </w:rPr>
        <w:t>, согласно приложению № 9 к н</w:t>
      </w:r>
      <w:r w:rsidRPr="0067418B">
        <w:rPr>
          <w:rFonts w:ascii="Times New Roman" w:hAnsi="Times New Roman"/>
          <w:sz w:val="24"/>
          <w:szCs w:val="24"/>
        </w:rPr>
        <w:t>а</w:t>
      </w:r>
      <w:r w:rsidRPr="0067418B">
        <w:rPr>
          <w:rFonts w:ascii="Times New Roman" w:hAnsi="Times New Roman"/>
          <w:sz w:val="24"/>
          <w:szCs w:val="24"/>
        </w:rPr>
        <w:t>стоящему Решению.</w:t>
      </w: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lastRenderedPageBreak/>
        <w:t>3.</w:t>
      </w:r>
      <w:r w:rsidRPr="0067418B">
        <w:rPr>
          <w:rFonts w:ascii="Times New Roman" w:hAnsi="Times New Roman"/>
          <w:sz w:val="24"/>
          <w:szCs w:val="24"/>
        </w:rPr>
        <w:t xml:space="preserve"> Утвердить перечень главных администраторов источников финанс</w:t>
      </w:r>
      <w:r w:rsidRPr="0067418B">
        <w:rPr>
          <w:rFonts w:ascii="Times New Roman" w:hAnsi="Times New Roman"/>
          <w:sz w:val="24"/>
          <w:szCs w:val="24"/>
        </w:rPr>
        <w:t>и</w:t>
      </w:r>
      <w:r w:rsidRPr="0067418B">
        <w:rPr>
          <w:rFonts w:ascii="Times New Roman" w:hAnsi="Times New Roman"/>
          <w:sz w:val="24"/>
          <w:szCs w:val="24"/>
        </w:rPr>
        <w:t xml:space="preserve">рования дефицита бюджета 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Отрадовского сельского</w:t>
      </w:r>
      <w:r w:rsidRPr="0067418B">
        <w:rPr>
          <w:rFonts w:ascii="Times New Roman" w:hAnsi="Times New Roman"/>
          <w:sz w:val="24"/>
          <w:szCs w:val="24"/>
        </w:rPr>
        <w:t xml:space="preserve"> поселения </w:t>
      </w:r>
      <w:r w:rsidRPr="0067418B">
        <w:rPr>
          <w:rFonts w:ascii="Times New Roman" w:hAnsi="Times New Roman"/>
          <w:bCs/>
          <w:color w:val="000000"/>
          <w:sz w:val="24"/>
          <w:szCs w:val="24"/>
        </w:rPr>
        <w:t>Азовского района</w:t>
      </w:r>
      <w:r w:rsidRPr="0067418B">
        <w:rPr>
          <w:rFonts w:ascii="Times New Roman" w:hAnsi="Times New Roman"/>
          <w:sz w:val="24"/>
          <w:szCs w:val="24"/>
        </w:rPr>
        <w:t>, согласно приложению № 10  к настоящему Решению.</w:t>
      </w:r>
    </w:p>
    <w:p w:rsidR="0067418B" w:rsidRPr="0067418B" w:rsidRDefault="0067418B" w:rsidP="006741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pStyle w:val="22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pStyle w:val="ConsPlusTitle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Статья 4.  Бюджетные ассигнования  бюджета  Отрадовского сел</w:t>
      </w:r>
      <w:r w:rsidRPr="0067418B">
        <w:rPr>
          <w:rFonts w:ascii="Times New Roman" w:hAnsi="Times New Roman" w:cs="Times New Roman"/>
          <w:sz w:val="24"/>
          <w:szCs w:val="24"/>
        </w:rPr>
        <w:t>ь</w:t>
      </w:r>
      <w:r w:rsidRPr="0067418B">
        <w:rPr>
          <w:rFonts w:ascii="Times New Roman" w:hAnsi="Times New Roman" w:cs="Times New Roman"/>
          <w:sz w:val="24"/>
          <w:szCs w:val="24"/>
        </w:rPr>
        <w:t xml:space="preserve">ского поселения  Азовского района 2015 год  и плановый период 2016 – 2017 годов 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Отрадовского сельского поселения на 2015 год в сумме 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9 716,4 </w:t>
      </w:r>
      <w:r w:rsidRPr="0067418B">
        <w:rPr>
          <w:rFonts w:ascii="Times New Roman" w:hAnsi="Times New Roman" w:cs="Times New Roman"/>
          <w:sz w:val="24"/>
          <w:szCs w:val="24"/>
        </w:rPr>
        <w:t xml:space="preserve">тыс. рублей, на 2016 год в сумме 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8 145,1 </w:t>
      </w:r>
      <w:r w:rsidRPr="0067418B">
        <w:rPr>
          <w:rFonts w:ascii="Times New Roman" w:hAnsi="Times New Roman" w:cs="Times New Roman"/>
          <w:sz w:val="24"/>
          <w:szCs w:val="24"/>
        </w:rPr>
        <w:t>тыс. ру</w:t>
      </w:r>
      <w:r w:rsidRPr="0067418B">
        <w:rPr>
          <w:rFonts w:ascii="Times New Roman" w:hAnsi="Times New Roman" w:cs="Times New Roman"/>
          <w:sz w:val="24"/>
          <w:szCs w:val="24"/>
        </w:rPr>
        <w:t>б</w:t>
      </w:r>
      <w:r w:rsidRPr="0067418B">
        <w:rPr>
          <w:rFonts w:ascii="Times New Roman" w:hAnsi="Times New Roman" w:cs="Times New Roman"/>
          <w:sz w:val="24"/>
          <w:szCs w:val="24"/>
        </w:rPr>
        <w:t xml:space="preserve">лей и на 2017 год в сумме  </w:t>
      </w:r>
      <w:r w:rsidRPr="0067418B">
        <w:rPr>
          <w:rFonts w:ascii="Times New Roman" w:hAnsi="Times New Roman" w:cs="Times New Roman"/>
          <w:b/>
          <w:sz w:val="24"/>
          <w:szCs w:val="24"/>
        </w:rPr>
        <w:t xml:space="preserve">8 059,4 </w:t>
      </w:r>
      <w:r w:rsidRPr="0067418B">
        <w:rPr>
          <w:rFonts w:ascii="Times New Roman" w:hAnsi="Times New Roman" w:cs="Times New Roman"/>
          <w:sz w:val="24"/>
          <w:szCs w:val="24"/>
        </w:rPr>
        <w:t>тыс. рублей.</w:t>
      </w:r>
      <w:r w:rsidRPr="006741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7418B" w:rsidRPr="0067418B" w:rsidRDefault="0067418B" w:rsidP="0067418B">
      <w:pPr>
        <w:pStyle w:val="22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>2. Утвердить объем бюджетных ассигнований дорожного фонда Отр</w:t>
      </w:r>
      <w:r w:rsidRPr="0067418B">
        <w:rPr>
          <w:rFonts w:ascii="Times New Roman" w:hAnsi="Times New Roman"/>
          <w:sz w:val="24"/>
          <w:szCs w:val="24"/>
        </w:rPr>
        <w:t>а</w:t>
      </w:r>
      <w:r w:rsidRPr="0067418B">
        <w:rPr>
          <w:rFonts w:ascii="Times New Roman" w:hAnsi="Times New Roman"/>
          <w:sz w:val="24"/>
          <w:szCs w:val="24"/>
        </w:rPr>
        <w:t>довского сельского поселения на 2015 год в сумме 529,3 тыс. рублей, на 2016 год в сумме 293,6 тыс. рублей и на 2017 год в сумме 253,1 тыс. ру</w:t>
      </w:r>
      <w:r w:rsidRPr="0067418B">
        <w:rPr>
          <w:rFonts w:ascii="Times New Roman" w:hAnsi="Times New Roman"/>
          <w:sz w:val="24"/>
          <w:szCs w:val="24"/>
        </w:rPr>
        <w:t>б</w:t>
      </w:r>
      <w:r w:rsidRPr="0067418B">
        <w:rPr>
          <w:rFonts w:ascii="Times New Roman" w:hAnsi="Times New Roman"/>
          <w:sz w:val="24"/>
          <w:szCs w:val="24"/>
        </w:rPr>
        <w:t>лей.</w:t>
      </w:r>
    </w:p>
    <w:p w:rsidR="0067418B" w:rsidRPr="0067418B" w:rsidRDefault="0067418B" w:rsidP="0067418B">
      <w:pPr>
        <w:pStyle w:val="22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>3. Утвердить:</w:t>
      </w:r>
    </w:p>
    <w:p w:rsidR="0067418B" w:rsidRPr="0067418B" w:rsidRDefault="0067418B" w:rsidP="0067418B">
      <w:pPr>
        <w:pStyle w:val="22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>- распределение бюджетных ассигнований по разделам и подразделам, целевым статьям и видам  расходов классификации расходов бюджета</w:t>
      </w:r>
      <w:r w:rsidRPr="0067418B">
        <w:rPr>
          <w:rFonts w:ascii="Times New Roman" w:hAnsi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/>
          <w:sz w:val="24"/>
          <w:szCs w:val="24"/>
        </w:rPr>
        <w:t>на 2015 год  согласно приложению 11 к настоящему</w:t>
      </w:r>
      <w:r w:rsidRPr="0067418B">
        <w:rPr>
          <w:rFonts w:ascii="Times New Roman" w:hAnsi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/>
          <w:sz w:val="24"/>
          <w:szCs w:val="24"/>
        </w:rPr>
        <w:t>Решению, на плановый п</w:t>
      </w:r>
      <w:r w:rsidRPr="0067418B">
        <w:rPr>
          <w:rFonts w:ascii="Times New Roman" w:hAnsi="Times New Roman"/>
          <w:sz w:val="24"/>
          <w:szCs w:val="24"/>
        </w:rPr>
        <w:t>е</w:t>
      </w:r>
      <w:r w:rsidRPr="0067418B">
        <w:rPr>
          <w:rFonts w:ascii="Times New Roman" w:hAnsi="Times New Roman"/>
          <w:sz w:val="24"/>
          <w:szCs w:val="24"/>
        </w:rPr>
        <w:t>риод 2016 и 2017 годов согласно приложению 12 к настоящему Решению</w:t>
      </w:r>
      <w:r w:rsidRPr="0067418B">
        <w:rPr>
          <w:rFonts w:ascii="Times New Roman" w:hAnsi="Times New Roman"/>
          <w:b/>
          <w:sz w:val="24"/>
          <w:szCs w:val="24"/>
        </w:rPr>
        <w:t>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 ведомственную структуру расходов бюджета Отрадовского сельск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го поселения Азовского района на 2015 год согласно приложению 13 к насто</w:t>
      </w:r>
      <w:r w:rsidRPr="0067418B">
        <w:rPr>
          <w:rFonts w:ascii="Times New Roman" w:hAnsi="Times New Roman" w:cs="Times New Roman"/>
          <w:sz w:val="24"/>
          <w:szCs w:val="24"/>
        </w:rPr>
        <w:t>я</w:t>
      </w:r>
      <w:r w:rsidRPr="0067418B">
        <w:rPr>
          <w:rFonts w:ascii="Times New Roman" w:hAnsi="Times New Roman" w:cs="Times New Roman"/>
          <w:sz w:val="24"/>
          <w:szCs w:val="24"/>
        </w:rPr>
        <w:t>щему Решению, на плановый период 2016 и 2017 годов согласно прилож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нию 14 к настоящему Решению;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целевым статьям (мун</w:t>
      </w:r>
      <w:r w:rsidRPr="0067418B">
        <w:rPr>
          <w:rFonts w:ascii="Times New Roman" w:hAnsi="Times New Roman" w:cs="Times New Roman"/>
          <w:sz w:val="24"/>
          <w:szCs w:val="24"/>
        </w:rPr>
        <w:t>и</w:t>
      </w:r>
      <w:r w:rsidRPr="0067418B">
        <w:rPr>
          <w:rFonts w:ascii="Times New Roman" w:hAnsi="Times New Roman" w:cs="Times New Roman"/>
          <w:sz w:val="24"/>
          <w:szCs w:val="24"/>
        </w:rPr>
        <w:t>ципальным программам Отрадовского сельского поселения и не</w:t>
      </w:r>
      <w:r w:rsidR="00C64E4B">
        <w:rPr>
          <w:rFonts w:ascii="Times New Roman" w:hAnsi="Times New Roman" w:cs="Times New Roman"/>
          <w:sz w:val="24"/>
          <w:szCs w:val="24"/>
        </w:rPr>
        <w:t xml:space="preserve"> </w:t>
      </w:r>
      <w:r w:rsidRPr="0067418B">
        <w:rPr>
          <w:rFonts w:ascii="Times New Roman" w:hAnsi="Times New Roman" w:cs="Times New Roman"/>
          <w:sz w:val="24"/>
          <w:szCs w:val="24"/>
        </w:rPr>
        <w:t>програм</w:t>
      </w:r>
      <w:r w:rsidRPr="0067418B">
        <w:rPr>
          <w:rFonts w:ascii="Times New Roman" w:hAnsi="Times New Roman" w:cs="Times New Roman"/>
          <w:sz w:val="24"/>
          <w:szCs w:val="24"/>
        </w:rPr>
        <w:t>м</w:t>
      </w:r>
      <w:r w:rsidRPr="0067418B">
        <w:rPr>
          <w:rFonts w:ascii="Times New Roman" w:hAnsi="Times New Roman" w:cs="Times New Roman"/>
          <w:sz w:val="24"/>
          <w:szCs w:val="24"/>
        </w:rPr>
        <w:t>ным направлениям деятельности), группам и подгруппам видов расходов, разделам, подразделам классификации расходов бюджетов на 2015 год с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гласно приложению 15 к настоящему Решению и на плановый период 2016 и 2017 годов согласно приложению 16 к настоящему Решению.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8B" w:rsidRPr="0067418B" w:rsidRDefault="0067418B" w:rsidP="00BC36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18B">
        <w:rPr>
          <w:rFonts w:ascii="Times New Roman" w:hAnsi="Times New Roman" w:cs="Times New Roman"/>
          <w:b/>
          <w:sz w:val="24"/>
          <w:szCs w:val="24"/>
        </w:rPr>
        <w:t>Статья 5.  Особенности использования б</w:t>
      </w:r>
      <w:r w:rsidR="00BC3638">
        <w:rPr>
          <w:rFonts w:ascii="Times New Roman" w:hAnsi="Times New Roman" w:cs="Times New Roman"/>
          <w:b/>
          <w:sz w:val="24"/>
          <w:szCs w:val="24"/>
        </w:rPr>
        <w:t xml:space="preserve">юджетных ассигнований на </w:t>
      </w:r>
      <w:r w:rsidRPr="0067418B">
        <w:rPr>
          <w:rFonts w:ascii="Times New Roman" w:hAnsi="Times New Roman" w:cs="Times New Roman"/>
          <w:b/>
          <w:sz w:val="24"/>
          <w:szCs w:val="24"/>
        </w:rPr>
        <w:t>обеспечение деятельности Отрадовского сельского поселения в 2015 году</w:t>
      </w:r>
    </w:p>
    <w:p w:rsidR="0067418B" w:rsidRPr="0067418B" w:rsidRDefault="0067418B" w:rsidP="0067418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18B" w:rsidRPr="0067418B" w:rsidRDefault="0067418B" w:rsidP="006741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 xml:space="preserve">       Установить, что размеры должностных окладов лиц, замещающих мун</w:t>
      </w:r>
      <w:r w:rsidRPr="0067418B">
        <w:rPr>
          <w:rFonts w:ascii="Times New Roman" w:hAnsi="Times New Roman" w:cs="Times New Roman"/>
          <w:sz w:val="24"/>
          <w:szCs w:val="24"/>
        </w:rPr>
        <w:t>и</w:t>
      </w:r>
      <w:r w:rsidRPr="0067418B">
        <w:rPr>
          <w:rFonts w:ascii="Times New Roman" w:hAnsi="Times New Roman" w:cs="Times New Roman"/>
          <w:sz w:val="24"/>
          <w:szCs w:val="24"/>
        </w:rPr>
        <w:t>ципальные должности Отрадовского сельского поселения ,  и размеры окл</w:t>
      </w:r>
      <w:r w:rsidRPr="0067418B">
        <w:rPr>
          <w:rFonts w:ascii="Times New Roman" w:hAnsi="Times New Roman" w:cs="Times New Roman"/>
          <w:sz w:val="24"/>
          <w:szCs w:val="24"/>
        </w:rPr>
        <w:t>а</w:t>
      </w:r>
      <w:r w:rsidRPr="0067418B">
        <w:rPr>
          <w:rFonts w:ascii="Times New Roman" w:hAnsi="Times New Roman" w:cs="Times New Roman"/>
          <w:sz w:val="24"/>
          <w:szCs w:val="24"/>
        </w:rPr>
        <w:t>дов денежного содержания лиц , замещающих выборные муниципальные должности индексируются с 1 октября 2015 года на 5,5 процента.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8B" w:rsidRPr="0067418B" w:rsidRDefault="0067418B" w:rsidP="0067418B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Статья 6.</w:t>
      </w:r>
      <w:r w:rsidRPr="0067418B">
        <w:rPr>
          <w:rFonts w:ascii="Times New Roman" w:hAnsi="Times New Roman"/>
          <w:sz w:val="24"/>
          <w:szCs w:val="24"/>
        </w:rPr>
        <w:t xml:space="preserve"> </w:t>
      </w:r>
      <w:r w:rsidRPr="0067418B">
        <w:rPr>
          <w:rFonts w:ascii="Times New Roman" w:hAnsi="Times New Roman"/>
          <w:b/>
          <w:sz w:val="24"/>
          <w:szCs w:val="24"/>
        </w:rPr>
        <w:t>Предоставление субвенций из Фонда компенсаций обл</w:t>
      </w:r>
      <w:r w:rsidRPr="0067418B">
        <w:rPr>
          <w:rFonts w:ascii="Times New Roman" w:hAnsi="Times New Roman"/>
          <w:b/>
          <w:sz w:val="24"/>
          <w:szCs w:val="24"/>
        </w:rPr>
        <w:t>а</w:t>
      </w:r>
      <w:r w:rsidRPr="0067418B">
        <w:rPr>
          <w:rFonts w:ascii="Times New Roman" w:hAnsi="Times New Roman"/>
          <w:b/>
          <w:sz w:val="24"/>
          <w:szCs w:val="24"/>
        </w:rPr>
        <w:t>стного бюджета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1. Утвердить в составе расходов бюджета Отрадовского сельского п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селения Азовского района на 2015 год согласно приложению № 17 к насто</w:t>
      </w:r>
      <w:r w:rsidRPr="0067418B">
        <w:rPr>
          <w:rFonts w:ascii="Times New Roman" w:hAnsi="Times New Roman" w:cs="Times New Roman"/>
          <w:sz w:val="24"/>
          <w:szCs w:val="24"/>
        </w:rPr>
        <w:t>я</w:t>
      </w:r>
      <w:r w:rsidRPr="0067418B">
        <w:rPr>
          <w:rFonts w:ascii="Times New Roman" w:hAnsi="Times New Roman" w:cs="Times New Roman"/>
          <w:sz w:val="24"/>
          <w:szCs w:val="24"/>
        </w:rPr>
        <w:t>щему Решению: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 средства на определение перечня должностных лиц, уполномоченных составлять протоколы об административных правонарушениях ;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-средства из  Фонда компенсаций областного бюджета на осуществл</w:t>
      </w:r>
      <w:r w:rsidRPr="0067418B">
        <w:rPr>
          <w:rFonts w:ascii="Times New Roman" w:hAnsi="Times New Roman" w:cs="Times New Roman"/>
          <w:sz w:val="24"/>
          <w:szCs w:val="24"/>
        </w:rPr>
        <w:t>е</w:t>
      </w:r>
      <w:r w:rsidRPr="0067418B">
        <w:rPr>
          <w:rFonts w:ascii="Times New Roman" w:hAnsi="Times New Roman" w:cs="Times New Roman"/>
          <w:sz w:val="24"/>
          <w:szCs w:val="24"/>
        </w:rPr>
        <w:t>ние первичного воинского учета на территориях, где отсутствуют военные комиссариаты.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2. Утвердить в составе расходов бюджета Отрадовского сельского п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селения Азовского района на плановый период 2016 и 2017 годов согласно приложению 18 к настоящему Решению:</w:t>
      </w:r>
    </w:p>
    <w:p w:rsidR="0067418B" w:rsidRPr="0067418B" w:rsidRDefault="0067418B" w:rsidP="0067418B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 средства на определение перечня должностных лиц, уполномоченных составлять протоколы об административных правонарушениях;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-средства на осуществление первичного воинского учета на территор</w:t>
      </w:r>
      <w:r w:rsidRPr="0067418B">
        <w:rPr>
          <w:rFonts w:ascii="Times New Roman" w:hAnsi="Times New Roman" w:cs="Times New Roman"/>
          <w:sz w:val="24"/>
          <w:szCs w:val="24"/>
        </w:rPr>
        <w:t>и</w:t>
      </w:r>
      <w:r w:rsidRPr="0067418B">
        <w:rPr>
          <w:rFonts w:ascii="Times New Roman" w:hAnsi="Times New Roman" w:cs="Times New Roman"/>
          <w:sz w:val="24"/>
          <w:szCs w:val="24"/>
        </w:rPr>
        <w:t>ях, где отсутствуют военные комиссариаты.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lastRenderedPageBreak/>
        <w:t>2. Субвенции из Фонда компенсаций расходуются в соответствии с требованиями бюджетного законодательства Российской Федерации в поря</w:t>
      </w:r>
      <w:r w:rsidRPr="0067418B">
        <w:rPr>
          <w:rFonts w:ascii="Times New Roman" w:hAnsi="Times New Roman" w:cs="Times New Roman"/>
          <w:sz w:val="24"/>
          <w:szCs w:val="24"/>
        </w:rPr>
        <w:t>д</w:t>
      </w:r>
      <w:r w:rsidRPr="0067418B">
        <w:rPr>
          <w:rFonts w:ascii="Times New Roman" w:hAnsi="Times New Roman" w:cs="Times New Roman"/>
          <w:sz w:val="24"/>
          <w:szCs w:val="24"/>
        </w:rPr>
        <w:t>ке, установленном Правительством Российской Федерации и (или) Админ</w:t>
      </w:r>
      <w:r w:rsidRPr="0067418B">
        <w:rPr>
          <w:rFonts w:ascii="Times New Roman" w:hAnsi="Times New Roman" w:cs="Times New Roman"/>
          <w:sz w:val="24"/>
          <w:szCs w:val="24"/>
        </w:rPr>
        <w:t>и</w:t>
      </w:r>
      <w:r w:rsidRPr="0067418B">
        <w:rPr>
          <w:rFonts w:ascii="Times New Roman" w:hAnsi="Times New Roman" w:cs="Times New Roman"/>
          <w:sz w:val="24"/>
          <w:szCs w:val="24"/>
        </w:rPr>
        <w:t>страции Ростовской области.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8B" w:rsidRPr="0067418B" w:rsidRDefault="0067418B" w:rsidP="0067418B">
      <w:pPr>
        <w:tabs>
          <w:tab w:val="left" w:pos="2370"/>
        </w:tabs>
        <w:rPr>
          <w:rFonts w:ascii="Times New Roman" w:hAnsi="Times New Roman"/>
          <w:b/>
          <w:sz w:val="24"/>
          <w:szCs w:val="24"/>
        </w:rPr>
      </w:pPr>
    </w:p>
    <w:p w:rsidR="0067418B" w:rsidRPr="0067418B" w:rsidRDefault="0067418B" w:rsidP="0067418B">
      <w:pPr>
        <w:tabs>
          <w:tab w:val="left" w:pos="2370"/>
        </w:tabs>
        <w:ind w:left="2160" w:hanging="1440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Статья 7. Особенности исполнения бюджета Отрадовского</w:t>
      </w:r>
    </w:p>
    <w:p w:rsidR="0067418B" w:rsidRPr="0067418B" w:rsidRDefault="0067418B" w:rsidP="0067418B">
      <w:pPr>
        <w:tabs>
          <w:tab w:val="left" w:pos="2370"/>
        </w:tabs>
        <w:ind w:left="2160" w:hanging="1440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 xml:space="preserve">         сельского поселения Азовского района в 2015 году</w:t>
      </w:r>
    </w:p>
    <w:p w:rsidR="0067418B" w:rsidRPr="0067418B" w:rsidRDefault="0067418B" w:rsidP="0067418B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 xml:space="preserve">       </w:t>
      </w:r>
      <w:r w:rsidRPr="0067418B">
        <w:rPr>
          <w:rFonts w:ascii="Times New Roman" w:hAnsi="Times New Roman"/>
          <w:sz w:val="24"/>
          <w:szCs w:val="24"/>
        </w:rPr>
        <w:t xml:space="preserve"> </w:t>
      </w:r>
      <w:r w:rsidRPr="0067418B">
        <w:rPr>
          <w:rFonts w:ascii="Times New Roman" w:hAnsi="Times New Roman"/>
          <w:iCs/>
          <w:color w:val="000000"/>
          <w:sz w:val="24"/>
          <w:szCs w:val="24"/>
        </w:rPr>
        <w:t>Не использованные по состоянию на 1 января 2015 года остатки межбюджетных трансфертов, предоставленных из областного бюджета бю</w:t>
      </w:r>
      <w:r w:rsidRPr="0067418B">
        <w:rPr>
          <w:rFonts w:ascii="Times New Roman" w:hAnsi="Times New Roman"/>
          <w:iCs/>
          <w:color w:val="000000"/>
          <w:sz w:val="24"/>
          <w:szCs w:val="24"/>
        </w:rPr>
        <w:t>д</w:t>
      </w:r>
      <w:r w:rsidRPr="0067418B">
        <w:rPr>
          <w:rFonts w:ascii="Times New Roman" w:hAnsi="Times New Roman"/>
          <w:iCs/>
          <w:color w:val="000000"/>
          <w:sz w:val="24"/>
          <w:szCs w:val="24"/>
        </w:rPr>
        <w:t>жетам муниципальных образований в форме субвенций, субсидий и иных межбюджетных трансфертов, имеющих целевое назначение (за исключением остатков субвенций, субсидий и иных межбюджетных трансфертов, перечень которых устанавливается Правительством Ростовской области), подлежат возврату в областной бюджет в течение первых 15 рабочих дней 2015 года.</w:t>
      </w:r>
    </w:p>
    <w:p w:rsidR="0067418B" w:rsidRPr="0067418B" w:rsidRDefault="0067418B" w:rsidP="0067418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18B" w:rsidRPr="0067418B" w:rsidRDefault="0067418B" w:rsidP="009976BD">
      <w:pPr>
        <w:jc w:val="center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>Статья 8.Особенности использо</w:t>
      </w:r>
      <w:r w:rsidR="009976BD">
        <w:rPr>
          <w:rFonts w:ascii="Times New Roman" w:hAnsi="Times New Roman"/>
          <w:b/>
          <w:sz w:val="24"/>
          <w:szCs w:val="24"/>
        </w:rPr>
        <w:t xml:space="preserve">вания бюджетных ассигнований </w:t>
      </w:r>
      <w:r w:rsidRPr="0067418B">
        <w:rPr>
          <w:rFonts w:ascii="Times New Roman" w:hAnsi="Times New Roman"/>
          <w:b/>
          <w:sz w:val="24"/>
          <w:szCs w:val="24"/>
        </w:rPr>
        <w:t>на обеспечение деятельности государственных учреждений</w:t>
      </w:r>
      <w:r w:rsidR="009976BD">
        <w:rPr>
          <w:rFonts w:ascii="Times New Roman" w:hAnsi="Times New Roman"/>
          <w:b/>
          <w:sz w:val="24"/>
          <w:szCs w:val="24"/>
        </w:rPr>
        <w:t xml:space="preserve"> </w:t>
      </w:r>
      <w:r w:rsidRPr="0067418B">
        <w:rPr>
          <w:rFonts w:ascii="Times New Roman" w:hAnsi="Times New Roman"/>
          <w:b/>
          <w:sz w:val="24"/>
          <w:szCs w:val="24"/>
        </w:rPr>
        <w:t>Отрадовского сельского поселения Азовского района</w:t>
      </w:r>
    </w:p>
    <w:p w:rsidR="0067418B" w:rsidRPr="0067418B" w:rsidRDefault="0067418B" w:rsidP="0067418B">
      <w:pPr>
        <w:rPr>
          <w:rFonts w:ascii="Times New Roman" w:hAnsi="Times New Roman"/>
          <w:sz w:val="24"/>
          <w:szCs w:val="24"/>
        </w:rPr>
      </w:pPr>
      <w:r w:rsidRPr="0067418B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7418B">
        <w:rPr>
          <w:rFonts w:ascii="Times New Roman" w:hAnsi="Times New Roman"/>
          <w:sz w:val="24"/>
          <w:szCs w:val="24"/>
        </w:rPr>
        <w:t>Использование  бюджетных ассигнований, предусмотренных м</w:t>
      </w:r>
      <w:r w:rsidRPr="0067418B">
        <w:rPr>
          <w:rFonts w:ascii="Times New Roman" w:hAnsi="Times New Roman"/>
          <w:sz w:val="24"/>
          <w:szCs w:val="24"/>
        </w:rPr>
        <w:t>у</w:t>
      </w:r>
      <w:r w:rsidRPr="0067418B">
        <w:rPr>
          <w:rFonts w:ascii="Times New Roman" w:hAnsi="Times New Roman"/>
          <w:sz w:val="24"/>
          <w:szCs w:val="24"/>
        </w:rPr>
        <w:t>ниципальным учреждениям культуры Отрадовского сельского поселения Азовского района в целях реализации  Указа Президента Российской Федерации от 7 мая 2012года № 597 «О мероприятиях по реализации государс</w:t>
      </w:r>
      <w:r w:rsidRPr="0067418B">
        <w:rPr>
          <w:rFonts w:ascii="Times New Roman" w:hAnsi="Times New Roman"/>
          <w:sz w:val="24"/>
          <w:szCs w:val="24"/>
        </w:rPr>
        <w:t>т</w:t>
      </w:r>
      <w:r w:rsidRPr="0067418B">
        <w:rPr>
          <w:rFonts w:ascii="Times New Roman" w:hAnsi="Times New Roman"/>
          <w:sz w:val="24"/>
          <w:szCs w:val="24"/>
        </w:rPr>
        <w:t>венной социальной политики» в части повышения оплаты труда отдельных категорий работников, осуществляется в порядке, установленном Правител</w:t>
      </w:r>
      <w:r w:rsidRPr="0067418B">
        <w:rPr>
          <w:rFonts w:ascii="Times New Roman" w:hAnsi="Times New Roman"/>
          <w:sz w:val="24"/>
          <w:szCs w:val="24"/>
        </w:rPr>
        <w:t>ь</w:t>
      </w:r>
      <w:r w:rsidRPr="0067418B">
        <w:rPr>
          <w:rFonts w:ascii="Times New Roman" w:hAnsi="Times New Roman"/>
          <w:sz w:val="24"/>
          <w:szCs w:val="24"/>
        </w:rPr>
        <w:t>ством Ростовской области и Постановлением администрации Отрадовского сельского п</w:t>
      </w:r>
      <w:r w:rsidRPr="0067418B">
        <w:rPr>
          <w:rFonts w:ascii="Times New Roman" w:hAnsi="Times New Roman"/>
          <w:sz w:val="24"/>
          <w:szCs w:val="24"/>
        </w:rPr>
        <w:t>о</w:t>
      </w:r>
      <w:r w:rsidRPr="0067418B">
        <w:rPr>
          <w:rFonts w:ascii="Times New Roman" w:hAnsi="Times New Roman"/>
          <w:sz w:val="24"/>
          <w:szCs w:val="24"/>
        </w:rPr>
        <w:t>селения Азовского района.</w:t>
      </w:r>
    </w:p>
    <w:p w:rsidR="0067418B" w:rsidRPr="0067418B" w:rsidRDefault="0067418B" w:rsidP="0067418B">
      <w:pPr>
        <w:rPr>
          <w:rFonts w:ascii="Times New Roman" w:hAnsi="Times New Roman"/>
          <w:sz w:val="24"/>
          <w:szCs w:val="24"/>
        </w:rPr>
      </w:pPr>
    </w:p>
    <w:p w:rsidR="0067418B" w:rsidRPr="0067418B" w:rsidRDefault="0067418B" w:rsidP="0067418B">
      <w:pPr>
        <w:jc w:val="both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 xml:space="preserve">              </w:t>
      </w:r>
      <w:r w:rsidRPr="0067418B">
        <w:rPr>
          <w:rFonts w:ascii="Times New Roman" w:hAnsi="Times New Roman"/>
          <w:b/>
          <w:sz w:val="24"/>
          <w:szCs w:val="24"/>
        </w:rPr>
        <w:t>Статья 9. Вступление в силу настоящего Решения</w:t>
      </w:r>
    </w:p>
    <w:p w:rsidR="0067418B" w:rsidRPr="0067418B" w:rsidRDefault="0067418B" w:rsidP="0067418B">
      <w:pPr>
        <w:jc w:val="both"/>
        <w:rPr>
          <w:rFonts w:ascii="Times New Roman" w:hAnsi="Times New Roman"/>
          <w:b/>
          <w:sz w:val="24"/>
          <w:szCs w:val="24"/>
        </w:rPr>
      </w:pPr>
      <w:r w:rsidRPr="0067418B">
        <w:rPr>
          <w:rFonts w:ascii="Times New Roman" w:hAnsi="Times New Roman"/>
          <w:sz w:val="24"/>
          <w:szCs w:val="24"/>
        </w:rPr>
        <w:t xml:space="preserve"> Приложения №1,№2 №3,№5,№6,№7,№8,№9,№10,№11,№13,№15,№17 изложить в н</w:t>
      </w:r>
      <w:r w:rsidRPr="0067418B">
        <w:rPr>
          <w:rFonts w:ascii="Times New Roman" w:hAnsi="Times New Roman"/>
          <w:sz w:val="24"/>
          <w:szCs w:val="24"/>
        </w:rPr>
        <w:t>о</w:t>
      </w:r>
      <w:r w:rsidRPr="0067418B">
        <w:rPr>
          <w:rFonts w:ascii="Times New Roman" w:hAnsi="Times New Roman"/>
          <w:sz w:val="24"/>
          <w:szCs w:val="24"/>
        </w:rPr>
        <w:t>вой редакции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18B">
        <w:rPr>
          <w:rFonts w:ascii="Times New Roman" w:hAnsi="Times New Roman" w:cs="Times New Roman"/>
          <w:sz w:val="24"/>
          <w:szCs w:val="24"/>
        </w:rPr>
        <w:t>Настоящее Решение  вступает в силу после опубликования и обнарод</w:t>
      </w:r>
      <w:r w:rsidRPr="0067418B">
        <w:rPr>
          <w:rFonts w:ascii="Times New Roman" w:hAnsi="Times New Roman" w:cs="Times New Roman"/>
          <w:sz w:val="24"/>
          <w:szCs w:val="24"/>
        </w:rPr>
        <w:t>о</w:t>
      </w:r>
      <w:r w:rsidRPr="0067418B">
        <w:rPr>
          <w:rFonts w:ascii="Times New Roman" w:hAnsi="Times New Roman" w:cs="Times New Roman"/>
          <w:sz w:val="24"/>
          <w:szCs w:val="24"/>
        </w:rPr>
        <w:t>вания.</w:t>
      </w:r>
    </w:p>
    <w:p w:rsidR="0067418B" w:rsidRPr="0067418B" w:rsidRDefault="0067418B" w:rsidP="0067418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67418B" w:rsidRPr="0067418B" w:rsidTr="00DE5673">
        <w:trPr>
          <w:trHeight w:val="453"/>
        </w:trPr>
        <w:tc>
          <w:tcPr>
            <w:tcW w:w="9570" w:type="dxa"/>
          </w:tcPr>
          <w:p w:rsidR="0067418B" w:rsidRPr="0067418B" w:rsidRDefault="0067418B" w:rsidP="00DE567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418B">
              <w:rPr>
                <w:rFonts w:ascii="Times New Roman" w:hAnsi="Times New Roman"/>
                <w:sz w:val="24"/>
                <w:szCs w:val="24"/>
              </w:rPr>
              <w:t xml:space="preserve">Глава Отрадовского </w:t>
            </w:r>
          </w:p>
          <w:p w:rsidR="0067418B" w:rsidRPr="0067418B" w:rsidRDefault="0067418B" w:rsidP="00DE56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418B">
              <w:rPr>
                <w:rFonts w:ascii="Times New Roman" w:hAnsi="Times New Roman"/>
                <w:sz w:val="24"/>
                <w:szCs w:val="24"/>
              </w:rPr>
              <w:t>сельского поселения                                                           С.Г.Матишов</w:t>
            </w:r>
          </w:p>
        </w:tc>
      </w:tr>
      <w:tr w:rsidR="0067418B" w:rsidRPr="006712C0" w:rsidTr="00DE5673">
        <w:trPr>
          <w:trHeight w:val="453"/>
        </w:trPr>
        <w:tc>
          <w:tcPr>
            <w:tcW w:w="9570" w:type="dxa"/>
          </w:tcPr>
          <w:p w:rsidR="0067418B" w:rsidRDefault="0067418B" w:rsidP="00DE567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D56CAF" w:rsidRDefault="00D56CAF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4F4DA0" w:rsidRPr="004A610A" w:rsidRDefault="004F4DA0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6D5BBF" w:rsidRPr="00034080" w:rsidRDefault="00F150F4" w:rsidP="00706527">
      <w:pPr>
        <w:pStyle w:val="ae"/>
      </w:pPr>
      <w:r w:rsidRPr="00034080">
        <w:lastRenderedPageBreak/>
        <w:t xml:space="preserve">                   </w:t>
      </w:r>
    </w:p>
    <w:p w:rsidR="006A6BA5" w:rsidRPr="00034080" w:rsidRDefault="006A6BA5" w:rsidP="006A6BA5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Приложение №1</w:t>
      </w:r>
    </w:p>
    <w:p w:rsidR="006A6BA5" w:rsidRPr="00034080" w:rsidRDefault="006A6BA5" w:rsidP="006A6BA5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 xml:space="preserve">кРешению № 79  от  29.05.2015г о внесении </w:t>
      </w:r>
    </w:p>
    <w:p w:rsidR="006A6BA5" w:rsidRPr="00034080" w:rsidRDefault="006A6BA5" w:rsidP="006A6BA5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изменений в бюджет на 2015 год</w:t>
      </w:r>
    </w:p>
    <w:p w:rsidR="006A6BA5" w:rsidRPr="00034080" w:rsidRDefault="006A6BA5" w:rsidP="006A6BA5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</w:t>
      </w:r>
    </w:p>
    <w:p w:rsidR="006A6BA5" w:rsidRPr="00034080" w:rsidRDefault="006A6BA5" w:rsidP="006A6BA5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бюджета Отрадовского сельского </w:t>
      </w:r>
    </w:p>
    <w:p w:rsidR="006A6BA5" w:rsidRPr="00034080" w:rsidRDefault="006A6BA5" w:rsidP="006A6BA5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поселения на 2015 год</w:t>
      </w:r>
    </w:p>
    <w:p w:rsidR="006A6BA5" w:rsidRPr="00034080" w:rsidRDefault="006A6BA5" w:rsidP="006A6BA5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6A6BA5" w:rsidRPr="00034080" w:rsidRDefault="006A6BA5" w:rsidP="006A6BA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sz w:val="24"/>
          <w:szCs w:val="24"/>
        </w:rPr>
        <w:tab/>
      </w:r>
    </w:p>
    <w:p w:rsidR="006A6BA5" w:rsidRPr="00034080" w:rsidRDefault="006A6BA5" w:rsidP="006A6BA5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статьи доходов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6A6BA5" w:rsidRPr="00034080" w:rsidRDefault="006A6BA5" w:rsidP="006A6BA5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НЕНАЛОГОВЫЕ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5 095,8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ДОХОДЫ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физических лиц с доходов,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683,7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источником которых является налоговый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агент,за исключением доходов,в отношении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которых исчисление и уплата налога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осуществляется в соответствии со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статьями 227,227.1 и 228 Налогового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кодекса Российсской 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(РАБОТЫ,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УСЛУГИ), РЕАЛИЗУЕМЫЕ НА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товарам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229,3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(продукции), производимым на территории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дизельное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70,1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топливо,подлежащие распределению между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бюджетами субъектов Российской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моторные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масла для дизельных и (или)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(инжекторных)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двигателей,подлежащие распределению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между бюджетами субъектов Российской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отчислений в местные бюджеты </w:t>
      </w:r>
    </w:p>
    <w:p w:rsidR="006A6BA5" w:rsidRPr="00034080" w:rsidRDefault="006A6BA5" w:rsidP="006A6BA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br w:type="page"/>
      </w:r>
      <w:r w:rsidRPr="00034080">
        <w:rPr>
          <w:rFonts w:ascii="Times New Roman" w:hAnsi="Times New Roman"/>
          <w:sz w:val="24"/>
          <w:szCs w:val="24"/>
        </w:rPr>
        <w:lastRenderedPageBreak/>
        <w:tab/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Доходы от уплаты акцизов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153,6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автомобильный бензин,подлежащие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бюджетами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учетом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установленных дифференцированных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 на прямогонный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3,0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бензин,подлежащие распределению между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Российской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местными бюджетами с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нормативов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СОВОКУПНЫЙ ДОХОД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1 261,3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с применением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налогообложения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налогоплательщиков,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503,6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объекта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 доходы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сельскохозяйственный налог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757,7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2 865,2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физических лиц,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113,9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применяемым к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объектам налогообложения,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2 751,3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1 06 06030 00 0000 110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1 06 06033 10 0000 110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организаций,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1 06 06040 00 0000 110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1 06 06043 10 0000 110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физических лиц,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2 629,1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участком,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границах сельских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6A6BA5" w:rsidRPr="00034080" w:rsidRDefault="006A6BA5" w:rsidP="006A6BA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br w:type="page"/>
      </w:r>
      <w:r w:rsidRPr="00034080">
        <w:rPr>
          <w:rFonts w:ascii="Times New Roman" w:hAnsi="Times New Roman"/>
          <w:sz w:val="24"/>
          <w:szCs w:val="24"/>
        </w:rPr>
        <w:lastRenderedPageBreak/>
        <w:tab/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(за исключением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консульскими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Федерации)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за совершение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53,2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должностными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лицами органов местного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самоуправления,уполномоченными в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 законодательными актами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на совершение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1 09 00000 00 0000 000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ЗАДОЛЖЕННОСТЬ И ПЕРЕРАСЧЕТЫ ПО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ОТМЕНЕННЫМ НАЛОГАМ, СБОРАМ И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ИНЫМ ОБЯЗАТЕЛЬНЫМ ПЛАТЕЖАМ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1 09 04000 00 0000 110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имущество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1 09 04050 00 0000 110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(по обязательствам,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возникшим до 1 января 2006 года)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1 09 04053 10 0000 110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налог(по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обязательствам,возникшим до 1 января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2006 года),мобилизуемый на территориях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сельских поселений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4 051,1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поступления от других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4 051,1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системы Российской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субъектов Российской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муниципальных образований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бюджетной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обеспеченности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поселений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3 502,7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обеспеченности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Субвенции бюджетам субъектов Российской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148,4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Федерации и муниципальных образований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осуществление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первичного воинского учета на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отсутствуют военные </w:t>
      </w:r>
    </w:p>
    <w:p w:rsidR="006A6BA5" w:rsidRPr="00034080" w:rsidRDefault="006A6BA5" w:rsidP="006A6BA5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поселений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148,2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 воинского учета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территориях, где отсутствуют военные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комиссариаты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выполнение передаваемых полномочий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бюджетам поселений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выполнение передаваемых полномочий 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Федерации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2 02 04000 00 0000 151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Иные межбюджетные трансферты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400,0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2 02 04999 00 0000 151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400,0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lastRenderedPageBreak/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</w:t>
      </w:r>
    </w:p>
    <w:p w:rsidR="006A6BA5" w:rsidRPr="00034080" w:rsidRDefault="006A6BA5" w:rsidP="006A6BA5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2 02 04999 10 0000 151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Прочие межбюджетные трансферты,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400,0</w:t>
      </w:r>
    </w:p>
    <w:p w:rsidR="006A6BA5" w:rsidRPr="00034080" w:rsidRDefault="006A6BA5" w:rsidP="006A6BA5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передаваемые бюджетам поселений </w:t>
      </w:r>
    </w:p>
    <w:p w:rsidR="006A6BA5" w:rsidRPr="00034080" w:rsidRDefault="006A6BA5" w:rsidP="006A6BA5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Всего доходов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9 146,9</w:t>
      </w:r>
    </w:p>
    <w:p w:rsidR="006A6BA5" w:rsidRPr="00034080" w:rsidRDefault="006A6BA5" w:rsidP="006A6BA5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6BA5" w:rsidRPr="00034080" w:rsidRDefault="006A6BA5" w:rsidP="006A6BA5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6A6BA5" w:rsidRPr="00034080" w:rsidRDefault="006A6BA5" w:rsidP="006A6BA5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С.Г.Матишов</w:t>
      </w: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F30A8" w:rsidRPr="00034080" w:rsidRDefault="00DF30A8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21AD4" w:rsidRPr="00034080" w:rsidRDefault="00321AD4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34080" w:rsidRPr="00034080" w:rsidRDefault="00106085" w:rsidP="00106085">
      <w:pPr>
        <w:widowControl w:val="0"/>
        <w:tabs>
          <w:tab w:val="center" w:pos="78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034080" w:rsidRPr="00034080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034080" w:rsidRPr="00034080" w:rsidRDefault="00034080" w:rsidP="0003408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к Решению № 79 от  29.05.2015г</w:t>
      </w:r>
    </w:p>
    <w:p w:rsidR="00034080" w:rsidRPr="00034080" w:rsidRDefault="00034080" w:rsidP="0003408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 xml:space="preserve">«О внесении изменений в бюджет Отрадовского </w:t>
      </w:r>
    </w:p>
    <w:p w:rsidR="00034080" w:rsidRPr="00034080" w:rsidRDefault="00034080" w:rsidP="0003408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сельского поселения на 2015 год</w:t>
      </w:r>
    </w:p>
    <w:p w:rsidR="00034080" w:rsidRPr="00034080" w:rsidRDefault="00034080" w:rsidP="00034080">
      <w:pPr>
        <w:widowControl w:val="0"/>
        <w:tabs>
          <w:tab w:val="center" w:pos="78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2016 и 2017 годов»</w:t>
      </w:r>
    </w:p>
    <w:p w:rsidR="00034080" w:rsidRPr="00034080" w:rsidRDefault="00034080" w:rsidP="00034080">
      <w:pPr>
        <w:widowControl w:val="0"/>
        <w:tabs>
          <w:tab w:val="center" w:pos="5400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Объем поступлений доходов  бюджета Отрадовского сельского </w:t>
      </w:r>
    </w:p>
    <w:p w:rsidR="00034080" w:rsidRPr="00034080" w:rsidRDefault="00034080" w:rsidP="00034080">
      <w:pPr>
        <w:widowControl w:val="0"/>
        <w:tabs>
          <w:tab w:val="center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поселения на плановый период 2016 и 2017 годов</w:t>
      </w:r>
    </w:p>
    <w:p w:rsidR="00034080" w:rsidRPr="00034080" w:rsidRDefault="00034080" w:rsidP="00034080">
      <w:pPr>
        <w:widowControl w:val="0"/>
        <w:tabs>
          <w:tab w:val="center" w:pos="9750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034080" w:rsidRPr="00034080" w:rsidRDefault="00034080" w:rsidP="0003408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4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 бюджетной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статьи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Плановый период</w:t>
      </w:r>
    </w:p>
    <w:p w:rsidR="00034080" w:rsidRPr="00034080" w:rsidRDefault="00034080" w:rsidP="00034080">
      <w:pPr>
        <w:widowControl w:val="0"/>
        <w:tabs>
          <w:tab w:val="center" w:pos="1695"/>
          <w:tab w:val="center" w:pos="5254"/>
          <w:tab w:val="center" w:pos="8070"/>
          <w:tab w:val="center" w:pos="8160"/>
          <w:tab w:val="center" w:pos="9960"/>
          <w:tab w:val="center" w:pos="100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классификации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Сумма12016 годСумма2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2017 год</w:t>
      </w:r>
    </w:p>
    <w:p w:rsidR="00034080" w:rsidRPr="00034080" w:rsidRDefault="00034080" w:rsidP="00034080">
      <w:pPr>
        <w:widowControl w:val="0"/>
        <w:tabs>
          <w:tab w:val="center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1 00 00000 00 0000 000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НАЛОГОВЫЕ И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5 220,4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5 397,1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НЕНАЛОГОВЫЕ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ПРИБЫЛЬ,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1 01 02000 01 0000 110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физических лиц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1 01 02010 01 0000 110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доходы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714,5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876,8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 с доходов,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источником которых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является налоговый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агент,за исключением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доходов,в отношении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которых исчисление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уплата налога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осуществляется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соответствии со статьями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227,227.1 и 228 Налогового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кодекса Российсской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ТОВАРЫ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293,6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253,1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(РАБОТЫ, УСЛУГИ),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РЕАЛИЗУЕМЫЕ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Акцизы по подакцизным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293,6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253,1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товарам (продукции),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производимым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территории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br w:type="page"/>
      </w:r>
      <w:r w:rsidRPr="00034080">
        <w:rPr>
          <w:rFonts w:ascii="Times New Roman" w:hAnsi="Times New Roman"/>
          <w:sz w:val="24"/>
          <w:szCs w:val="24"/>
        </w:rPr>
        <w:lastRenderedPageBreak/>
        <w:tab/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1 03 02230 01 0000 110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88,6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91,3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дизельное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топливо,подлежащие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1 03 02240 01 0000 110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2,4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моторные масла для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дизельных и (или)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карбюраторных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(инжекторных)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двигателей,подлежащие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23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1 03 02250 01 0000 110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199,9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156,9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автомобильный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бензин,подлежащие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034080" w:rsidRPr="00034080" w:rsidRDefault="00034080" w:rsidP="0003408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1 03 02260 01 0000 110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 от уплаты акцизов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2,6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прямогонный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бензин,подлежащие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распределению между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бюджетами субъектов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Российской 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местными бюджетами с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учетом установленных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дифференцированных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нормативов отчислений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местные бюджеты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1 318,0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1 370,7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СОВОКУПНЫЙ ДОХОД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в связи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lastRenderedPageBreak/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 применением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упрощенной системы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налогообложения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налогоплательщиков,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 налогообложения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1 05 01011 01 0000 110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Налог, взимаемый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526,2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547,3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налогоплательщиков,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выбравших в качестве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объекта налогообложения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доходы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1 05 03000 01 0000 110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791,8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823,4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сельскохозяйственный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налог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1 05 03010 01 0000 110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Единый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791,8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823,4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сельскохозяйственный 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НАЛОГИ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2 838,7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2 838,7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ИМУЩЕСТВО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1 06 01000 00 0000 110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физических лиц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1 06 01030 10 0000 110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 на имущество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102,9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взимаемый по ставкам,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применяемым к объектам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налогообложения,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1 06 06000 00 0000 110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Земельный налог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2 735,8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2 735,8</w:t>
      </w:r>
    </w:p>
    <w:p w:rsidR="00034080" w:rsidRPr="00034080" w:rsidRDefault="00034080" w:rsidP="0003408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1 06 06030 00 0000 110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организаций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1 06 06033 10 0000 110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122,2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организаций, обладающих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земельным участком,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расположенным 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границах сельских 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1 06 06040 00 0000 110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2 613,6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2 613,6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физических лиц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1 06 06043 10 0000 110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Земельный налог с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2 613,6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2 613,6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физических лиц,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обладающих земельным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участком, расположенным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границах сельских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поселений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ПОШЛИНА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1 08 04000 01 0000 110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совершение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(за исключением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действий, совершаемых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lastRenderedPageBreak/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консульскими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учреждениями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Федерации)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1 08 04020 01 0000 110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Государственная пошлина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55,6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57,8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совершение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нотариальных действий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должностными лицами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органов местного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самоуправления,уполномо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ченными в соответствии с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законодательными актами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Российской Федерации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совершение нотариальных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действий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2 00 00000 00 0000 000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2 924,7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2 662,3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ПОСТУПЛЕНИЯ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2 02 00000 00 0000 000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Безвозмездные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2 924,7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2 662,3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поступления от других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бюджетов бюджетной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системы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center" w:pos="1787"/>
          <w:tab w:val="center" w:pos="5254"/>
          <w:tab w:val="center" w:pos="5344"/>
          <w:tab w:val="center" w:pos="9015"/>
        </w:tabs>
        <w:autoSpaceDE w:val="0"/>
        <w:autoSpaceDN w:val="0"/>
        <w:adjustRightInd w:val="0"/>
        <w:spacing w:before="16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2 02 01000 00 0000 151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образований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2 02 01001 00 0000 151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на выравнивание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бюджетной обеспеченности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2 02 01001 10 0000 151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Дотации бюджетам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2 757,7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2 502,7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выравнивание бюджетной 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2 02 03000 00 0000 151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167,0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159,6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субъектов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Федерации и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муниципальных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образований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2 02 03015 00 0000 151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на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166,8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159,4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воинского учета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отсутствуют военные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комиссариаты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2 02 03015 10 0000 151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бюджетам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166,8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159,4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поселений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осуществление первичного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воинского учета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территориях, где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отсутствуют военные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комиссариаты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2 02 03024 00 0000 151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 на выполнение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lastRenderedPageBreak/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передаваемых полномочий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субъектов Российской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Федерации</w:t>
      </w:r>
    </w:p>
    <w:p w:rsidR="00034080" w:rsidRPr="00034080" w:rsidRDefault="00034080" w:rsidP="00034080">
      <w:pPr>
        <w:widowControl w:val="0"/>
        <w:tabs>
          <w:tab w:val="center" w:pos="1697"/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2 02 03024 10 0000 151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Субвенции местным 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0,2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бюджетам поселений на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выполнение передаваемых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полномочий субъектов </w:t>
      </w:r>
    </w:p>
    <w:p w:rsidR="00034080" w:rsidRPr="00034080" w:rsidRDefault="00034080" w:rsidP="0003408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Российской Федерации</w:t>
      </w:r>
    </w:p>
    <w:p w:rsidR="00034080" w:rsidRPr="00034080" w:rsidRDefault="00034080" w:rsidP="00034080">
      <w:pPr>
        <w:widowControl w:val="0"/>
        <w:tabs>
          <w:tab w:val="left" w:pos="3450"/>
          <w:tab w:val="right" w:pos="8955"/>
          <w:tab w:val="right" w:pos="1090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Всего доходов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8 145,1</w:t>
      </w: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b/>
          <w:bCs/>
          <w:color w:val="000000"/>
          <w:sz w:val="24"/>
          <w:szCs w:val="24"/>
        </w:rPr>
        <w:t>8 059,4</w:t>
      </w:r>
    </w:p>
    <w:p w:rsidR="00034080" w:rsidRPr="00034080" w:rsidRDefault="00034080" w:rsidP="000340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034080" w:rsidRPr="00034080" w:rsidRDefault="00034080" w:rsidP="000340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4080">
        <w:rPr>
          <w:rFonts w:ascii="Times New Roman" w:hAnsi="Times New Roman"/>
          <w:sz w:val="24"/>
          <w:szCs w:val="24"/>
        </w:rPr>
        <w:tab/>
      </w:r>
      <w:r w:rsidRPr="00034080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                       С.Г.Матишов</w:t>
      </w:r>
    </w:p>
    <w:p w:rsidR="00A1713F" w:rsidRDefault="00A1713F" w:rsidP="00D94036">
      <w:pPr>
        <w:rPr>
          <w:rFonts w:ascii="Times New Roman" w:hAnsi="Times New Roman"/>
          <w:sz w:val="24"/>
          <w:szCs w:val="24"/>
        </w:rPr>
        <w:sectPr w:rsidR="00A1713F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lastRenderedPageBreak/>
        <w:t>Приложение  № 3</w:t>
      </w: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t xml:space="preserve">№79 от 29.05.2015г "О внесении изменений в бюджет </w:t>
      </w: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t xml:space="preserve">Отрадовского сельского поселения Азовского района </w:t>
      </w:r>
    </w:p>
    <w:p w:rsidR="0086104A" w:rsidRPr="0086104A" w:rsidRDefault="0086104A" w:rsidP="00C8413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ind w:left="708"/>
        <w:jc w:val="right"/>
        <w:rPr>
          <w:rFonts w:ascii="Times New Roman" w:hAnsi="Times New Roman"/>
          <w:color w:val="000000"/>
          <w:sz w:val="24"/>
          <w:szCs w:val="24"/>
        </w:rPr>
      </w:pPr>
      <w:r w:rsidRPr="0086104A">
        <w:rPr>
          <w:rFonts w:ascii="Times New Roman" w:hAnsi="Times New Roman"/>
          <w:color w:val="000000"/>
          <w:sz w:val="24"/>
          <w:szCs w:val="24"/>
        </w:rPr>
        <w:t>на 2015 год и на плановый период 2016 – 2017 годов"</w:t>
      </w:r>
    </w:p>
    <w:p w:rsidR="0086104A" w:rsidRPr="0086104A" w:rsidRDefault="0086104A" w:rsidP="0086104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6104A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86104A" w:rsidRPr="0086104A" w:rsidRDefault="0086104A" w:rsidP="0086104A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6104A">
        <w:rPr>
          <w:rFonts w:ascii="Times New Roman" w:hAnsi="Times New Roman"/>
          <w:b/>
          <w:bCs/>
          <w:sz w:val="24"/>
          <w:szCs w:val="24"/>
        </w:rPr>
        <w:t>Отрадовского сельского поселения Азовского района на 2015 год</w:t>
      </w:r>
    </w:p>
    <w:p w:rsidR="0086104A" w:rsidRPr="0086104A" w:rsidRDefault="0086104A" w:rsidP="0086104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86104A">
        <w:rPr>
          <w:rFonts w:ascii="Times New Roman" w:hAnsi="Times New Roman"/>
          <w:b/>
          <w:bCs/>
          <w:sz w:val="24"/>
          <w:szCs w:val="24"/>
        </w:rPr>
        <w:t>(</w:t>
      </w:r>
      <w:r w:rsidRPr="0086104A">
        <w:rPr>
          <w:rFonts w:ascii="Times New Roman" w:hAnsi="Times New Roman"/>
          <w:sz w:val="24"/>
          <w:szCs w:val="24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</w:t>
            </w: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</w:t>
            </w: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104A">
              <w:rPr>
                <w:rFonts w:ascii="Times New Roman" w:hAnsi="Times New Roman"/>
                <w:b/>
                <w:sz w:val="24"/>
                <w:szCs w:val="24"/>
              </w:rPr>
              <w:t>569,5</w:t>
            </w:r>
          </w:p>
        </w:tc>
      </w:tr>
      <w:tr w:rsidR="0086104A" w:rsidRPr="0086104A" w:rsidTr="00DE5673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104A">
              <w:rPr>
                <w:rFonts w:ascii="Times New Roman" w:hAnsi="Times New Roman"/>
                <w:sz w:val="24"/>
                <w:szCs w:val="24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- 9146,9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- 9146,9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- 9146,9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86104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Увеличение прочих остатков дене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ных средств бюджетов сельских пос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- 9146,9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9716,4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9716,4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9716,4</w:t>
            </w:r>
          </w:p>
        </w:tc>
      </w:tr>
      <w:tr w:rsidR="0086104A" w:rsidRPr="0086104A" w:rsidTr="00DE5673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951 01 05 02 01 </w:t>
            </w:r>
            <w:r w:rsidRPr="0086104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Уменьшение прочих остатков дене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ж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ных средств бюджетов сельских пос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е</w:t>
            </w:r>
            <w:r w:rsidRPr="0086104A">
              <w:rPr>
                <w:rFonts w:ascii="Times New Roman" w:hAnsi="Times New Roman"/>
                <w:sz w:val="24"/>
                <w:szCs w:val="24"/>
              </w:rPr>
              <w:t>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9716,4</w:t>
            </w:r>
          </w:p>
        </w:tc>
      </w:tr>
      <w:tr w:rsidR="0086104A" w:rsidRPr="0086104A" w:rsidTr="00DE5673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6104A" w:rsidRPr="0086104A" w:rsidRDefault="0086104A" w:rsidP="00DE5673">
            <w:pPr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6104A" w:rsidRPr="0086104A" w:rsidRDefault="0086104A" w:rsidP="00DE567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104A">
              <w:rPr>
                <w:rFonts w:ascii="Times New Roman" w:hAnsi="Times New Roman"/>
                <w:sz w:val="24"/>
                <w:szCs w:val="24"/>
              </w:rPr>
              <w:t xml:space="preserve"> 569,5</w:t>
            </w:r>
          </w:p>
        </w:tc>
      </w:tr>
    </w:tbl>
    <w:p w:rsidR="0086104A" w:rsidRPr="0086104A" w:rsidRDefault="0086104A" w:rsidP="0086104A">
      <w:pPr>
        <w:outlineLvl w:val="0"/>
        <w:rPr>
          <w:rFonts w:ascii="Times New Roman" w:hAnsi="Times New Roman"/>
          <w:sz w:val="24"/>
          <w:szCs w:val="24"/>
        </w:rPr>
      </w:pPr>
    </w:p>
    <w:p w:rsidR="0086104A" w:rsidRPr="0086104A" w:rsidRDefault="0086104A" w:rsidP="0086104A">
      <w:pPr>
        <w:outlineLvl w:val="0"/>
        <w:rPr>
          <w:rFonts w:ascii="Times New Roman" w:hAnsi="Times New Roman"/>
          <w:sz w:val="24"/>
          <w:szCs w:val="24"/>
        </w:rPr>
      </w:pPr>
    </w:p>
    <w:p w:rsidR="0086104A" w:rsidRPr="0086104A" w:rsidRDefault="0086104A" w:rsidP="0086104A">
      <w:pPr>
        <w:outlineLvl w:val="0"/>
        <w:rPr>
          <w:rFonts w:ascii="Times New Roman" w:hAnsi="Times New Roman"/>
          <w:sz w:val="24"/>
          <w:szCs w:val="24"/>
        </w:rPr>
      </w:pPr>
    </w:p>
    <w:p w:rsidR="0086104A" w:rsidRPr="0086104A" w:rsidRDefault="0086104A" w:rsidP="0086104A">
      <w:pPr>
        <w:outlineLvl w:val="0"/>
        <w:rPr>
          <w:rFonts w:ascii="Times New Roman" w:hAnsi="Times New Roman"/>
          <w:sz w:val="24"/>
          <w:szCs w:val="24"/>
        </w:rPr>
      </w:pPr>
    </w:p>
    <w:p w:rsidR="0086104A" w:rsidRPr="0086104A" w:rsidRDefault="0086104A" w:rsidP="0086104A">
      <w:pPr>
        <w:outlineLvl w:val="0"/>
        <w:rPr>
          <w:rFonts w:ascii="Times New Roman" w:hAnsi="Times New Roman"/>
          <w:sz w:val="24"/>
          <w:szCs w:val="24"/>
        </w:rPr>
      </w:pPr>
      <w:r w:rsidRPr="0086104A">
        <w:rPr>
          <w:rFonts w:ascii="Times New Roman" w:hAnsi="Times New Roman"/>
          <w:sz w:val="24"/>
          <w:szCs w:val="24"/>
        </w:rPr>
        <w:t>Глава Отрадовского</w:t>
      </w:r>
    </w:p>
    <w:p w:rsidR="0030665E" w:rsidRDefault="0086104A" w:rsidP="0086104A">
      <w:pPr>
        <w:rPr>
          <w:rFonts w:ascii="Times New Roman" w:hAnsi="Times New Roman"/>
          <w:sz w:val="24"/>
          <w:szCs w:val="24"/>
        </w:rPr>
      </w:pPr>
      <w:r w:rsidRPr="0086104A">
        <w:rPr>
          <w:rFonts w:ascii="Times New Roman" w:hAnsi="Times New Roman"/>
          <w:sz w:val="24"/>
          <w:szCs w:val="24"/>
        </w:rPr>
        <w:t>сельского поселения                                                        С.Г.Матишов</w:t>
      </w:r>
    </w:p>
    <w:p w:rsidR="0030665E" w:rsidRDefault="0030665E" w:rsidP="0086104A">
      <w:pPr>
        <w:rPr>
          <w:rFonts w:ascii="Times New Roman" w:hAnsi="Times New Roman"/>
          <w:sz w:val="24"/>
          <w:szCs w:val="24"/>
        </w:rPr>
      </w:pPr>
    </w:p>
    <w:p w:rsidR="0030665E" w:rsidRPr="0030665E" w:rsidRDefault="0030665E" w:rsidP="002870BC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lastRenderedPageBreak/>
        <w:t>Приложение  № 5</w:t>
      </w:r>
    </w:p>
    <w:p w:rsidR="0030665E" w:rsidRPr="0030665E" w:rsidRDefault="0030665E" w:rsidP="002870B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 xml:space="preserve">к решению Собрания </w:t>
      </w:r>
    </w:p>
    <w:p w:rsidR="0030665E" w:rsidRPr="0030665E" w:rsidRDefault="0030665E" w:rsidP="002870B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>депутатов Отрадовского сельского поселения №79  от  29 .05.2015г</w:t>
      </w:r>
    </w:p>
    <w:p w:rsidR="0030665E" w:rsidRPr="0030665E" w:rsidRDefault="0030665E" w:rsidP="002870B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 xml:space="preserve">"О внесении изменений в бюджет Отрадовского сельского поселения </w:t>
      </w:r>
    </w:p>
    <w:p w:rsidR="0030665E" w:rsidRPr="0030665E" w:rsidRDefault="0030665E" w:rsidP="002870B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>Азовского района на 2015 год и на плановый период</w:t>
      </w:r>
    </w:p>
    <w:p w:rsidR="0030665E" w:rsidRDefault="0030665E" w:rsidP="002870BC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>2016 – 2017 годов"</w:t>
      </w:r>
    </w:p>
    <w:p w:rsidR="002870BC" w:rsidRPr="0030665E" w:rsidRDefault="002870BC" w:rsidP="002870BC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0665E">
        <w:rPr>
          <w:rFonts w:ascii="Times New Roman" w:hAnsi="Times New Roman"/>
          <w:b/>
          <w:bCs/>
          <w:color w:val="000000"/>
          <w:sz w:val="24"/>
          <w:szCs w:val="24"/>
        </w:rPr>
        <w:t>Средства, передаваемые из бюджета Отрадовского сельского поселения в бюджет муниципального района и направляемых на финансирование расходов, связанных с осуществл</w:t>
      </w:r>
      <w:r w:rsidRPr="0030665E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30665E">
        <w:rPr>
          <w:rFonts w:ascii="Times New Roman" w:hAnsi="Times New Roman"/>
          <w:b/>
          <w:bCs/>
          <w:color w:val="000000"/>
          <w:sz w:val="24"/>
          <w:szCs w:val="24"/>
        </w:rPr>
        <w:t>нием части полномочий органов местного самоуправления на 2015 год</w:t>
      </w:r>
    </w:p>
    <w:p w:rsidR="00DE5673" w:rsidRDefault="0030665E" w:rsidP="001F67F1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> </w:t>
      </w:r>
      <w:r w:rsidRPr="0030665E">
        <w:rPr>
          <w:rFonts w:ascii="Times New Roman" w:hAnsi="Times New Roman"/>
          <w:sz w:val="24"/>
          <w:szCs w:val="24"/>
        </w:rPr>
        <w:t>(в тыс. руб.)</w:t>
      </w:r>
    </w:p>
    <w:tbl>
      <w:tblPr>
        <w:tblpPr w:leftFromText="180" w:rightFromText="180" w:vertAnchor="page" w:horzAnchor="margin" w:tblpXSpec="center" w:tblpY="5141"/>
        <w:tblW w:w="9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7862"/>
        <w:gridCol w:w="1729"/>
      </w:tblGrid>
      <w:tr w:rsidR="001F67F1" w:rsidRPr="002870BC" w:rsidTr="001F67F1">
        <w:trPr>
          <w:trHeight w:val="133"/>
        </w:trPr>
        <w:tc>
          <w:tcPr>
            <w:tcW w:w="7862" w:type="dxa"/>
            <w:vAlign w:val="bottom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9" w:type="dxa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F67F1" w:rsidRPr="002870BC" w:rsidTr="001F67F1">
        <w:trPr>
          <w:trHeight w:val="2068"/>
        </w:trPr>
        <w:tc>
          <w:tcPr>
            <w:tcW w:w="7862" w:type="dxa"/>
            <w:vAlign w:val="center"/>
          </w:tcPr>
          <w:p w:rsidR="001F67F1" w:rsidRPr="002870BC" w:rsidRDefault="001F67F1" w:rsidP="001F6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67F1" w:rsidRPr="002870BC" w:rsidRDefault="001F67F1" w:rsidP="001F6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муниципального района и направляемые на финансирование расходов, связанных с организацией и осуществлением мероприятий по гражданской обороне, защите населения и территории поселения от ЧС природного и техногенного характера, на создание, содержание и организацию деятельности аварийно-спасательных служб и (или) аварийно-спасательных формир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ваний на территории поселения  </w:t>
            </w:r>
          </w:p>
          <w:p w:rsidR="001F67F1" w:rsidRPr="002870BC" w:rsidRDefault="001F67F1" w:rsidP="001F6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</w:p>
          <w:p w:rsidR="001F67F1" w:rsidRPr="002870BC" w:rsidRDefault="001F67F1" w:rsidP="001F67F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КБК </w:t>
            </w: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0309 0228502 540 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92,8</w:t>
            </w:r>
          </w:p>
        </w:tc>
      </w:tr>
      <w:tr w:rsidR="001F67F1" w:rsidRPr="002870BC" w:rsidTr="001F67F1">
        <w:trPr>
          <w:trHeight w:val="2396"/>
        </w:trPr>
        <w:tc>
          <w:tcPr>
            <w:tcW w:w="7862" w:type="dxa"/>
            <w:vAlign w:val="center"/>
          </w:tcPr>
          <w:p w:rsidR="001F67F1" w:rsidRPr="002870BC" w:rsidRDefault="001F67F1" w:rsidP="001F67F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287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1F67F1" w:rsidRPr="002870BC" w:rsidRDefault="001F67F1" w:rsidP="001F67F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0104 9998501 540</w:t>
            </w:r>
            <w:r w:rsidRPr="00287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1F67F1" w:rsidRPr="002870BC" w:rsidTr="001F67F1">
        <w:trPr>
          <w:trHeight w:val="706"/>
        </w:trPr>
        <w:tc>
          <w:tcPr>
            <w:tcW w:w="7862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ниципального района на осуществление части полномочий в области координации деятельности и реформирования ЖКХ</w:t>
            </w:r>
          </w:p>
          <w:p w:rsidR="001F67F1" w:rsidRPr="002870BC" w:rsidRDefault="001F67F1" w:rsidP="001F67F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0104 9998503 540</w:t>
            </w:r>
            <w:r w:rsidRPr="002870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1F67F1" w:rsidRPr="002870BC" w:rsidTr="001F67F1">
        <w:trPr>
          <w:trHeight w:val="706"/>
        </w:trPr>
        <w:tc>
          <w:tcPr>
            <w:tcW w:w="7862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9" w:type="dxa"/>
            <w:vAlign w:val="center"/>
          </w:tcPr>
          <w:p w:rsidR="001F67F1" w:rsidRPr="002870BC" w:rsidRDefault="001F67F1" w:rsidP="001F67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en-US"/>
              </w:rPr>
            </w:pPr>
            <w:r w:rsidRPr="002870B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107,3</w:t>
            </w:r>
          </w:p>
        </w:tc>
      </w:tr>
    </w:tbl>
    <w:p w:rsidR="00DE5673" w:rsidRDefault="00DE5673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P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0665E" w:rsidRPr="0030665E" w:rsidRDefault="0030665E" w:rsidP="0030665E">
      <w:pPr>
        <w:widowControl w:val="0"/>
        <w:tabs>
          <w:tab w:val="center" w:pos="7623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0665E" w:rsidRPr="0030665E" w:rsidRDefault="0030665E" w:rsidP="0030665E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0665E" w:rsidRPr="0030665E" w:rsidRDefault="0030665E" w:rsidP="0030665E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30665E" w:rsidRPr="0030665E" w:rsidRDefault="0030665E" w:rsidP="0030665E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1F67F1" w:rsidRDefault="001F67F1" w:rsidP="001F67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30665E" w:rsidRPr="0030665E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30665E" w:rsidRPr="0030665E" w:rsidRDefault="0030665E" w:rsidP="0030665E">
      <w:pPr>
        <w:widowControl w:val="0"/>
        <w:tabs>
          <w:tab w:val="left" w:pos="19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30665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                                              </w:t>
      </w:r>
      <w:r w:rsidRPr="0030665E">
        <w:rPr>
          <w:rFonts w:ascii="Times New Roman" w:hAnsi="Times New Roman"/>
          <w:color w:val="000000"/>
          <w:sz w:val="24"/>
          <w:szCs w:val="24"/>
        </w:rPr>
        <w:tab/>
      </w:r>
      <w:r w:rsidRPr="0030665E">
        <w:rPr>
          <w:rFonts w:ascii="Times New Roman" w:hAnsi="Times New Roman"/>
          <w:color w:val="000000"/>
          <w:sz w:val="24"/>
          <w:szCs w:val="24"/>
        </w:rPr>
        <w:tab/>
        <w:t>С.Г.Матишов</w:t>
      </w:r>
    </w:p>
    <w:p w:rsidR="0030665E" w:rsidRDefault="0030665E" w:rsidP="0086104A">
      <w:pPr>
        <w:rPr>
          <w:rFonts w:ascii="Times New Roman" w:hAnsi="Times New Roman"/>
          <w:sz w:val="24"/>
          <w:szCs w:val="24"/>
        </w:rPr>
        <w:sectPr w:rsidR="0030665E" w:rsidSect="00BF4FF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8A0C18" w:rsidRDefault="008A0C18" w:rsidP="00C0338E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</w:p>
    <w:p w:rsidR="00C0338E" w:rsidRPr="00C0338E" w:rsidRDefault="00C0338E" w:rsidP="00C0338E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Приложение  № 6</w:t>
      </w:r>
    </w:p>
    <w:p w:rsidR="00C0338E" w:rsidRPr="00C0338E" w:rsidRDefault="00C0338E" w:rsidP="00C0338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</w:rPr>
        <w:tab/>
      </w:r>
      <w:r w:rsidRPr="00C0338E">
        <w:rPr>
          <w:rFonts w:ascii="Times New Roman" w:hAnsi="Times New Roman"/>
          <w:color w:val="000000"/>
        </w:rPr>
        <w:t xml:space="preserve">к решению Собрания </w:t>
      </w:r>
    </w:p>
    <w:p w:rsidR="00C0338E" w:rsidRPr="00C0338E" w:rsidRDefault="00C0338E" w:rsidP="00C0338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</w:rPr>
        <w:tab/>
      </w:r>
      <w:r w:rsidRPr="00C0338E">
        <w:rPr>
          <w:rFonts w:ascii="Times New Roman" w:hAnsi="Times New Roman"/>
          <w:color w:val="000000"/>
        </w:rPr>
        <w:t>депутатов Отрадовского сельского поселения № 79 от   29. 05.2015г</w:t>
      </w:r>
    </w:p>
    <w:p w:rsidR="00C0338E" w:rsidRPr="00C0338E" w:rsidRDefault="00C0338E" w:rsidP="00C0338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</w:rPr>
        <w:tab/>
      </w:r>
      <w:r w:rsidRPr="00C0338E">
        <w:rPr>
          <w:rFonts w:ascii="Times New Roman" w:hAnsi="Times New Roman"/>
          <w:color w:val="000000"/>
        </w:rPr>
        <w:t xml:space="preserve">"О внесении изменений в бюджет Отрадовского сельского поселения </w:t>
      </w:r>
    </w:p>
    <w:p w:rsidR="00C0338E" w:rsidRPr="00C0338E" w:rsidRDefault="00C0338E" w:rsidP="00C0338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</w:rPr>
        <w:tab/>
      </w:r>
      <w:r w:rsidRPr="00C0338E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C0338E" w:rsidRPr="00C0338E" w:rsidRDefault="00C0338E" w:rsidP="00C0338E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0338E">
        <w:rPr>
          <w:rFonts w:ascii="Times New Roman" w:hAnsi="Times New Roman"/>
          <w:color w:val="000000"/>
        </w:rPr>
        <w:tab/>
        <w:t>2016 – 2017 годов"</w:t>
      </w:r>
    </w:p>
    <w:p w:rsidR="00C0338E" w:rsidRDefault="00C0338E" w:rsidP="00C0338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338E">
        <w:rPr>
          <w:rFonts w:ascii="Times New Roman" w:hAnsi="Times New Roman"/>
          <w:b/>
          <w:bCs/>
          <w:color w:val="000000"/>
          <w:sz w:val="24"/>
          <w:szCs w:val="24"/>
        </w:rPr>
        <w:t>Средства, передаваемые из бюджета Отрадовского сельского поселения в бюджет муниципального района и направляемых на финансирование расходов, связанных с осуществлением части полномочий органов местного самоуправления на плановый период 2016 – 2017 годов</w:t>
      </w:r>
    </w:p>
    <w:tbl>
      <w:tblPr>
        <w:tblpPr w:leftFromText="180" w:rightFromText="180" w:vertAnchor="page" w:horzAnchor="margin" w:tblpXSpec="center" w:tblpY="5220"/>
        <w:tblW w:w="96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6228"/>
        <w:gridCol w:w="1729"/>
        <w:gridCol w:w="1729"/>
      </w:tblGrid>
      <w:tr w:rsidR="008A0C18" w:rsidRPr="008A0C18" w:rsidTr="008A0C18">
        <w:trPr>
          <w:trHeight w:val="255"/>
        </w:trPr>
        <w:tc>
          <w:tcPr>
            <w:tcW w:w="6228" w:type="dxa"/>
            <w:vMerge w:val="restart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458" w:type="dxa"/>
            <w:gridSpan w:val="2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A0C18" w:rsidRPr="008A0C18" w:rsidTr="008A0C18">
        <w:trPr>
          <w:trHeight w:val="255"/>
        </w:trPr>
        <w:tc>
          <w:tcPr>
            <w:tcW w:w="6228" w:type="dxa"/>
            <w:vMerge/>
            <w:vAlign w:val="bottom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729" w:type="dxa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8A0C18" w:rsidRPr="008A0C18" w:rsidTr="008A0C18">
        <w:trPr>
          <w:trHeight w:val="3893"/>
        </w:trPr>
        <w:tc>
          <w:tcPr>
            <w:tcW w:w="6228" w:type="dxa"/>
          </w:tcPr>
          <w:p w:rsidR="008A0C18" w:rsidRPr="008A0C18" w:rsidRDefault="008A0C18" w:rsidP="00261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муниципального района и направляемые на финансирование расходов, связанных с организацией и осуществлением мероприятий по гражданской обороне, защите населения и территории поселения от ЧС природного и техногенного характера, на создание, содержание и организацию деятельности аварийно-спасательных служб и (или) аварийно-спасательных формир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ваний на территории поселения 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КБК 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0309 0228502 540 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A0C18" w:rsidRPr="008A0C18" w:rsidRDefault="008A0C18" w:rsidP="00261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96,4</w:t>
            </w: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</w:tr>
      <w:tr w:rsidR="008A0C18" w:rsidRPr="008A0C18" w:rsidTr="008A0C18">
        <w:trPr>
          <w:trHeight w:val="2166"/>
        </w:trPr>
        <w:tc>
          <w:tcPr>
            <w:tcW w:w="6228" w:type="dxa"/>
          </w:tcPr>
          <w:p w:rsidR="008A0C18" w:rsidRPr="008A0C18" w:rsidRDefault="008A0C18" w:rsidP="0026116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муниципального района на осуществление части полномочий в области градостроительства на территории сельского посел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Pr="008A0C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0104 9998501 540</w:t>
            </w:r>
            <w:r w:rsidRPr="008A0C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14,7</w:t>
            </w:r>
          </w:p>
        </w:tc>
      </w:tr>
      <w:tr w:rsidR="008A0C18" w:rsidRPr="008A0C18" w:rsidTr="008A0C18">
        <w:trPr>
          <w:trHeight w:val="375"/>
        </w:trPr>
        <w:tc>
          <w:tcPr>
            <w:tcW w:w="6228" w:type="dxa"/>
          </w:tcPr>
          <w:p w:rsidR="008A0C18" w:rsidRPr="008A0C18" w:rsidRDefault="008A0C18" w:rsidP="008A0C1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Средства, перечисляемые из бюджета поселения бюджету муниципального района на осуществление части полномочий в области  координации деятельности и реформирования ЖКХ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A0C18">
              <w:rPr>
                <w:rFonts w:ascii="Times New Roman" w:hAnsi="Times New Roman"/>
                <w:color w:val="000000"/>
                <w:sz w:val="24"/>
                <w:szCs w:val="24"/>
              </w:rPr>
              <w:t>КБК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0104 9998503 540</w:t>
            </w:r>
            <w:r w:rsidRPr="008A0C1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29" w:type="dxa"/>
            <w:vAlign w:val="center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8A0C18" w:rsidRPr="008A0C18" w:rsidTr="008A0C18">
        <w:trPr>
          <w:trHeight w:val="375"/>
        </w:trPr>
        <w:tc>
          <w:tcPr>
            <w:tcW w:w="6228" w:type="dxa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29" w:type="dxa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8A0C18" w:rsidRPr="008A0C18" w:rsidRDefault="008A0C18" w:rsidP="002611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  <w:r w:rsidRPr="008A0C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8A0C18" w:rsidRPr="00D72FDA" w:rsidRDefault="008A0C18" w:rsidP="008A0C18">
      <w:pPr>
        <w:jc w:val="right"/>
        <w:rPr>
          <w:rFonts w:ascii="Times New Roman" w:hAnsi="Times New Roman"/>
          <w:sz w:val="24"/>
          <w:szCs w:val="24"/>
        </w:rPr>
      </w:pPr>
      <w:r w:rsidRPr="00D72FDA">
        <w:rPr>
          <w:rFonts w:ascii="Times New Roman" w:hAnsi="Times New Roman"/>
          <w:sz w:val="24"/>
          <w:szCs w:val="24"/>
        </w:rPr>
        <w:t>(в тыс. руб.)</w:t>
      </w:r>
    </w:p>
    <w:p w:rsidR="00F50AE9" w:rsidRDefault="00F50AE9" w:rsidP="00E46AAA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</w:p>
    <w:p w:rsidR="008A0C18" w:rsidRPr="008A0C18" w:rsidRDefault="008A0C18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0C18">
        <w:rPr>
          <w:rFonts w:ascii="Times New Roman" w:hAnsi="Times New Roman"/>
          <w:color w:val="000000"/>
          <w:sz w:val="24"/>
          <w:szCs w:val="24"/>
        </w:rPr>
        <w:t xml:space="preserve">Глава Отрадовского </w:t>
      </w:r>
    </w:p>
    <w:p w:rsidR="008A0C18" w:rsidRDefault="008A0C18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A0C18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      </w:t>
      </w:r>
      <w:r w:rsidRPr="008A0C18">
        <w:rPr>
          <w:rFonts w:ascii="Times New Roman" w:hAnsi="Times New Roman"/>
          <w:color w:val="000000"/>
          <w:sz w:val="24"/>
          <w:szCs w:val="24"/>
        </w:rPr>
        <w:tab/>
      </w:r>
      <w:r w:rsidRPr="008A0C18">
        <w:rPr>
          <w:rFonts w:ascii="Times New Roman" w:hAnsi="Times New Roman"/>
          <w:color w:val="000000"/>
          <w:sz w:val="24"/>
          <w:szCs w:val="24"/>
        </w:rPr>
        <w:tab/>
        <w:t>С.Г.Матишов</w:t>
      </w:r>
    </w:p>
    <w:p w:rsidR="00105945" w:rsidRDefault="00105945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5945" w:rsidRDefault="00105945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05945" w:rsidRPr="00105945" w:rsidRDefault="00105945" w:rsidP="00105945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105945">
        <w:rPr>
          <w:rFonts w:ascii="Times New Roman" w:hAnsi="Times New Roman"/>
          <w:color w:val="000000"/>
        </w:rPr>
        <w:t>Приложение  № 7</w:t>
      </w:r>
    </w:p>
    <w:p w:rsidR="00105945" w:rsidRPr="00105945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</w:rPr>
        <w:tab/>
      </w:r>
      <w:r w:rsidRPr="00105945">
        <w:rPr>
          <w:rFonts w:ascii="Times New Roman" w:hAnsi="Times New Roman"/>
          <w:color w:val="000000"/>
        </w:rPr>
        <w:t xml:space="preserve">к  решению №79   от   29.05.2015г Собрания </w:t>
      </w:r>
    </w:p>
    <w:p w:rsidR="00105945" w:rsidRPr="00105945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</w:rPr>
        <w:tab/>
      </w:r>
      <w:r w:rsidRPr="00105945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105945" w:rsidRPr="00105945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</w:rPr>
        <w:tab/>
      </w:r>
      <w:r w:rsidRPr="00105945">
        <w:rPr>
          <w:rFonts w:ascii="Times New Roman" w:hAnsi="Times New Roman"/>
          <w:color w:val="000000"/>
        </w:rPr>
        <w:t xml:space="preserve">"О внесении изменений в бюджет Отрадовского сельского поселения </w:t>
      </w:r>
    </w:p>
    <w:p w:rsidR="00105945" w:rsidRPr="00105945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</w:rPr>
        <w:tab/>
      </w:r>
      <w:r w:rsidRPr="00105945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105945" w:rsidRPr="00105945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105945">
        <w:rPr>
          <w:rFonts w:ascii="Times New Roman" w:hAnsi="Times New Roman"/>
          <w:color w:val="000000"/>
        </w:rPr>
        <w:tab/>
        <w:t>2016 и 2017 гг"</w:t>
      </w:r>
    </w:p>
    <w:p w:rsidR="00105945" w:rsidRPr="00B17D7E" w:rsidRDefault="00105945" w:rsidP="00105945">
      <w:pPr>
        <w:widowControl w:val="0"/>
        <w:tabs>
          <w:tab w:val="center" w:pos="7623"/>
        </w:tabs>
        <w:autoSpaceDE w:val="0"/>
        <w:autoSpaceDN w:val="0"/>
        <w:adjustRightInd w:val="0"/>
        <w:rPr>
          <w:color w:val="000000"/>
        </w:rPr>
      </w:pPr>
    </w:p>
    <w:p w:rsidR="00105945" w:rsidRPr="00105945" w:rsidRDefault="00105945" w:rsidP="00105945">
      <w:pPr>
        <w:jc w:val="center"/>
        <w:rPr>
          <w:rFonts w:ascii="Times New Roman" w:hAnsi="Times New Roman"/>
          <w:b/>
          <w:sz w:val="24"/>
          <w:szCs w:val="24"/>
        </w:rPr>
      </w:pPr>
      <w:r w:rsidRPr="00105945">
        <w:rPr>
          <w:rFonts w:ascii="Times New Roman" w:hAnsi="Times New Roman"/>
          <w:b/>
          <w:sz w:val="24"/>
          <w:szCs w:val="24"/>
        </w:rPr>
        <w:t xml:space="preserve">Нормативы распределения налоговых и неналоговых доходов </w:t>
      </w:r>
    </w:p>
    <w:p w:rsidR="00105945" w:rsidRPr="00105945" w:rsidRDefault="00105945" w:rsidP="00105945">
      <w:pPr>
        <w:jc w:val="center"/>
        <w:rPr>
          <w:rFonts w:ascii="Times New Roman" w:hAnsi="Times New Roman"/>
          <w:b/>
          <w:sz w:val="24"/>
          <w:szCs w:val="24"/>
        </w:rPr>
      </w:pPr>
      <w:r w:rsidRPr="00105945">
        <w:rPr>
          <w:rFonts w:ascii="Times New Roman" w:hAnsi="Times New Roman"/>
          <w:b/>
          <w:sz w:val="24"/>
          <w:szCs w:val="24"/>
        </w:rPr>
        <w:t xml:space="preserve">в бюджет Отрадовского сельского поселения Азовского района </w:t>
      </w:r>
    </w:p>
    <w:p w:rsidR="00105945" w:rsidRPr="00105945" w:rsidRDefault="00105945" w:rsidP="00105945">
      <w:pPr>
        <w:jc w:val="center"/>
        <w:rPr>
          <w:rFonts w:ascii="Times New Roman" w:hAnsi="Times New Roman"/>
          <w:b/>
          <w:sz w:val="24"/>
          <w:szCs w:val="24"/>
        </w:rPr>
      </w:pPr>
      <w:r w:rsidRPr="00105945">
        <w:rPr>
          <w:rFonts w:ascii="Times New Roman" w:hAnsi="Times New Roman"/>
          <w:b/>
          <w:sz w:val="24"/>
          <w:szCs w:val="24"/>
        </w:rPr>
        <w:t xml:space="preserve">на 2015 год и на плановый период 2016 и 2017 гг. </w:t>
      </w:r>
    </w:p>
    <w:p w:rsidR="00105945" w:rsidRPr="00105945" w:rsidRDefault="00105945" w:rsidP="0010594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05945" w:rsidRPr="00105945" w:rsidRDefault="00105945" w:rsidP="00105945">
      <w:pPr>
        <w:jc w:val="center"/>
        <w:rPr>
          <w:rFonts w:ascii="Times New Roman" w:hAnsi="Times New Roman"/>
          <w:sz w:val="24"/>
          <w:szCs w:val="24"/>
        </w:rPr>
      </w:pPr>
      <w:r w:rsidRPr="00105945">
        <w:rPr>
          <w:rFonts w:ascii="Times New Roman" w:hAnsi="Times New Roman"/>
          <w:sz w:val="24"/>
          <w:szCs w:val="24"/>
        </w:rPr>
        <w:t>(ОКТМО 60601460)</w:t>
      </w:r>
    </w:p>
    <w:p w:rsidR="00105945" w:rsidRPr="00105945" w:rsidRDefault="00105945" w:rsidP="00105945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sz w:val="28"/>
          <w:szCs w:val="28"/>
        </w:rPr>
        <w:t xml:space="preserve">    </w:t>
      </w:r>
      <w:r w:rsidRPr="00105945">
        <w:rPr>
          <w:rFonts w:ascii="Times New Roman" w:hAnsi="Times New Roman"/>
          <w:sz w:val="24"/>
          <w:szCs w:val="24"/>
        </w:rPr>
        <w:t>(в процентах)</w:t>
      </w:r>
    </w:p>
    <w:p w:rsidR="00105945" w:rsidRPr="00B63F5C" w:rsidRDefault="00105945" w:rsidP="00105945">
      <w:pPr>
        <w:jc w:val="right"/>
        <w:rPr>
          <w:sz w:val="2"/>
          <w:szCs w:val="2"/>
          <w:lang w:val="en-US"/>
        </w:rPr>
      </w:pPr>
    </w:p>
    <w:tbl>
      <w:tblPr>
        <w:tblW w:w="10440" w:type="dxa"/>
        <w:jc w:val="center"/>
        <w:tblInd w:w="-6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983"/>
        <w:gridCol w:w="5837"/>
        <w:gridCol w:w="1620"/>
      </w:tblGrid>
      <w:tr w:rsidR="00105945" w:rsidRPr="00105945" w:rsidTr="0010594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83" w:type="dxa"/>
            <w:vAlign w:val="center"/>
          </w:tcPr>
          <w:p w:rsidR="00105945" w:rsidRPr="00105945" w:rsidRDefault="00105945" w:rsidP="0026116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b/>
                <w:sz w:val="24"/>
                <w:szCs w:val="24"/>
              </w:rPr>
              <w:t>Код бюджетной кла</w:t>
            </w:r>
            <w:r w:rsidRPr="0010594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105945">
              <w:rPr>
                <w:rFonts w:ascii="Times New Roman" w:hAnsi="Times New Roman"/>
                <w:b/>
                <w:sz w:val="24"/>
                <w:szCs w:val="24"/>
              </w:rPr>
              <w:t>сификации РФ</w:t>
            </w:r>
          </w:p>
        </w:tc>
        <w:tc>
          <w:tcPr>
            <w:tcW w:w="5837" w:type="dxa"/>
            <w:vAlign w:val="center"/>
          </w:tcPr>
          <w:p w:rsidR="00105945" w:rsidRPr="00105945" w:rsidRDefault="00105945" w:rsidP="00261160">
            <w:pPr>
              <w:pStyle w:val="3"/>
              <w:jc w:val="center"/>
            </w:pPr>
            <w:r w:rsidRPr="00105945">
              <w:t>Наименование дохода</w:t>
            </w:r>
          </w:p>
        </w:tc>
        <w:tc>
          <w:tcPr>
            <w:tcW w:w="1620" w:type="dxa"/>
            <w:vAlign w:val="center"/>
          </w:tcPr>
          <w:p w:rsidR="00105945" w:rsidRPr="00105945" w:rsidRDefault="00105945" w:rsidP="002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45">
              <w:rPr>
                <w:rFonts w:ascii="Times New Roman" w:hAnsi="Times New Roman"/>
                <w:b/>
                <w:sz w:val="24"/>
                <w:szCs w:val="24"/>
              </w:rPr>
              <w:t>Норматив</w:t>
            </w:r>
          </w:p>
        </w:tc>
      </w:tr>
      <w:tr w:rsidR="00105945" w:rsidRPr="00105945" w:rsidTr="0010594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983" w:type="dxa"/>
          </w:tcPr>
          <w:p w:rsidR="00105945" w:rsidRPr="00105945" w:rsidRDefault="00105945" w:rsidP="00261160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:rsidR="00105945" w:rsidRPr="00105945" w:rsidRDefault="00105945" w:rsidP="00261160">
            <w:pPr>
              <w:pStyle w:val="3"/>
              <w:jc w:val="center"/>
            </w:pPr>
            <w:r w:rsidRPr="00105945">
              <w:t>2</w:t>
            </w:r>
          </w:p>
        </w:tc>
        <w:tc>
          <w:tcPr>
            <w:tcW w:w="1620" w:type="dxa"/>
          </w:tcPr>
          <w:p w:rsidR="00105945" w:rsidRPr="00105945" w:rsidRDefault="00105945" w:rsidP="002611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05945" w:rsidRPr="00105945" w:rsidTr="00105945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2983" w:type="dxa"/>
          </w:tcPr>
          <w:p w:rsidR="00105945" w:rsidRPr="00105945" w:rsidRDefault="00105945" w:rsidP="00261160">
            <w:pPr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</w:pPr>
            <w:r w:rsidRPr="00105945">
              <w:rPr>
                <w:rFonts w:ascii="Times New Roman" w:hAnsi="Times New Roman"/>
                <w:b/>
                <w:snapToGrid w:val="0"/>
                <w:sz w:val="24"/>
                <w:szCs w:val="24"/>
                <w:lang w:val="en-US"/>
              </w:rPr>
              <w:t>1 17 00000 00 0000 000</w:t>
            </w:r>
          </w:p>
        </w:tc>
        <w:tc>
          <w:tcPr>
            <w:tcW w:w="5837" w:type="dxa"/>
          </w:tcPr>
          <w:p w:rsidR="00105945" w:rsidRPr="00105945" w:rsidRDefault="00105945" w:rsidP="00261160">
            <w:pPr>
              <w:jc w:val="both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vAlign w:val="center"/>
          </w:tcPr>
          <w:p w:rsidR="00105945" w:rsidRPr="00105945" w:rsidRDefault="00105945" w:rsidP="002611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05945" w:rsidRPr="00105945" w:rsidTr="00105945">
        <w:tblPrEx>
          <w:tblCellMar>
            <w:top w:w="0" w:type="dxa"/>
            <w:bottom w:w="0" w:type="dxa"/>
          </w:tblCellMar>
        </w:tblPrEx>
        <w:trPr>
          <w:trHeight w:val="1078"/>
          <w:jc w:val="center"/>
        </w:trPr>
        <w:tc>
          <w:tcPr>
            <w:tcW w:w="2983" w:type="dxa"/>
          </w:tcPr>
          <w:p w:rsidR="00105945" w:rsidRPr="00105945" w:rsidRDefault="00105945" w:rsidP="0026116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snapToGrid w:val="0"/>
                <w:sz w:val="24"/>
                <w:szCs w:val="24"/>
              </w:rPr>
              <w:t>1 17 05050 10 0000 180</w:t>
            </w:r>
          </w:p>
        </w:tc>
        <w:tc>
          <w:tcPr>
            <w:tcW w:w="5837" w:type="dxa"/>
          </w:tcPr>
          <w:p w:rsidR="00105945" w:rsidRPr="00105945" w:rsidRDefault="00105945" w:rsidP="002611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неналоговые доходы бюджетов сельских  поселений</w:t>
            </w:r>
          </w:p>
        </w:tc>
        <w:tc>
          <w:tcPr>
            <w:tcW w:w="1620" w:type="dxa"/>
            <w:vAlign w:val="center"/>
          </w:tcPr>
          <w:p w:rsidR="00105945" w:rsidRPr="00105945" w:rsidRDefault="00105945" w:rsidP="00261160">
            <w:pPr>
              <w:widowControl w:val="0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05945">
              <w:rPr>
                <w:rFonts w:ascii="Times New Roman" w:hAnsi="Times New Roman"/>
                <w:snapToGrid w:val="0"/>
                <w:sz w:val="24"/>
                <w:szCs w:val="24"/>
              </w:rPr>
              <w:t>100,0</w:t>
            </w:r>
          </w:p>
        </w:tc>
      </w:tr>
    </w:tbl>
    <w:p w:rsidR="00105945" w:rsidRDefault="00105945" w:rsidP="00105945">
      <w:pPr>
        <w:jc w:val="both"/>
        <w:outlineLvl w:val="0"/>
        <w:rPr>
          <w:b/>
          <w:sz w:val="28"/>
          <w:szCs w:val="28"/>
        </w:rPr>
      </w:pPr>
    </w:p>
    <w:p w:rsidR="00105945" w:rsidRDefault="00105945" w:rsidP="00105945">
      <w:pPr>
        <w:jc w:val="both"/>
        <w:outlineLvl w:val="0"/>
        <w:rPr>
          <w:b/>
          <w:sz w:val="28"/>
          <w:szCs w:val="28"/>
        </w:rPr>
      </w:pPr>
    </w:p>
    <w:p w:rsidR="00105945" w:rsidRDefault="00105945" w:rsidP="00105945">
      <w:pPr>
        <w:jc w:val="both"/>
        <w:outlineLvl w:val="0"/>
        <w:rPr>
          <w:b/>
          <w:sz w:val="28"/>
          <w:szCs w:val="28"/>
        </w:rPr>
      </w:pPr>
    </w:p>
    <w:p w:rsidR="00105945" w:rsidRDefault="00105945" w:rsidP="00105945">
      <w:pPr>
        <w:jc w:val="both"/>
        <w:outlineLvl w:val="0"/>
        <w:rPr>
          <w:b/>
          <w:sz w:val="28"/>
          <w:szCs w:val="28"/>
        </w:rPr>
      </w:pPr>
    </w:p>
    <w:p w:rsidR="00105945" w:rsidRPr="00105945" w:rsidRDefault="00105945" w:rsidP="00105945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105945">
        <w:rPr>
          <w:rFonts w:ascii="Times New Roman" w:hAnsi="Times New Roman"/>
          <w:sz w:val="24"/>
          <w:szCs w:val="24"/>
        </w:rPr>
        <w:t xml:space="preserve">Глава Отрадовского </w:t>
      </w:r>
    </w:p>
    <w:p w:rsidR="00105945" w:rsidRPr="00105945" w:rsidRDefault="00105945" w:rsidP="00105945">
      <w:pPr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10594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105945">
        <w:rPr>
          <w:rFonts w:ascii="Times New Roman" w:hAnsi="Times New Roman"/>
          <w:sz w:val="24"/>
          <w:szCs w:val="24"/>
        </w:rPr>
        <w:t>сельского поселения</w:t>
      </w:r>
      <w:r w:rsidRPr="00105945">
        <w:rPr>
          <w:rFonts w:ascii="Times New Roman" w:hAnsi="Times New Roman"/>
          <w:sz w:val="24"/>
          <w:szCs w:val="24"/>
        </w:rPr>
        <w:tab/>
      </w:r>
      <w:r w:rsidRPr="00105945">
        <w:rPr>
          <w:rFonts w:ascii="Times New Roman" w:hAnsi="Times New Roman"/>
          <w:sz w:val="24"/>
          <w:szCs w:val="24"/>
        </w:rPr>
        <w:tab/>
      </w:r>
      <w:r w:rsidRPr="00105945">
        <w:rPr>
          <w:rFonts w:ascii="Times New Roman" w:hAnsi="Times New Roman"/>
          <w:sz w:val="24"/>
          <w:szCs w:val="24"/>
        </w:rPr>
        <w:tab/>
      </w:r>
      <w:r w:rsidRPr="00105945">
        <w:rPr>
          <w:rFonts w:ascii="Times New Roman" w:hAnsi="Times New Roman"/>
          <w:sz w:val="24"/>
          <w:szCs w:val="24"/>
        </w:rPr>
        <w:tab/>
        <w:t xml:space="preserve">          С.Г.Матишов</w:t>
      </w:r>
    </w:p>
    <w:p w:rsidR="00105945" w:rsidRDefault="00105945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Pr="00C95EDF" w:rsidRDefault="00C95EDF" w:rsidP="00C95EDF">
      <w:pPr>
        <w:widowControl w:val="0"/>
        <w:tabs>
          <w:tab w:val="center" w:pos="7620"/>
          <w:tab w:val="left" w:pos="10773"/>
        </w:tabs>
        <w:autoSpaceDE w:val="0"/>
        <w:autoSpaceDN w:val="0"/>
        <w:adjustRightInd w:val="0"/>
        <w:spacing w:line="240" w:lineRule="auto"/>
        <w:ind w:right="101"/>
        <w:jc w:val="right"/>
        <w:rPr>
          <w:rFonts w:ascii="Times New Roman" w:hAnsi="Times New Roman"/>
          <w:color w:val="000000"/>
        </w:rPr>
      </w:pPr>
      <w:r w:rsidRPr="00C95EDF">
        <w:rPr>
          <w:rFonts w:ascii="Times New Roman" w:hAnsi="Times New Roman"/>
          <w:color w:val="000000"/>
        </w:rPr>
        <w:t>Приложение № 8</w:t>
      </w:r>
    </w:p>
    <w:p w:rsidR="00C95EDF" w:rsidRPr="00C95EDF" w:rsidRDefault="00C95EDF" w:rsidP="00C95ED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95EDF">
        <w:rPr>
          <w:rFonts w:ascii="Times New Roman" w:hAnsi="Times New Roman"/>
          <w:color w:val="000000"/>
        </w:rPr>
        <w:t>к Решению Собрания депутатов</w:t>
      </w:r>
    </w:p>
    <w:p w:rsidR="00C95EDF" w:rsidRPr="00C95EDF" w:rsidRDefault="00C95EDF" w:rsidP="00C95ED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95EDF">
        <w:rPr>
          <w:rFonts w:ascii="Times New Roman" w:hAnsi="Times New Roman"/>
          <w:color w:val="000000"/>
        </w:rPr>
        <w:t>Отрадовского сельского поселения</w:t>
      </w:r>
    </w:p>
    <w:p w:rsidR="00C95EDF" w:rsidRPr="00C95EDF" w:rsidRDefault="00C95EDF" w:rsidP="00C95EDF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95EDF">
        <w:rPr>
          <w:rFonts w:ascii="Times New Roman" w:hAnsi="Times New Roman"/>
          <w:color w:val="000000"/>
        </w:rPr>
        <w:t>"О внесении изменений в бюджет Отрадовского сельского поселения</w:t>
      </w:r>
    </w:p>
    <w:p w:rsidR="00C95EDF" w:rsidRDefault="00C95EDF" w:rsidP="00C95ED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C95EDF">
        <w:rPr>
          <w:rFonts w:ascii="Times New Roman" w:hAnsi="Times New Roman"/>
          <w:color w:val="000000"/>
        </w:rPr>
        <w:t>Азовского района на 2015 год и на плановый  период 2016 и 2017гг" №79  от 29.05.2015</w:t>
      </w:r>
    </w:p>
    <w:p w:rsidR="00C95EDF" w:rsidRPr="00C95EDF" w:rsidRDefault="00C95EDF" w:rsidP="00C95E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C95EDF">
        <w:rPr>
          <w:rFonts w:ascii="Times New Roman" w:hAnsi="Times New Roman"/>
          <w:b/>
          <w:bCs/>
          <w:color w:val="000000"/>
          <w:sz w:val="24"/>
          <w:szCs w:val="24"/>
        </w:rPr>
        <w:t>Перечень главных администраторов доходов  бюджета Отрадовского</w:t>
      </w:r>
    </w:p>
    <w:p w:rsidR="00C95EDF" w:rsidRPr="00C95EDF" w:rsidRDefault="00C95EDF" w:rsidP="00C95EDF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5EDF">
        <w:rPr>
          <w:rFonts w:ascii="Times New Roman" w:hAnsi="Times New Roman"/>
          <w:sz w:val="24"/>
          <w:szCs w:val="24"/>
        </w:rPr>
        <w:tab/>
      </w:r>
      <w:r w:rsidRPr="00C95EDF"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 Азовского района- органов муниципальной власти</w:t>
      </w:r>
    </w:p>
    <w:p w:rsidR="00C95EDF" w:rsidRPr="00C95EDF" w:rsidRDefault="00C95EDF" w:rsidP="00C95ED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5EDF">
        <w:rPr>
          <w:rFonts w:ascii="Times New Roman" w:hAnsi="Times New Roman"/>
          <w:b/>
          <w:bCs/>
          <w:color w:val="000000"/>
          <w:sz w:val="24"/>
          <w:szCs w:val="24"/>
        </w:rPr>
        <w:t>(ОКТМО 60601460)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3119"/>
        <w:gridCol w:w="6520"/>
      </w:tblGrid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4537" w:type="dxa"/>
            <w:gridSpan w:val="2"/>
          </w:tcPr>
          <w:p w:rsidR="00C95EDF" w:rsidRPr="00C95EDF" w:rsidRDefault="00C95EDF" w:rsidP="00261160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C95EDF" w:rsidRPr="00C95EDF" w:rsidRDefault="00C95EDF" w:rsidP="00261160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  <w:p w:rsidR="00C95EDF" w:rsidRPr="00C95EDF" w:rsidRDefault="00C95EDF" w:rsidP="00261160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 доходов  бюджета поселения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357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главного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админи-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стратора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доходов бюджета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C95EDF" w:rsidRPr="00C95EDF" w:rsidRDefault="00C95EDF" w:rsidP="00261160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/>
              <w:ind w:left="321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ind w:left="123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902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Азовского района ИНН 6140014967, КПП 610101001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Отрадовского сельского поселения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 6101035875,  КПП 610101001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2046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1 08 04020 01 1000 110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1 08 04020 01 4000 110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951</w:t>
            </w:r>
          </w:p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1 08 07175 01 1000 110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осуществляющих перевозки  опасных, тяжеловесных и (или) крупногабаритных грузов, зачисляемая в бюджеты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1 08 07175 01 4000 110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выдачу органам местного самоуправления поселения специального разрешения на движение по автомобильным дорогам транспортных средств, осуществляющих перевозки  опасных, тяжеловесных и (или) крупногабаритных грузов, зачисляемая в бюджеты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1 11 05035 10 0000 120</w:t>
            </w:r>
          </w:p>
          <w:p w:rsidR="00C95EDF" w:rsidRPr="00C95EDF" w:rsidRDefault="00C95EDF" w:rsidP="00261160">
            <w:pPr>
              <w:tabs>
                <w:tab w:val="left" w:pos="192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4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 имущества муниципальных бюджетных и автономных учреждений)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652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299"/>
            </w:tblGrid>
            <w:tr w:rsidR="00C95EDF" w:rsidRPr="00C95EDF" w:rsidTr="00261160">
              <w:tblPrEx>
                <w:tblCellMar>
                  <w:top w:w="0" w:type="dxa"/>
                  <w:bottom w:w="0" w:type="dxa"/>
                </w:tblCellMar>
              </w:tblPrEx>
              <w:trPr>
                <w:trHeight w:val="983"/>
              </w:trPr>
              <w:tc>
                <w:tcPr>
                  <w:tcW w:w="0" w:type="auto"/>
                  <w:tcBorders>
                    <w:left w:val="nil"/>
                    <w:bottom w:val="nil"/>
                  </w:tcBorders>
                </w:tcPr>
                <w:p w:rsidR="00C95EDF" w:rsidRPr="00C95EDF" w:rsidRDefault="00C95EDF" w:rsidP="0026116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5EDF">
                    <w:rPr>
                      <w:rFonts w:ascii="Times New Roman" w:hAnsi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поселений</w:t>
                  </w:r>
                </w:p>
              </w:tc>
            </w:tr>
          </w:tbl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>1 14 02053 10 0000 410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>1 14 02053 10 0000 440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1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1 16 18050 10 0000 140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Возмещение потерь сельскохозяйственного производства, связанные с изъятием сельскохозяйственных угодий, расположенных на территориях сельских поселений (по 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обязательствам, возникшим до 1 января 2008 года)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1 17 0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0 10 0000 180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  <w:vAlign w:val="center"/>
          </w:tcPr>
          <w:p w:rsidR="00C95EDF" w:rsidRPr="00C95EDF" w:rsidRDefault="00C95EDF" w:rsidP="00261160">
            <w:pPr>
              <w:pStyle w:val="afc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19" w:type="dxa"/>
            <w:vAlign w:val="center"/>
          </w:tcPr>
          <w:p w:rsidR="00C95EDF" w:rsidRPr="00C95EDF" w:rsidRDefault="00C95EDF" w:rsidP="00261160">
            <w:pPr>
              <w:pStyle w:val="af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1 18 05000 10 0000 180</w:t>
            </w:r>
          </w:p>
        </w:tc>
        <w:tc>
          <w:tcPr>
            <w:tcW w:w="6520" w:type="dxa"/>
            <w:vAlign w:val="center"/>
          </w:tcPr>
          <w:p w:rsidR="00C95EDF" w:rsidRPr="00C95EDF" w:rsidRDefault="00C95EDF" w:rsidP="00261160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 в  бюджеты сельских поселений (перечисления из бюджетов сельских поселений) по урегулированию расчетов между бюджетами бюджетной системы Ро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по распределенным доходам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2 02 01001 10 0000 151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поселений на выравнивание  бюджетной обеспеченности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2 02 03015 10 0000 151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 поселений на осуществление первичного воинского учета на территориях, где отсутствуют военные комиссариаты.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  <w:tab w:val="left" w:pos="4860"/>
                <w:tab w:val="center" w:pos="5352"/>
              </w:tabs>
              <w:autoSpaceDE w:val="0"/>
              <w:autoSpaceDN w:val="0"/>
              <w:adjustRightInd w:val="0"/>
              <w:ind w:left="74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202 03024 10 0000 151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2 02 03999 10 0000 151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субвенции бюджетам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418" w:type="dxa"/>
            <w:vAlign w:val="center"/>
          </w:tcPr>
          <w:p w:rsidR="00C95EDF" w:rsidRPr="00C95EDF" w:rsidRDefault="00C95EDF" w:rsidP="00261160">
            <w:pPr>
              <w:pStyle w:val="afc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3119" w:type="dxa"/>
            <w:vAlign w:val="center"/>
          </w:tcPr>
          <w:p w:rsidR="00C95EDF" w:rsidRPr="00C95EDF" w:rsidRDefault="00C95EDF" w:rsidP="00261160">
            <w:pPr>
              <w:pStyle w:val="afc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2 07 05030 10 0000 180</w:t>
            </w:r>
          </w:p>
        </w:tc>
        <w:tc>
          <w:tcPr>
            <w:tcW w:w="6520" w:type="dxa"/>
            <w:vAlign w:val="center"/>
          </w:tcPr>
          <w:p w:rsidR="00C95EDF" w:rsidRPr="00C95EDF" w:rsidRDefault="00C95EDF" w:rsidP="002611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  посел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  <w:p w:rsidR="00C95EDF" w:rsidRPr="00C95EDF" w:rsidRDefault="00C95EDF" w:rsidP="0026116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C9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2 08 05000 10 0000 180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2 02 04012 10 0000 151</w:t>
            </w:r>
          </w:p>
          <w:p w:rsidR="00C95EDF" w:rsidRPr="00C95EDF" w:rsidRDefault="00C95EDF" w:rsidP="00261160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  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2 18 05010 10 0000 151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C9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2 19 05000 10 0000 151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C95EDF" w:rsidRPr="00C95EDF" w:rsidTr="0026116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418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5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951</w:t>
            </w:r>
          </w:p>
        </w:tc>
        <w:tc>
          <w:tcPr>
            <w:tcW w:w="3119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C95E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999 10 0000 151</w:t>
            </w:r>
          </w:p>
        </w:tc>
        <w:tc>
          <w:tcPr>
            <w:tcW w:w="6520" w:type="dxa"/>
          </w:tcPr>
          <w:p w:rsidR="00C95EDF" w:rsidRPr="00C95EDF" w:rsidRDefault="00C95EDF" w:rsidP="00261160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EDF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поселений</w:t>
            </w:r>
          </w:p>
        </w:tc>
      </w:tr>
    </w:tbl>
    <w:p w:rsidR="00C95EDF" w:rsidRPr="00C95EDF" w:rsidRDefault="00C95EDF" w:rsidP="00C95EDF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  <w:color w:val="000000"/>
          <w:sz w:val="24"/>
          <w:szCs w:val="24"/>
        </w:rPr>
      </w:pPr>
      <w:r w:rsidRPr="00C95EDF">
        <w:rPr>
          <w:rFonts w:ascii="Times New Roman" w:hAnsi="Times New Roman"/>
          <w:color w:val="000000"/>
          <w:sz w:val="24"/>
          <w:szCs w:val="24"/>
        </w:rPr>
        <w:t>Глава Отрадовского сельского поселения                                                              С.Г.Матишов</w:t>
      </w: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95EDF" w:rsidRDefault="00C95EDF" w:rsidP="008A0C18">
      <w:pPr>
        <w:widowControl w:val="0"/>
        <w:tabs>
          <w:tab w:val="left" w:pos="195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90B1B" w:rsidRPr="00090B1B" w:rsidRDefault="00CB49EE" w:rsidP="00090B1B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  <w:color w:val="000000"/>
        </w:rPr>
        <w:t xml:space="preserve">                                                      </w:t>
      </w:r>
      <w:r w:rsidR="00090B1B" w:rsidRPr="00090B1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090B1B" w:rsidRPr="00090B1B">
        <w:rPr>
          <w:rFonts w:ascii="Times New Roman" w:hAnsi="Times New Roman"/>
          <w:color w:val="000000"/>
        </w:rPr>
        <w:t>Приложение  № 9</w:t>
      </w:r>
    </w:p>
    <w:p w:rsidR="00090B1B" w:rsidRPr="00090B1B" w:rsidRDefault="00090B1B" w:rsidP="00090B1B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</w:rPr>
        <w:tab/>
      </w:r>
      <w:r w:rsidRPr="00090B1B">
        <w:rPr>
          <w:rFonts w:ascii="Times New Roman" w:hAnsi="Times New Roman"/>
          <w:color w:val="000000"/>
        </w:rPr>
        <w:t>к решению №79  от   29.05.2015г  Собр</w:t>
      </w:r>
      <w:r w:rsidRPr="00090B1B">
        <w:rPr>
          <w:rFonts w:ascii="Times New Roman" w:hAnsi="Times New Roman"/>
          <w:color w:val="000000"/>
        </w:rPr>
        <w:t>а</w:t>
      </w:r>
      <w:r w:rsidRPr="00090B1B">
        <w:rPr>
          <w:rFonts w:ascii="Times New Roman" w:hAnsi="Times New Roman"/>
          <w:color w:val="000000"/>
        </w:rPr>
        <w:t xml:space="preserve">ния </w:t>
      </w:r>
    </w:p>
    <w:p w:rsidR="00090B1B" w:rsidRPr="00090B1B" w:rsidRDefault="00090B1B" w:rsidP="00090B1B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</w:rPr>
        <w:tab/>
      </w:r>
      <w:r w:rsidRPr="00090B1B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090B1B" w:rsidRPr="00090B1B" w:rsidRDefault="00090B1B" w:rsidP="00090B1B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</w:rPr>
        <w:tab/>
      </w:r>
      <w:r w:rsidRPr="00090B1B">
        <w:rPr>
          <w:rFonts w:ascii="Times New Roman" w:hAnsi="Times New Roman"/>
          <w:color w:val="000000"/>
        </w:rPr>
        <w:t xml:space="preserve">"О внесении изменений в бюджет Отрадовского сельского поселения </w:t>
      </w:r>
    </w:p>
    <w:p w:rsidR="00090B1B" w:rsidRPr="00090B1B" w:rsidRDefault="00090B1B" w:rsidP="00090B1B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</w:rPr>
        <w:tab/>
      </w:r>
      <w:r w:rsidRPr="00090B1B">
        <w:rPr>
          <w:rFonts w:ascii="Times New Roman" w:hAnsi="Times New Roman"/>
          <w:color w:val="000000"/>
        </w:rPr>
        <w:t>Азовского района на 2015 год и на плановый период</w:t>
      </w:r>
    </w:p>
    <w:p w:rsidR="00090B1B" w:rsidRPr="00090B1B" w:rsidRDefault="00090B1B" w:rsidP="00090B1B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  <w:r w:rsidRPr="00090B1B">
        <w:rPr>
          <w:rFonts w:ascii="Times New Roman" w:hAnsi="Times New Roman"/>
          <w:color w:val="000000"/>
        </w:rPr>
        <w:tab/>
        <w:t>2016 – 2017 годов"</w:t>
      </w:r>
    </w:p>
    <w:p w:rsidR="00CB49EE" w:rsidRPr="00CB49EE" w:rsidRDefault="00CB49EE" w:rsidP="00090B1B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color w:val="000000"/>
        </w:rPr>
      </w:pPr>
    </w:p>
    <w:p w:rsidR="00CB49EE" w:rsidRPr="00CB49EE" w:rsidRDefault="00CB49EE" w:rsidP="00CB49EE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CB49EE">
        <w:rPr>
          <w:rFonts w:ascii="Times New Roman" w:hAnsi="Times New Roman"/>
          <w:color w:val="000000"/>
        </w:rPr>
        <w:t xml:space="preserve">                                                     </w:t>
      </w:r>
    </w:p>
    <w:p w:rsidR="00CF6B9E" w:rsidRPr="00CF6B9E" w:rsidRDefault="00CF6B9E" w:rsidP="00CF6B9E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>Перечень главных администраторов доходов</w:t>
      </w:r>
    </w:p>
    <w:p w:rsidR="00CF6B9E" w:rsidRPr="00CF6B9E" w:rsidRDefault="00CF6B9E" w:rsidP="00CF6B9E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Отрадовского </w:t>
      </w:r>
      <w:r w:rsidRPr="00CF6B9E">
        <w:rPr>
          <w:rFonts w:ascii="Times New Roman" w:hAnsi="Times New Roman"/>
          <w:sz w:val="24"/>
          <w:szCs w:val="24"/>
        </w:rPr>
        <w:tab/>
      </w: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>сельского поселения Азовского района  -</w:t>
      </w:r>
    </w:p>
    <w:p w:rsidR="00CF6B9E" w:rsidRPr="00CF6B9E" w:rsidRDefault="00CF6B9E" w:rsidP="00CF6B9E">
      <w:pPr>
        <w:widowControl w:val="0"/>
        <w:tabs>
          <w:tab w:val="center" w:pos="5437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>органов государс</w:t>
      </w: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>т</w:t>
      </w:r>
      <w:r w:rsidRPr="00CF6B9E">
        <w:rPr>
          <w:rFonts w:ascii="Times New Roman" w:hAnsi="Times New Roman"/>
          <w:b/>
          <w:bCs/>
          <w:color w:val="000000"/>
          <w:sz w:val="24"/>
          <w:szCs w:val="24"/>
        </w:rPr>
        <w:t>венной власти Российской Федерации и Ростовской области</w:t>
      </w:r>
    </w:p>
    <w:p w:rsidR="00CB49EE" w:rsidRPr="00CB49EE" w:rsidRDefault="00CB49EE" w:rsidP="00CB49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 w:rsidRPr="00CB49EE">
        <w:rPr>
          <w:rFonts w:ascii="Times New Roman" w:hAnsi="Times New Roman"/>
          <w:b/>
          <w:bCs/>
          <w:color w:val="000000"/>
        </w:rPr>
        <w:t>(ОКТМО 60601460)</w:t>
      </w:r>
    </w:p>
    <w:tbl>
      <w:tblPr>
        <w:tblW w:w="10555" w:type="dxa"/>
        <w:tblInd w:w="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1824"/>
        <w:gridCol w:w="3016"/>
        <w:gridCol w:w="5715"/>
      </w:tblGrid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825"/>
          <w:tblHeader/>
        </w:trPr>
        <w:tc>
          <w:tcPr>
            <w:tcW w:w="4840" w:type="dxa"/>
            <w:gridSpan w:val="2"/>
          </w:tcPr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ab/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3"/>
              <w:rPr>
                <w:rFonts w:ascii="Times New Roman" w:hAnsi="Times New Roman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ab/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5715" w:type="dxa"/>
            <w:vMerge w:val="restart"/>
          </w:tcPr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21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главного</w:t>
            </w:r>
          </w:p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администратора</w:t>
            </w:r>
          </w:p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52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доходов  бюджета п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селения</w:t>
            </w: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1544"/>
          <w:tblHeader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40"/>
                <w:tab w:val="center" w:pos="3010"/>
                <w:tab w:val="center" w:pos="7822"/>
              </w:tabs>
              <w:autoSpaceDE w:val="0"/>
              <w:autoSpaceDN w:val="0"/>
              <w:adjustRightInd w:val="0"/>
              <w:spacing w:line="240" w:lineRule="auto"/>
              <w:ind w:left="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главного</w:t>
            </w:r>
          </w:p>
          <w:p w:rsidR="00B54768" w:rsidRPr="00B54768" w:rsidRDefault="00B54768" w:rsidP="00B54768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ратора</w:t>
            </w:r>
          </w:p>
          <w:p w:rsidR="00B54768" w:rsidRPr="00B54768" w:rsidRDefault="00B54768" w:rsidP="00B54768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доходов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49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доходов </w:t>
            </w:r>
          </w:p>
          <w:p w:rsidR="00B54768" w:rsidRPr="00B54768" w:rsidRDefault="00B54768" w:rsidP="00B54768">
            <w:pPr>
              <w:widowControl w:val="0"/>
              <w:tabs>
                <w:tab w:val="center" w:pos="640"/>
                <w:tab w:val="center" w:pos="3010"/>
              </w:tabs>
              <w:autoSpaceDE w:val="0"/>
              <w:autoSpaceDN w:val="0"/>
              <w:adjustRightInd w:val="0"/>
              <w:spacing w:line="240" w:lineRule="auto"/>
              <w:ind w:left="4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бюджета</w:t>
            </w:r>
          </w:p>
          <w:p w:rsidR="00B54768" w:rsidRPr="00B54768" w:rsidRDefault="00B54768" w:rsidP="00B54768">
            <w:pPr>
              <w:widowControl w:val="0"/>
              <w:tabs>
                <w:tab w:val="center" w:pos="640"/>
                <w:tab w:val="left" w:pos="2460"/>
              </w:tabs>
              <w:autoSpaceDE w:val="0"/>
              <w:autoSpaceDN w:val="0"/>
              <w:adjustRightInd w:val="0"/>
              <w:spacing w:line="240" w:lineRule="auto"/>
              <w:ind w:left="43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поселения</w:t>
            </w:r>
          </w:p>
          <w:p w:rsidR="00B54768" w:rsidRPr="00B54768" w:rsidRDefault="00B54768" w:rsidP="00B54768">
            <w:pPr>
              <w:widowControl w:val="0"/>
              <w:tabs>
                <w:tab w:val="center" w:pos="64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  <w:vMerge/>
          </w:tcPr>
          <w:p w:rsidR="00B54768" w:rsidRPr="00B54768" w:rsidRDefault="00B54768" w:rsidP="00B54768">
            <w:pPr>
              <w:widowControl w:val="0"/>
              <w:tabs>
                <w:tab w:val="center" w:pos="2377"/>
                <w:tab w:val="center" w:pos="7807"/>
              </w:tabs>
              <w:autoSpaceDE w:val="0"/>
              <w:autoSpaceDN w:val="0"/>
              <w:adjustRightInd w:val="0"/>
              <w:spacing w:before="104" w:line="240" w:lineRule="auto"/>
              <w:ind w:left="321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spacing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715" w:type="dxa"/>
          </w:tcPr>
          <w:p w:rsidR="00B96FE6" w:rsidRDefault="00B54768" w:rsidP="00B96FE6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Федерального казначейства по Ростовской области </w:t>
            </w:r>
          </w:p>
          <w:p w:rsidR="00B54768" w:rsidRPr="00B54768" w:rsidRDefault="00B54768" w:rsidP="00B96FE6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 6163030517 , КПП 616701001  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spacing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п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ливо, подлежащие распределению между бюджетами субъектов Российской Федер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ции и местными бюджетами с учетом установленных дифференцированных нормат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вов отчислений в местные бюджеты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с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ла для дизельных и (или) карбюраторных (инжекторных ) двигателей, подлежащие распределению между бюджетами субъектов Российской Федерации и местными бюдж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тами с учетом установленных дифференцирова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 xml:space="preserve">ных нормативов отчислений в </w:t>
            </w:r>
            <w:r w:rsidRPr="00B54768">
              <w:rPr>
                <w:rFonts w:ascii="Times New Roman" w:hAnsi="Times New Roman"/>
                <w:sz w:val="24"/>
                <w:szCs w:val="24"/>
              </w:rPr>
              <w:lastRenderedPageBreak/>
              <w:t>местные бю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д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жеты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ь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тивов отчислений в местные бюджеты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ции и местными бюджетами с учетом установленных дифференцированных нормат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вов отчислений в местные бюджеты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 w:line="240" w:lineRule="auto"/>
              <w:ind w:left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Межрайонная инспекция Федеральной налоговой службы России № 18 по Ростовской о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ласти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left" w:pos="4815"/>
              </w:tabs>
              <w:autoSpaceDE w:val="0"/>
              <w:autoSpaceDN w:val="0"/>
              <w:adjustRightInd w:val="0"/>
              <w:spacing w:before="84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 6140111110 , КПП 614001001  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1 01 02010 01 0000 110</w:t>
            </w: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</w:t>
            </w:r>
          </w:p>
          <w:p w:rsidR="00B54768" w:rsidRPr="00B54768" w:rsidRDefault="00B54768" w:rsidP="00B54768">
            <w:pPr>
              <w:widowControl w:val="0"/>
              <w:tabs>
                <w:tab w:val="left" w:pos="345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источником которых является налоговый агент, за исключением доходов, в отнош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нии которых исчисление и уплата налога осущ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ствляются в соответствии со статьями 227, 227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и 228 Налогового кодекса Росси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ской Федерации 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1 01 02020 01 0000 110</w:t>
            </w: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6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сти физическими лицами, зарегистрирова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ными в качестве индивидуальных предпринимат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лей, нотариусов, занимающихся частной практикой, адвокатов, учредивших адвока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ские кабинеты и других лиц, зан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мающихся частной практикой в соотве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ствии со статьей 227 Налогового кодекса Российской Федер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ции 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159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182</w:t>
            </w:r>
          </w:p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54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Налог, взимаемый с налогоплательщиков, </w:t>
            </w:r>
          </w:p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выбравших в качестве объекта налогообл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жения доходы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before="43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Налог, взимаемый с налогоплательщиков, </w:t>
            </w:r>
          </w:p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выбравших в качестве объекта налогообл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жения доходы (за налоговые периоды, и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текшие до 1 января 2012 года)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9632"/>
              </w:tabs>
              <w:autoSpaceDE w:val="0"/>
              <w:autoSpaceDN w:val="0"/>
              <w:adjustRightInd w:val="0"/>
              <w:spacing w:before="9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1698"/>
                <w:tab w:val="left" w:pos="3450"/>
                <w:tab w:val="right" w:pos="1087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 по ставкам, применяемым к объе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там  налогообложения, расположенным в границах сельских посел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ний.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ю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щих земельным участком, расположенным в гран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и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цах сельских  поселений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left" w:pos="4815"/>
              </w:tabs>
              <w:autoSpaceDE w:val="0"/>
              <w:autoSpaceDN w:val="0"/>
              <w:adjustRightInd w:val="0"/>
              <w:spacing w:line="240" w:lineRule="auto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а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дающих земельным участком, расположе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н</w:t>
            </w:r>
            <w:r w:rsidRPr="00B54768">
              <w:rPr>
                <w:rFonts w:ascii="Times New Roman" w:hAnsi="Times New Roman"/>
                <w:sz w:val="24"/>
                <w:szCs w:val="24"/>
              </w:rPr>
              <w:t>ным в границах сельских поселений</w:t>
            </w:r>
          </w:p>
        </w:tc>
      </w:tr>
      <w:tr w:rsidR="00B54768" w:rsidRPr="00B54768" w:rsidTr="00261160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824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12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5476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182</w:t>
            </w:r>
          </w:p>
        </w:tc>
        <w:tc>
          <w:tcPr>
            <w:tcW w:w="3016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1 09 0405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10 0000 110</w:t>
            </w:r>
          </w:p>
        </w:tc>
        <w:tc>
          <w:tcPr>
            <w:tcW w:w="5715" w:type="dxa"/>
          </w:tcPr>
          <w:p w:rsidR="00B54768" w:rsidRPr="00B54768" w:rsidRDefault="00B54768" w:rsidP="00B54768">
            <w:pPr>
              <w:widowControl w:val="0"/>
              <w:tabs>
                <w:tab w:val="center" w:pos="633"/>
                <w:tab w:val="center" w:pos="3025"/>
                <w:tab w:val="left" w:pos="4815"/>
              </w:tabs>
              <w:autoSpaceDE w:val="0"/>
              <w:autoSpaceDN w:val="0"/>
              <w:adjustRightInd w:val="0"/>
              <w:spacing w:before="99" w:line="240" w:lineRule="auto"/>
              <w:ind w:left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мый на территориях сельских посел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54768">
              <w:rPr>
                <w:rFonts w:ascii="Times New Roman" w:hAnsi="Times New Roman"/>
                <w:color w:val="000000"/>
                <w:sz w:val="24"/>
                <w:szCs w:val="24"/>
              </w:rPr>
              <w:t>ний.</w:t>
            </w:r>
          </w:p>
        </w:tc>
      </w:tr>
    </w:tbl>
    <w:p w:rsidR="00CB49EE" w:rsidRPr="00CB49EE" w:rsidRDefault="00CB49EE" w:rsidP="00CB49EE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</w:p>
    <w:p w:rsidR="00CB49EE" w:rsidRPr="00CB49EE" w:rsidRDefault="00CB49EE" w:rsidP="005B0344">
      <w:pPr>
        <w:widowControl w:val="0"/>
        <w:tabs>
          <w:tab w:val="left" w:pos="180"/>
        </w:tabs>
        <w:autoSpaceDE w:val="0"/>
        <w:autoSpaceDN w:val="0"/>
        <w:adjustRightInd w:val="0"/>
        <w:spacing w:before="69"/>
        <w:rPr>
          <w:rFonts w:ascii="Times New Roman" w:hAnsi="Times New Roman"/>
        </w:rPr>
      </w:pPr>
      <w:r w:rsidRPr="00CB49EE">
        <w:rPr>
          <w:rFonts w:ascii="Times New Roman" w:hAnsi="Times New Roman"/>
        </w:rPr>
        <w:t xml:space="preserve">      Глава Отрадовского  сельского поселения                               </w:t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</w:r>
      <w:r w:rsidRPr="00CB49EE">
        <w:rPr>
          <w:rFonts w:ascii="Times New Roman" w:hAnsi="Times New Roman"/>
        </w:rPr>
        <w:tab/>
        <w:t>С.Г.Матишов</w:t>
      </w:r>
    </w:p>
    <w:p w:rsidR="003748DA" w:rsidRDefault="003748DA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DB2306" w:rsidRDefault="00DB2306" w:rsidP="00D94036">
      <w:pPr>
        <w:rPr>
          <w:rFonts w:ascii="Times New Roman" w:hAnsi="Times New Roman"/>
          <w:sz w:val="24"/>
          <w:szCs w:val="24"/>
        </w:rPr>
      </w:pPr>
    </w:p>
    <w:p w:rsidR="00A82A03" w:rsidRPr="00A82A03" w:rsidRDefault="00A82A03" w:rsidP="00A82A03">
      <w:pPr>
        <w:widowControl w:val="0"/>
        <w:tabs>
          <w:tab w:val="center" w:pos="762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Приложение  № 10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color w:val="000000"/>
          <w:sz w:val="24"/>
          <w:szCs w:val="24"/>
        </w:rPr>
        <w:t xml:space="preserve">к решению № 79 от  29.05.2015г  Собрания 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color w:val="000000"/>
          <w:sz w:val="24"/>
          <w:szCs w:val="24"/>
        </w:rPr>
        <w:t xml:space="preserve">депутатов Отрадовского сельского поселения 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color w:val="000000"/>
          <w:sz w:val="24"/>
          <w:szCs w:val="24"/>
        </w:rPr>
        <w:t xml:space="preserve">"О внесении изменений в бюджет Отрадовского сельского поселения 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color w:val="000000"/>
          <w:sz w:val="24"/>
          <w:szCs w:val="24"/>
        </w:rPr>
        <w:t>Азовского района на 2015 год и на плановый период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82A03">
        <w:rPr>
          <w:rFonts w:ascii="Times New Roman" w:hAnsi="Times New Roman"/>
          <w:color w:val="000000"/>
          <w:sz w:val="24"/>
          <w:szCs w:val="24"/>
        </w:rPr>
        <w:tab/>
        <w:t>2016 – 2017 годов"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2A0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Перечень главных администраторов </w:t>
      </w:r>
    </w:p>
    <w:p w:rsidR="00A82A03" w:rsidRPr="00A82A03" w:rsidRDefault="00A82A03" w:rsidP="00A82A03">
      <w:pPr>
        <w:widowControl w:val="0"/>
        <w:tabs>
          <w:tab w:val="center" w:pos="762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2A03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источников финансирования </w:t>
      </w:r>
      <w:r w:rsidRPr="00A82A03">
        <w:rPr>
          <w:rFonts w:ascii="Times New Roman" w:hAnsi="Times New Roman"/>
          <w:b/>
          <w:bCs/>
          <w:sz w:val="24"/>
          <w:szCs w:val="24"/>
        </w:rPr>
        <w:t>д</w:t>
      </w:r>
      <w:r w:rsidRPr="00A82A03">
        <w:rPr>
          <w:rFonts w:ascii="Times New Roman" w:hAnsi="Times New Roman"/>
          <w:b/>
          <w:bCs/>
          <w:color w:val="000000"/>
          <w:sz w:val="24"/>
          <w:szCs w:val="24"/>
        </w:rPr>
        <w:t xml:space="preserve">ефицита бюджета </w:t>
      </w:r>
    </w:p>
    <w:p w:rsidR="00A82A03" w:rsidRPr="00A82A03" w:rsidRDefault="00A82A03" w:rsidP="00A82A03">
      <w:pPr>
        <w:widowControl w:val="0"/>
        <w:tabs>
          <w:tab w:val="center" w:pos="544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2A03">
        <w:rPr>
          <w:rFonts w:ascii="Times New Roman" w:hAnsi="Times New Roman"/>
          <w:b/>
          <w:bCs/>
          <w:color w:val="000000"/>
          <w:sz w:val="24"/>
          <w:szCs w:val="24"/>
        </w:rPr>
        <w:t>Отрадовского сельского поселения Азовского района</w:t>
      </w:r>
    </w:p>
    <w:p w:rsidR="00A82A03" w:rsidRPr="00A82A03" w:rsidRDefault="00A82A03" w:rsidP="00A82A03">
      <w:pPr>
        <w:widowControl w:val="0"/>
        <w:tabs>
          <w:tab w:val="left" w:pos="4815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82A03">
        <w:rPr>
          <w:rFonts w:ascii="Times New Roman" w:hAnsi="Times New Roman"/>
          <w:b/>
          <w:bCs/>
          <w:color w:val="000000"/>
          <w:sz w:val="24"/>
          <w:szCs w:val="24"/>
        </w:rPr>
        <w:t>( ОКТМО 60601460)</w:t>
      </w:r>
    </w:p>
    <w:tbl>
      <w:tblPr>
        <w:tblW w:w="9603" w:type="dxa"/>
        <w:tblInd w:w="675" w:type="dxa"/>
        <w:tblLayout w:type="fixed"/>
        <w:tblLook w:val="0000"/>
      </w:tblPr>
      <w:tblGrid>
        <w:gridCol w:w="1560"/>
        <w:gridCol w:w="3402"/>
        <w:gridCol w:w="4641"/>
      </w:tblGrid>
      <w:tr w:rsidR="00A82A03" w:rsidRPr="00A82A03" w:rsidTr="00261160">
        <w:trPr>
          <w:trHeight w:val="593"/>
        </w:trPr>
        <w:tc>
          <w:tcPr>
            <w:tcW w:w="4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 Ро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администратора источников  финансирования </w:t>
            </w:r>
          </w:p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фицита бюджета поселения</w:t>
            </w:r>
          </w:p>
        </w:tc>
      </w:tr>
      <w:tr w:rsidR="00A82A03" w:rsidRPr="00A82A03" w:rsidTr="00261160">
        <w:trPr>
          <w:trHeight w:val="870"/>
        </w:trPr>
        <w:tc>
          <w:tcPr>
            <w:tcW w:w="4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A03" w:rsidRPr="00A82A03" w:rsidTr="00261160">
        <w:trPr>
          <w:trHeight w:val="59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админ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стратора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источников </w:t>
            </w:r>
          </w:p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дефицита бюджета посел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A03" w:rsidRPr="00A82A03" w:rsidTr="00261160">
        <w:trPr>
          <w:trHeight w:val="59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A03" w:rsidRPr="00A82A03" w:rsidTr="00261160">
        <w:trPr>
          <w:trHeight w:val="8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A03" w:rsidRPr="00A82A03" w:rsidTr="00261160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Отрадовского сельского п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селения </w:t>
            </w:r>
          </w:p>
          <w:p w:rsid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Азовского района</w:t>
            </w:r>
          </w:p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A03">
              <w:rPr>
                <w:rFonts w:ascii="Times New Roman" w:hAnsi="Times New Roman"/>
                <w:b/>
                <w:bCs/>
                <w:sz w:val="24"/>
                <w:szCs w:val="24"/>
              </w:rPr>
              <w:t>ИНН 6101035875    КПП 610101001</w:t>
            </w:r>
          </w:p>
          <w:p w:rsidR="00A82A03" w:rsidRPr="00A82A03" w:rsidRDefault="00A82A03" w:rsidP="0026116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82A03" w:rsidRPr="00A82A03" w:rsidTr="00261160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Увеличение прочих остатков д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нежных средств бюджетов сельских поселений</w:t>
            </w:r>
          </w:p>
        </w:tc>
      </w:tr>
      <w:tr w:rsidR="00A82A03" w:rsidRPr="00A82A03" w:rsidTr="00261160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2A03" w:rsidRPr="00A82A03" w:rsidRDefault="00A82A03" w:rsidP="00261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A03" w:rsidRPr="00A82A03" w:rsidRDefault="00A82A03" w:rsidP="00261160">
            <w:pPr>
              <w:rPr>
                <w:rFonts w:ascii="Times New Roman" w:hAnsi="Times New Roman"/>
                <w:sz w:val="24"/>
                <w:szCs w:val="24"/>
              </w:rPr>
            </w:pPr>
            <w:r w:rsidRPr="00A82A03">
              <w:rPr>
                <w:rFonts w:ascii="Times New Roman" w:hAnsi="Times New Roman"/>
                <w:sz w:val="24"/>
                <w:szCs w:val="24"/>
              </w:rPr>
              <w:t>Уменьшение прочих остатков д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е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нежных средств бюджетов сельских п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о</w:t>
            </w:r>
            <w:r w:rsidRPr="00A82A03">
              <w:rPr>
                <w:rFonts w:ascii="Times New Roman" w:hAnsi="Times New Roman"/>
                <w:sz w:val="24"/>
                <w:szCs w:val="24"/>
              </w:rPr>
              <w:t>селений</w:t>
            </w:r>
          </w:p>
        </w:tc>
      </w:tr>
    </w:tbl>
    <w:p w:rsidR="00A82A03" w:rsidRPr="00A82A03" w:rsidRDefault="00A82A03" w:rsidP="00A82A03">
      <w:pPr>
        <w:widowControl w:val="0"/>
        <w:tabs>
          <w:tab w:val="left" w:pos="481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A82A03" w:rsidRPr="00A82A03" w:rsidRDefault="00A82A03" w:rsidP="00A82A03">
      <w:pPr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A82A03" w:rsidRPr="00A82A03" w:rsidRDefault="00A82A03" w:rsidP="00A82A03">
      <w:pPr>
        <w:ind w:firstLine="720"/>
        <w:outlineLvl w:val="0"/>
        <w:rPr>
          <w:rFonts w:ascii="Times New Roman" w:hAnsi="Times New Roman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>Глава  Отрадовского</w:t>
      </w:r>
    </w:p>
    <w:p w:rsidR="00A82A03" w:rsidRPr="00A82A03" w:rsidRDefault="00A82A03" w:rsidP="00A82A03">
      <w:pPr>
        <w:ind w:firstLine="720"/>
        <w:rPr>
          <w:rFonts w:ascii="Times New Roman" w:hAnsi="Times New Roman"/>
          <w:sz w:val="24"/>
          <w:szCs w:val="24"/>
        </w:rPr>
      </w:pPr>
      <w:r w:rsidRPr="00A82A03">
        <w:rPr>
          <w:rFonts w:ascii="Times New Roman" w:hAnsi="Times New Roman"/>
          <w:sz w:val="24"/>
          <w:szCs w:val="24"/>
        </w:rPr>
        <w:t>сельского поселения</w:t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</w:r>
      <w:r w:rsidRPr="00A82A03">
        <w:rPr>
          <w:rFonts w:ascii="Times New Roman" w:hAnsi="Times New Roman"/>
          <w:sz w:val="24"/>
          <w:szCs w:val="24"/>
        </w:rPr>
        <w:tab/>
        <w:t>С.Г.Матишов</w:t>
      </w:r>
    </w:p>
    <w:p w:rsidR="00A622EC" w:rsidRDefault="00A622EC" w:rsidP="00D94036">
      <w:pPr>
        <w:rPr>
          <w:rFonts w:ascii="Times New Roman" w:hAnsi="Times New Roman"/>
          <w:sz w:val="24"/>
          <w:szCs w:val="24"/>
        </w:rPr>
        <w:sectPr w:rsidR="00A622EC" w:rsidSect="008A0C18"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645F69" w:rsidRPr="00645F69" w:rsidRDefault="00645F69" w:rsidP="00645F69">
      <w:pPr>
        <w:pStyle w:val="3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Приложение  № 17</w:t>
      </w:r>
    </w:p>
    <w:p w:rsidR="00645F69" w:rsidRPr="00645F69" w:rsidRDefault="00645F69" w:rsidP="00645F69">
      <w:pPr>
        <w:pStyle w:val="3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sz w:val="24"/>
          <w:szCs w:val="24"/>
        </w:rPr>
        <w:tab/>
        <w:t xml:space="preserve">к решению Собрания депутатов </w:t>
      </w:r>
    </w:p>
    <w:p w:rsidR="00645F69" w:rsidRPr="00645F69" w:rsidRDefault="00645F69" w:rsidP="00645F69">
      <w:pPr>
        <w:pStyle w:val="3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sz w:val="24"/>
          <w:szCs w:val="24"/>
        </w:rPr>
        <w:t>Отрадовского сельского поселения №79 от   29.05.2015г "О внесении изменений в</w:t>
      </w:r>
    </w:p>
    <w:p w:rsidR="00645F69" w:rsidRPr="00645F69" w:rsidRDefault="00645F69" w:rsidP="00645F69">
      <w:pPr>
        <w:pStyle w:val="3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sz w:val="24"/>
          <w:szCs w:val="24"/>
        </w:rPr>
        <w:t xml:space="preserve">бюджет Отрадовского сельского поселения </w:t>
      </w:r>
    </w:p>
    <w:p w:rsidR="00645F69" w:rsidRPr="00645F69" w:rsidRDefault="00645F69" w:rsidP="00645F69">
      <w:pPr>
        <w:pStyle w:val="32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sz w:val="24"/>
          <w:szCs w:val="24"/>
        </w:rPr>
        <w:tab/>
        <w:t>Азовского района на 2015 год и плановый период 2016 – 2017 годов"</w:t>
      </w:r>
    </w:p>
    <w:p w:rsidR="00645F69" w:rsidRPr="00645F69" w:rsidRDefault="00645F69" w:rsidP="000754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45F69">
        <w:rPr>
          <w:rFonts w:ascii="Times New Roman" w:hAnsi="Times New Roman"/>
          <w:b/>
          <w:bCs/>
          <w:sz w:val="24"/>
          <w:szCs w:val="24"/>
        </w:rPr>
        <w:t>Субвенции из Фонда компенсаций областного бюджета</w:t>
      </w:r>
      <w:r w:rsidRPr="00645F69">
        <w:rPr>
          <w:rFonts w:ascii="Times New Roman" w:hAnsi="Times New Roman"/>
          <w:b/>
          <w:bCs/>
          <w:sz w:val="24"/>
          <w:szCs w:val="24"/>
        </w:rPr>
        <w:br/>
        <w:t xml:space="preserve"> в доходной и расходной части бюджета Отрадовского сельского поселения Азовского района на 2015 год</w:t>
      </w:r>
    </w:p>
    <w:tbl>
      <w:tblPr>
        <w:tblpPr w:leftFromText="180" w:rightFromText="180" w:vertAnchor="page" w:horzAnchor="margin" w:tblpY="3420"/>
        <w:tblW w:w="15958" w:type="dxa"/>
        <w:tblLayout w:type="fixed"/>
        <w:tblLook w:val="04A0"/>
      </w:tblPr>
      <w:tblGrid>
        <w:gridCol w:w="516"/>
        <w:gridCol w:w="4204"/>
        <w:gridCol w:w="1607"/>
        <w:gridCol w:w="575"/>
        <w:gridCol w:w="562"/>
        <w:gridCol w:w="3935"/>
        <w:gridCol w:w="1125"/>
        <w:gridCol w:w="1125"/>
        <w:gridCol w:w="984"/>
        <w:gridCol w:w="1089"/>
        <w:gridCol w:w="236"/>
      </w:tblGrid>
      <w:tr w:rsidR="00645F69" w:rsidRPr="00AA1816" w:rsidTr="0007548D">
        <w:trPr>
          <w:gridAfter w:val="1"/>
          <w:wAfter w:w="235" w:type="dxa"/>
          <w:trHeight w:val="1016"/>
        </w:trPr>
        <w:tc>
          <w:tcPr>
            <w:tcW w:w="51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0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Наименование субвенций, предо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тавленных для обеспечения осущ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ствления органами местного сам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управления отдельных государс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венных полномочий, из Фонда компенсаций обл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стного бюджета</w:t>
            </w:r>
          </w:p>
        </w:tc>
        <w:tc>
          <w:tcPr>
            <w:tcW w:w="160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Классиф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 xml:space="preserve">кация </w:t>
            </w: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дох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113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Сумма (тыс. руб.)</w:t>
            </w:r>
          </w:p>
        </w:tc>
        <w:tc>
          <w:tcPr>
            <w:tcW w:w="393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расходов, осущ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ствляемых за счёт субвенций, предоставленных для обеспеч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ния осуществления органами м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стного самоуправления отдел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ных государственных полном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чий, из Фонда компенсаций обл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стного бюджета</w:t>
            </w:r>
          </w:p>
        </w:tc>
        <w:tc>
          <w:tcPr>
            <w:tcW w:w="32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Классификация расходов</w:t>
            </w:r>
          </w:p>
        </w:tc>
        <w:tc>
          <w:tcPr>
            <w:tcW w:w="108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Сумма (тыс. руб.)</w:t>
            </w:r>
          </w:p>
        </w:tc>
      </w:tr>
      <w:tr w:rsidR="00645F69" w:rsidRPr="00AA1816" w:rsidTr="0007548D">
        <w:trPr>
          <w:gridAfter w:val="1"/>
          <w:wAfter w:w="234" w:type="dxa"/>
          <w:trHeight w:val="560"/>
        </w:trPr>
        <w:tc>
          <w:tcPr>
            <w:tcW w:w="51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Раздел,    подра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12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98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Вид расх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b/>
                <w:sz w:val="24"/>
                <w:szCs w:val="24"/>
              </w:rPr>
              <w:t>дов</w:t>
            </w:r>
          </w:p>
        </w:tc>
        <w:tc>
          <w:tcPr>
            <w:tcW w:w="1089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69" w:rsidRPr="00AA1816" w:rsidTr="0007548D">
        <w:trPr>
          <w:gridAfter w:val="1"/>
          <w:wAfter w:w="234" w:type="dxa"/>
          <w:trHeight w:val="2047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Субвенции бюджетам поселений на осуществление первичного в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инского учета на территориях, где отсутствуют военные комиссариаты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2 02 03015 10 0000 151</w:t>
            </w:r>
          </w:p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148,2</w:t>
            </w:r>
          </w:p>
        </w:tc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Осуществление первичного вои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н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ского учета на территориях где отсутствуют военные комиссари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а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 xml:space="preserve">ты   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02  03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9995118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 xml:space="preserve">    148,2</w:t>
            </w: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69" w:rsidRPr="00AA1816" w:rsidTr="0007548D">
        <w:trPr>
          <w:trHeight w:val="250"/>
        </w:trPr>
        <w:tc>
          <w:tcPr>
            <w:tcW w:w="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ы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2 02 03024 10 0000 151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определению в соответс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вии с частью 1 статьи 11.2 Областн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го закона от 25 октября 2002 года № 273-ЗС «Об административных правонарушен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ях» перечня должностных лиц, уполномоченных составлять прот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колы об административных правонаруш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color w:val="000000"/>
                <w:sz w:val="24"/>
                <w:szCs w:val="24"/>
              </w:rPr>
              <w:t>ниях</w:t>
            </w: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01  04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9997239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0,2</w:t>
            </w:r>
          </w:p>
          <w:p w:rsidR="00645F69" w:rsidRPr="00AA1816" w:rsidRDefault="00645F69" w:rsidP="00645F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F69" w:rsidRPr="00AA1816" w:rsidTr="0007548D">
        <w:trPr>
          <w:trHeight w:val="250"/>
        </w:trPr>
        <w:tc>
          <w:tcPr>
            <w:tcW w:w="5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 xml:space="preserve">Глава Отрадовского сельского </w:t>
            </w:r>
          </w:p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>пос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е</w:t>
            </w:r>
            <w:r w:rsidRPr="00AA1816">
              <w:rPr>
                <w:rFonts w:ascii="Times New Roman" w:hAnsi="Times New Roman"/>
                <w:sz w:val="24"/>
                <w:szCs w:val="24"/>
              </w:rPr>
              <w:t>ления</w:t>
            </w:r>
          </w:p>
        </w:tc>
        <w:tc>
          <w:tcPr>
            <w:tcW w:w="160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816">
              <w:rPr>
                <w:rFonts w:ascii="Times New Roman" w:hAnsi="Times New Roman"/>
                <w:sz w:val="24"/>
                <w:szCs w:val="24"/>
              </w:rPr>
              <w:t xml:space="preserve">                    С.Г.Матишов</w:t>
            </w: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F69" w:rsidRPr="00AA1816" w:rsidRDefault="00645F69" w:rsidP="00645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F69" w:rsidRDefault="00645F69" w:rsidP="00870AA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45F69" w:rsidRDefault="00645F69" w:rsidP="00870AAE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7C7810" w:rsidRPr="007C7810" w:rsidRDefault="007C7810" w:rsidP="007C7810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C7810">
        <w:rPr>
          <w:rFonts w:ascii="Times New Roman" w:hAnsi="Times New Roman"/>
          <w:color w:val="000000"/>
        </w:rPr>
        <w:lastRenderedPageBreak/>
        <w:t>Приложение №11</w:t>
      </w:r>
    </w:p>
    <w:p w:rsidR="007C7810" w:rsidRPr="007C7810" w:rsidRDefault="007C7810" w:rsidP="007C781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color w:val="000000"/>
        </w:rPr>
        <w:t>к Решению №79  от 29.05.2015г</w:t>
      </w:r>
    </w:p>
    <w:p w:rsidR="007C7810" w:rsidRPr="007C7810" w:rsidRDefault="007C7810" w:rsidP="007C781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7C7810" w:rsidRPr="007C7810" w:rsidRDefault="007C7810" w:rsidP="007C7810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7C7810" w:rsidRPr="007C7810" w:rsidRDefault="00870AAE" w:rsidP="007C7810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tab/>
      </w:r>
      <w:r w:rsidR="007C7810" w:rsidRPr="007C7810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7C7810" w:rsidRPr="007C7810" w:rsidRDefault="007C7810" w:rsidP="007C781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7C7810" w:rsidRPr="007C7810" w:rsidRDefault="007C7810" w:rsidP="007C7810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7C7810" w:rsidRPr="007C7810" w:rsidRDefault="007C7810" w:rsidP="007C781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7C7810" w:rsidRPr="007C7810" w:rsidRDefault="007C7810" w:rsidP="007C7810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7C7810">
        <w:rPr>
          <w:rFonts w:ascii="MS Sans Serif" w:hAnsi="MS Sans Serif"/>
        </w:rPr>
        <w:tab/>
      </w:r>
      <w:r w:rsidRPr="007C7810">
        <w:rPr>
          <w:rFonts w:ascii="Times New Roman" w:hAnsi="Times New Roman"/>
          <w:b/>
          <w:bCs/>
          <w:color w:val="000000"/>
        </w:rPr>
        <w:t>расходов областного бюджета на 2015 год</w:t>
      </w:r>
    </w:p>
    <w:p w:rsidR="0003715E" w:rsidRPr="0003715E" w:rsidRDefault="00870AAE" w:rsidP="0003715E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03715E">
        <w:rPr>
          <w:rFonts w:ascii="Times New Roman" w:hAnsi="Times New Roman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(тыс. рублей)</w:t>
      </w:r>
    </w:p>
    <w:p w:rsidR="0003715E" w:rsidRPr="0003715E" w:rsidRDefault="0003715E" w:rsidP="0003715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Наименование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Рз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ПР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ЦСР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ВР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b/>
          <w:bCs/>
          <w:color w:val="000000"/>
        </w:rPr>
        <w:t>Сумма</w:t>
      </w:r>
    </w:p>
    <w:p w:rsidR="0003715E" w:rsidRPr="0003715E" w:rsidRDefault="0003715E" w:rsidP="0003715E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ВСЕГО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9 716,4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ОБЩЕГОСУДАРСТВЕННЫЕ ВОПРОСЫ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4 543,3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825,2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муниципального образования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89 10011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120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825,2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3 388,6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администраций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06 12843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3,0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13 10011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120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2 683,6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выплаты персоналу государственных (муниципальных) органов</w:t>
      </w:r>
      <w:r w:rsidRPr="0003715E">
        <w:rPr>
          <w:rFonts w:ascii="Times New Roman" w:hAnsi="Times New Roman"/>
          <w:color w:val="000000"/>
          <w:sz w:val="24"/>
          <w:szCs w:val="24"/>
        </w:rPr>
        <w:t>)</w:t>
      </w:r>
    </w:p>
    <w:p w:rsidR="00870AAE" w:rsidRPr="0003715E" w:rsidRDefault="00870AAE" w:rsidP="0003715E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3715E">
        <w:rPr>
          <w:rFonts w:ascii="Times New Roman" w:hAnsi="Times New Roman"/>
          <w:sz w:val="24"/>
          <w:szCs w:val="24"/>
        </w:rPr>
        <w:tab/>
      </w:r>
    </w:p>
    <w:p w:rsidR="0003715E" w:rsidRPr="0003715E" w:rsidRDefault="00870AAE" w:rsidP="0003715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03715E">
        <w:rPr>
          <w:rFonts w:ascii="Times New Roman" w:hAnsi="Times New Roman"/>
        </w:rPr>
        <w:br w:type="page"/>
      </w:r>
      <w:r w:rsidRPr="0003715E">
        <w:rPr>
          <w:rFonts w:ascii="Times New Roman" w:hAnsi="Times New Roman"/>
        </w:rPr>
        <w:lastRenderedPageBreak/>
        <w:tab/>
      </w:r>
      <w:r w:rsidR="0003715E" w:rsidRPr="0003715E">
        <w:rPr>
          <w:rFonts w:ascii="Times New Roman" w:hAnsi="Times New Roman"/>
          <w:b/>
          <w:bCs/>
          <w:color w:val="000000"/>
        </w:rPr>
        <w:t>Наименование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Рз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ПР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ЦСР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ВР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Сумма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13 1 0019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687,3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1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99 9 7239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0,2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статьи 11.2 Областного закона от 25 октября 2002 года № 273-ЗС «Об административных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правонарушениях» перечня должностных лиц, уполномоченных составлять протоколы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об административных правонарушениях (Иные закупки товаров, работ и услуг для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на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99 98501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14,1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99 9 8503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0,4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Другие общегосударственные вопросы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329,5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01 1 2854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99 9 2858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24,5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99 9 2860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850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250,0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Выполнение других обязательств государства (Иные закупки товаров, работ и услуг для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99 92899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45,0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01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99 92899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850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5,0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НАЦИОНАЛЬНАЯ ОБОРОНА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148,2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148,2</w:t>
      </w:r>
    </w:p>
    <w:p w:rsidR="00870AAE" w:rsidRPr="00870AAE" w:rsidRDefault="0003715E" w:rsidP="0003715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</w:p>
    <w:p w:rsidR="0003715E" w:rsidRPr="0003715E" w:rsidRDefault="00870AAE" w:rsidP="0003715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br w:type="page"/>
      </w:r>
      <w:r w:rsidRPr="00870AAE">
        <w:rPr>
          <w:rFonts w:ascii="Times New Roman" w:hAnsi="Times New Roman"/>
        </w:rPr>
        <w:lastRenderedPageBreak/>
        <w:tab/>
      </w:r>
      <w:r w:rsidR="0003715E" w:rsidRPr="0003715E">
        <w:rPr>
          <w:rFonts w:ascii="Times New Roman" w:hAnsi="Times New Roman"/>
          <w:b/>
          <w:bCs/>
          <w:color w:val="000000"/>
        </w:rPr>
        <w:t>Наименование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Рз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ПР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ЦСР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ВР</w:t>
      </w:r>
      <w:r w:rsidR="0003715E" w:rsidRPr="0003715E">
        <w:rPr>
          <w:rFonts w:ascii="MS Sans Serif" w:hAnsi="MS Sans Serif"/>
        </w:rPr>
        <w:tab/>
      </w:r>
      <w:r w:rsidR="0003715E" w:rsidRPr="0003715E">
        <w:rPr>
          <w:rFonts w:ascii="Times New Roman" w:hAnsi="Times New Roman"/>
          <w:b/>
          <w:bCs/>
          <w:color w:val="000000"/>
        </w:rPr>
        <w:t>Сумма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99 9 5118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120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148,2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(муниципальных) органов)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526,8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526,8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характера, гражданская оборона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02 12831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20,0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02 2 2832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02 2 8502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92,8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03 12829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03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99 95104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360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400,0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бедствий по иным непрограммным мероприятиям в рамках непрограммного направления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деятельности "Реализация функций иных государственных органов Ростовской области"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 (Иные выплаты населению)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НАЦИОНАЛЬНАЯ ЭКОНОМИКА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529,3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 Дорожное хозяйство (дорожные фонды)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529,3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04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09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04 12838 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240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529,3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03715E" w:rsidRPr="0003715E" w:rsidRDefault="0003715E" w:rsidP="000371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(муниципальных) нужд)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ЖИЛИЩНО-КОММУНАЛЬНОЕ ХОЗЯЙСТВО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05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1 328,0</w:t>
      </w:r>
    </w:p>
    <w:p w:rsidR="0003715E" w:rsidRPr="0003715E" w:rsidRDefault="0003715E" w:rsidP="0003715E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Коммунальное хозяйство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05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02</w:t>
      </w:r>
      <w:r w:rsidRPr="0003715E">
        <w:rPr>
          <w:rFonts w:ascii="MS Sans Serif" w:hAnsi="MS Sans Serif"/>
        </w:rPr>
        <w:tab/>
      </w:r>
      <w:r w:rsidRPr="0003715E">
        <w:rPr>
          <w:rFonts w:ascii="Times New Roman" w:hAnsi="Times New Roman"/>
          <w:color w:val="000000"/>
        </w:rPr>
        <w:t>100,0</w:t>
      </w:r>
    </w:p>
    <w:p w:rsidR="00870AAE" w:rsidRPr="00870AAE" w:rsidRDefault="0003715E" w:rsidP="0003715E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</w:rPr>
      </w:pPr>
      <w:r>
        <w:rPr>
          <w:rFonts w:ascii="MS Sans Serif" w:hAnsi="MS Sans Serif"/>
          <w:sz w:val="24"/>
          <w:szCs w:val="24"/>
        </w:rPr>
        <w:tab/>
      </w:r>
    </w:p>
    <w:p w:rsidR="00903660" w:rsidRPr="00903660" w:rsidRDefault="00870AAE" w:rsidP="009036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870AAE">
        <w:rPr>
          <w:rFonts w:ascii="Times New Roman" w:hAnsi="Times New Roman"/>
        </w:rPr>
        <w:br w:type="page"/>
      </w:r>
      <w:r w:rsidR="00903660" w:rsidRPr="00903660">
        <w:rPr>
          <w:rFonts w:ascii="MS Sans Serif" w:hAnsi="MS Sans Serif"/>
        </w:rPr>
        <w:lastRenderedPageBreak/>
        <w:tab/>
      </w:r>
      <w:r w:rsidR="00903660" w:rsidRPr="00903660">
        <w:rPr>
          <w:rFonts w:ascii="Times New Roman" w:hAnsi="Times New Roman"/>
          <w:b/>
          <w:bCs/>
          <w:color w:val="000000"/>
        </w:rPr>
        <w:t>Наименование</w:t>
      </w:r>
      <w:r w:rsidR="00903660" w:rsidRPr="00903660">
        <w:rPr>
          <w:rFonts w:ascii="MS Sans Serif" w:hAnsi="MS Sans Serif"/>
        </w:rPr>
        <w:tab/>
      </w:r>
      <w:r w:rsidR="00903660" w:rsidRPr="00903660">
        <w:rPr>
          <w:rFonts w:ascii="Times New Roman" w:hAnsi="Times New Roman"/>
          <w:b/>
          <w:bCs/>
          <w:color w:val="000000"/>
        </w:rPr>
        <w:t>Рз</w:t>
      </w:r>
      <w:r w:rsidR="00903660" w:rsidRPr="00903660">
        <w:rPr>
          <w:rFonts w:ascii="MS Sans Serif" w:hAnsi="MS Sans Serif"/>
        </w:rPr>
        <w:tab/>
      </w:r>
      <w:r w:rsidR="00903660" w:rsidRPr="00903660">
        <w:rPr>
          <w:rFonts w:ascii="Times New Roman" w:hAnsi="Times New Roman"/>
          <w:b/>
          <w:bCs/>
          <w:color w:val="000000"/>
        </w:rPr>
        <w:t>ПР</w:t>
      </w:r>
      <w:r w:rsidR="00903660" w:rsidRPr="00903660">
        <w:rPr>
          <w:rFonts w:ascii="MS Sans Serif" w:hAnsi="MS Sans Serif"/>
        </w:rPr>
        <w:tab/>
      </w:r>
      <w:r w:rsidR="00903660" w:rsidRPr="00903660">
        <w:rPr>
          <w:rFonts w:ascii="Times New Roman" w:hAnsi="Times New Roman"/>
          <w:b/>
          <w:bCs/>
          <w:color w:val="000000"/>
        </w:rPr>
        <w:t>ЦСР</w:t>
      </w:r>
      <w:r w:rsidR="00903660" w:rsidRPr="00903660">
        <w:rPr>
          <w:rFonts w:ascii="MS Sans Serif" w:hAnsi="MS Sans Serif"/>
        </w:rPr>
        <w:tab/>
      </w:r>
      <w:r w:rsidR="00903660" w:rsidRPr="00903660">
        <w:rPr>
          <w:rFonts w:ascii="Times New Roman" w:hAnsi="Times New Roman"/>
          <w:b/>
          <w:bCs/>
          <w:color w:val="000000"/>
        </w:rPr>
        <w:t>ВР</w:t>
      </w:r>
      <w:r w:rsidR="00903660" w:rsidRPr="00903660">
        <w:rPr>
          <w:rFonts w:ascii="MS Sans Serif" w:hAnsi="MS Sans Serif"/>
        </w:rPr>
        <w:tab/>
      </w:r>
      <w:r w:rsidR="00903660" w:rsidRPr="00903660">
        <w:rPr>
          <w:rFonts w:ascii="Times New Roman" w:hAnsi="Times New Roman"/>
          <w:b/>
          <w:bCs/>
          <w:color w:val="000000"/>
        </w:rPr>
        <w:t>Сумма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02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05 12863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100,0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Благоустройство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1 228,0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07 12845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27,0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07 12861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586,5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08 12849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10,0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09 12851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130,0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05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03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09 12852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474,5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КУЛЬТУРА, КИНЕМАТОГРАФИЯ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08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2 628,4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Культура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08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2 628,4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08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10 1 2859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610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2 120,1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08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10 1 2959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610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508,3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ФИЗИЧЕСКАЯ КУЛЬТУРА И СПОРТ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12,4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Физическая культура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12,4</w:t>
      </w:r>
    </w:p>
    <w:p w:rsidR="00903660" w:rsidRPr="00903660" w:rsidRDefault="00903660" w:rsidP="00903660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01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 xml:space="preserve">11 12836 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240</w:t>
      </w: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12,4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Глава Отрадовского</w:t>
      </w:r>
    </w:p>
    <w:p w:rsidR="00903660" w:rsidRPr="00903660" w:rsidRDefault="00903660" w:rsidP="0090366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03660">
        <w:rPr>
          <w:rFonts w:ascii="MS Sans Serif" w:hAnsi="MS Sans Serif"/>
        </w:rPr>
        <w:tab/>
      </w:r>
      <w:r w:rsidRPr="00903660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B015FC" w:rsidRPr="00B015FC" w:rsidRDefault="00B015FC" w:rsidP="00903660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sz w:val="24"/>
          <w:szCs w:val="24"/>
        </w:rPr>
        <w:sectPr w:rsidR="00B015FC" w:rsidRPr="00B015FC" w:rsidSect="00645F69">
          <w:pgSz w:w="16838" w:h="11906" w:orient="landscape"/>
          <w:pgMar w:top="426" w:right="536" w:bottom="566" w:left="709" w:header="142" w:footer="0" w:gutter="0"/>
          <w:cols w:space="708"/>
          <w:titlePg/>
          <w:docGrid w:linePitch="360"/>
        </w:sectPr>
      </w:pPr>
    </w:p>
    <w:p w:rsidR="00D2282B" w:rsidRPr="00D2282B" w:rsidRDefault="00B015FC" w:rsidP="00D2282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="00D2282B" w:rsidRPr="00D2282B">
        <w:rPr>
          <w:rFonts w:ascii="Times New Roman" w:hAnsi="Times New Roman"/>
          <w:color w:val="000000"/>
        </w:rPr>
        <w:t>Приложение №13</w:t>
      </w:r>
    </w:p>
    <w:p w:rsidR="00D2282B" w:rsidRPr="00D2282B" w:rsidRDefault="00D2282B" w:rsidP="00D228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к решению № 79 от  29.05.2015г</w:t>
      </w:r>
    </w:p>
    <w:p w:rsidR="00D2282B" w:rsidRPr="00D2282B" w:rsidRDefault="00D2282B" w:rsidP="00D228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D2282B" w:rsidRPr="00D2282B" w:rsidRDefault="00D2282B" w:rsidP="00D2282B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D2282B" w:rsidRPr="00D2282B" w:rsidRDefault="00D2282B" w:rsidP="00D2282B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D2282B" w:rsidRPr="00D2282B" w:rsidRDefault="00D2282B" w:rsidP="00D2282B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 xml:space="preserve"> бюджета Отрадовского сельского поселенияна 2015 год</w:t>
      </w:r>
    </w:p>
    <w:p w:rsidR="00D2282B" w:rsidRPr="00D2282B" w:rsidRDefault="00D2282B" w:rsidP="00D2282B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(тыс. рублей)</w:t>
      </w:r>
    </w:p>
    <w:p w:rsidR="00D2282B" w:rsidRPr="00D2282B" w:rsidRDefault="00D2282B" w:rsidP="00D228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Наименование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Мин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Рз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ПР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ЦСР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ВР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Сумма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ВСЕГО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 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9 716,4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9 716,4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поселения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02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89 1 0011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120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825,2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органов)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06 12843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3,0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13 1 0011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120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2 683,6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органов)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13 10019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687,3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br w:type="page"/>
      </w:r>
      <w:r w:rsidRPr="00D2282B">
        <w:rPr>
          <w:rFonts w:ascii="Times New Roman" w:hAnsi="Times New Roman"/>
        </w:rPr>
        <w:lastRenderedPageBreak/>
        <w:tab/>
      </w:r>
      <w:r w:rsidRPr="00D2282B">
        <w:rPr>
          <w:rFonts w:ascii="Times New Roman" w:hAnsi="Times New Roman"/>
          <w:b/>
          <w:bCs/>
          <w:color w:val="000000"/>
        </w:rPr>
        <w:t>Наименование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Мин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Рз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ПР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ЦСР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ВР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Сумма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99 97239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0,2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по определению в соответствии с частью 1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статьи 11.2 Областного закона от 25 октября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2002 года № 273-ЗС «Об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административных правонарушениях»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перечня должностных лиц, уполномоченных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составлять протоколы об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административных правонарушениях (Иные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8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99 9 8501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14,1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межбюджетные трансферты)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Межбюджетные трансферты по передаче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99 9 8503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0,4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полномочий в области координации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деятельности и реформирования ЖКХ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(Иные межбюджетные трансферты)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01 12854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99 9 2858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24,5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99 92860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850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250,0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платежей)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99 9 2899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45,0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государства (Иные закупки товаров, работ и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услуг для 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br w:type="page"/>
      </w:r>
      <w:r w:rsidRPr="00D2282B">
        <w:rPr>
          <w:rFonts w:ascii="Times New Roman" w:hAnsi="Times New Roman"/>
        </w:rPr>
        <w:lastRenderedPageBreak/>
        <w:tab/>
      </w:r>
      <w:r w:rsidRPr="00D2282B">
        <w:rPr>
          <w:rFonts w:ascii="Times New Roman" w:hAnsi="Times New Roman"/>
          <w:b/>
          <w:bCs/>
          <w:color w:val="000000"/>
        </w:rPr>
        <w:t>Наименование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Мин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Рз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ПР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ЦСР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ВР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Сумма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Выполнение других обязательств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99 9 2899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850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государства (Уплата налогов, сборов 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иных платежей)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02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99 95118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120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148,2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органов)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02 12831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02 22832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02 28502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92,8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межбюджетные трансферты)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03 12829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за счет средств фонда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99 95104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360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400,0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Правительства Российской Федерации по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предупреждению и ликвидации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чрезвычайных ситуаций и последствий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стихийных бедствий по иным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непрограммным мероприятиям в рамках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непрограммного направления деятельности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"Реализация функций иных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государственных органов Ростовской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области" (Иные выплаты населению)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Расходы на ремонт и содержание автодорог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04 1 2838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529,3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D2282B">
        <w:rPr>
          <w:rFonts w:ascii="Times New Roman" w:hAnsi="Times New Roman"/>
        </w:rPr>
        <w:br w:type="page"/>
      </w:r>
      <w:r w:rsidRPr="00D2282B">
        <w:rPr>
          <w:rFonts w:ascii="Times New Roman" w:hAnsi="Times New Roman"/>
        </w:rPr>
        <w:lastRenderedPageBreak/>
        <w:tab/>
      </w:r>
      <w:r w:rsidRPr="00D2282B">
        <w:rPr>
          <w:rFonts w:ascii="Times New Roman" w:hAnsi="Times New Roman"/>
          <w:b/>
          <w:bCs/>
          <w:color w:val="000000"/>
        </w:rPr>
        <w:t>Наименование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Мин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Рз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ПР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ЦСР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ВР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b/>
          <w:bCs/>
          <w:color w:val="000000"/>
        </w:rPr>
        <w:t>Сумма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02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05 12863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100,0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07 12845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27,0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07 12861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586,5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08 12849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09 12851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130,0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детских площадок (Иные закупки товаров,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05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03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09 1 2852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474,5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(муниципальных) нужд)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08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10 1 2859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610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2 120,1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учреждениям)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08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10 12959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610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508,3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учреждениям)</w:t>
      </w:r>
    </w:p>
    <w:p w:rsidR="00D2282B" w:rsidRPr="00D2282B" w:rsidRDefault="00D2282B" w:rsidP="00D2282B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Расходы на физкультурные и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951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01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11 12836 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240</w:t>
      </w: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12,4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Глава Отрадовского</w:t>
      </w:r>
    </w:p>
    <w:p w:rsidR="00D2282B" w:rsidRPr="00D2282B" w:rsidRDefault="00D2282B" w:rsidP="00D2282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2282B">
        <w:rPr>
          <w:rFonts w:ascii="Times New Roman" w:hAnsi="Times New Roman"/>
        </w:rPr>
        <w:tab/>
      </w:r>
      <w:r w:rsidRPr="00D2282B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E16765" w:rsidRDefault="00E16765" w:rsidP="00D2282B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4001E9" w:rsidRPr="004001E9" w:rsidRDefault="004001E9" w:rsidP="004001E9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Pr="004001E9">
        <w:rPr>
          <w:rFonts w:ascii="Times New Roman" w:hAnsi="Times New Roman"/>
          <w:color w:val="000000"/>
        </w:rPr>
        <w:t>Приложение №15</w:t>
      </w:r>
    </w:p>
    <w:p w:rsidR="004001E9" w:rsidRPr="004001E9" w:rsidRDefault="004001E9" w:rsidP="004001E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к Решению №79  от 29.05.2015г</w:t>
      </w:r>
    </w:p>
    <w:p w:rsidR="004001E9" w:rsidRPr="004001E9" w:rsidRDefault="004001E9" w:rsidP="004001E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«О внесении изменений в бюджет на 2015 год</w:t>
      </w:r>
    </w:p>
    <w:p w:rsidR="004001E9" w:rsidRPr="004001E9" w:rsidRDefault="004001E9" w:rsidP="004001E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 и на плановый период 2016 и 2017 годов»</w:t>
      </w:r>
    </w:p>
    <w:p w:rsidR="004001E9" w:rsidRPr="004001E9" w:rsidRDefault="004001E9" w:rsidP="004001E9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4001E9" w:rsidRPr="004001E9" w:rsidRDefault="004001E9" w:rsidP="004001E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4001E9" w:rsidRPr="004001E9" w:rsidRDefault="004001E9" w:rsidP="004001E9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 xml:space="preserve">и непрограммным направлениям деятельности), </w:t>
      </w:r>
    </w:p>
    <w:p w:rsidR="004001E9" w:rsidRPr="004001E9" w:rsidRDefault="004001E9" w:rsidP="004001E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4001E9" w:rsidRPr="004001E9" w:rsidRDefault="004001E9" w:rsidP="004001E9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классификации расходов областного бюджета на 2015 год</w:t>
      </w:r>
    </w:p>
    <w:p w:rsidR="004001E9" w:rsidRPr="004001E9" w:rsidRDefault="004001E9" w:rsidP="004001E9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(тыс. рублей)</w:t>
      </w:r>
    </w:p>
    <w:p w:rsidR="004001E9" w:rsidRPr="004001E9" w:rsidRDefault="004001E9" w:rsidP="004001E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Наименование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ЦСР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ВР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Рз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Сумма</w:t>
      </w:r>
    </w:p>
    <w:p w:rsidR="004001E9" w:rsidRPr="004001E9" w:rsidRDefault="004001E9" w:rsidP="004001E9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ВСЕГО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9 716,4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сельского 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01 1 2854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121,8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"Пожарная безопасность"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20,0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02 1 2831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02 2 0000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101,8</w:t>
      </w:r>
    </w:p>
    <w:p w:rsidR="004001E9" w:rsidRPr="004001E9" w:rsidRDefault="004001E9" w:rsidP="004001E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br w:type="page"/>
      </w:r>
      <w:r w:rsidRPr="004001E9">
        <w:rPr>
          <w:rFonts w:ascii="Times New Roman" w:hAnsi="Times New Roman"/>
        </w:rPr>
        <w:lastRenderedPageBreak/>
        <w:tab/>
      </w:r>
      <w:r w:rsidRPr="004001E9">
        <w:rPr>
          <w:rFonts w:ascii="Times New Roman" w:hAnsi="Times New Roman"/>
          <w:b/>
          <w:bCs/>
          <w:color w:val="000000"/>
        </w:rPr>
        <w:t>Наименование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ЦСР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ВР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Рз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Сумма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02 2 2832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02 2 8502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92,8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03 1 2829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529,3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сельского 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529,3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04 1 2838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529,3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05 1 2863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06 0 0000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Отрадовском сельском поселении"</w:t>
      </w:r>
    </w:p>
    <w:p w:rsidR="004001E9" w:rsidRPr="004001E9" w:rsidRDefault="004001E9" w:rsidP="004001E9">
      <w:pPr>
        <w:widowControl w:val="0"/>
        <w:tabs>
          <w:tab w:val="right" w:pos="15300"/>
        </w:tabs>
        <w:autoSpaceDE w:val="0"/>
        <w:autoSpaceDN w:val="0"/>
        <w:adjustRightInd w:val="0"/>
        <w:spacing w:before="166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</w:t>
      </w:r>
    </w:p>
    <w:p w:rsidR="004001E9" w:rsidRPr="004001E9" w:rsidRDefault="004001E9" w:rsidP="004001E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br w:type="page"/>
      </w:r>
      <w:r w:rsidRPr="004001E9">
        <w:rPr>
          <w:rFonts w:ascii="Times New Roman" w:hAnsi="Times New Roman"/>
        </w:rPr>
        <w:lastRenderedPageBreak/>
        <w:tab/>
      </w:r>
      <w:r w:rsidRPr="004001E9">
        <w:rPr>
          <w:rFonts w:ascii="Times New Roman" w:hAnsi="Times New Roman"/>
          <w:b/>
          <w:bCs/>
          <w:color w:val="000000"/>
        </w:rPr>
        <w:t>Наименование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ЦСР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ВР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Рз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Сумма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06 1 0000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сельском поселении"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06 1 2843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07 0 0000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613,5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сельского 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07 1 0000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613,5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07 1 2845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27,0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07 1 2861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586,5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08 0 0000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"Озеленение территории"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08 1 0000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10,0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08 1 2849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604,5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территории"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"Прочее благоустройство"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604,5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Расходы по обустройству и содержанию детских площадок (Иные закупки товаров,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09 1 2851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09 1 2852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05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474,5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2 628,4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Отрадовского сельского поселения"</w:t>
      </w:r>
    </w:p>
    <w:p w:rsidR="004001E9" w:rsidRPr="004001E9" w:rsidRDefault="004001E9" w:rsidP="004001E9">
      <w:pPr>
        <w:widowControl w:val="0"/>
        <w:tabs>
          <w:tab w:val="right" w:pos="1530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</w:t>
      </w:r>
    </w:p>
    <w:p w:rsidR="004001E9" w:rsidRPr="004001E9" w:rsidRDefault="004001E9" w:rsidP="004001E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br w:type="page"/>
      </w:r>
      <w:r w:rsidRPr="004001E9">
        <w:rPr>
          <w:rFonts w:ascii="Times New Roman" w:hAnsi="Times New Roman"/>
        </w:rPr>
        <w:lastRenderedPageBreak/>
        <w:tab/>
      </w:r>
      <w:r w:rsidRPr="004001E9">
        <w:rPr>
          <w:rFonts w:ascii="Times New Roman" w:hAnsi="Times New Roman"/>
          <w:b/>
          <w:bCs/>
          <w:color w:val="000000"/>
        </w:rPr>
        <w:t>Наименование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ЦСР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ВР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Рз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Сумма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"Развитие культуры"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2 628,4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10 1 2859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610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08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2 120,1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учреждениям)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10 1 2959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610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08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508,3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учреждениям)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11 0 0000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12,4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физической культуры и спорта"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11 1 0000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12,4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11 1 2836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12,4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3 370,9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сельского поселения"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3 370,9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процесса"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13 1 0011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2 683,6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13 1 0019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687,3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89 0 0000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825,2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Глава сельского поселения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89 1 0000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825,2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89 1 0011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825,2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99 0 0000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887,4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Непрограммные расходы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99 9 0000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887,4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99 9 2858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24,5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right" w:pos="15300"/>
        </w:tabs>
        <w:autoSpaceDE w:val="0"/>
        <w:autoSpaceDN w:val="0"/>
        <w:adjustRightInd w:val="0"/>
        <w:spacing w:before="360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4</w:t>
      </w:r>
    </w:p>
    <w:p w:rsidR="004001E9" w:rsidRPr="004001E9" w:rsidRDefault="004001E9" w:rsidP="004001E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4001E9">
        <w:rPr>
          <w:rFonts w:ascii="Times New Roman" w:hAnsi="Times New Roman"/>
        </w:rPr>
        <w:br w:type="page"/>
      </w:r>
      <w:r w:rsidRPr="004001E9">
        <w:rPr>
          <w:rFonts w:ascii="Times New Roman" w:hAnsi="Times New Roman"/>
        </w:rPr>
        <w:lastRenderedPageBreak/>
        <w:tab/>
      </w:r>
      <w:r w:rsidRPr="004001E9">
        <w:rPr>
          <w:rFonts w:ascii="Times New Roman" w:hAnsi="Times New Roman"/>
          <w:b/>
          <w:bCs/>
          <w:color w:val="000000"/>
        </w:rPr>
        <w:t>Наименование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ЦСР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ВР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Рз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ПР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b/>
          <w:bCs/>
          <w:color w:val="000000"/>
        </w:rPr>
        <w:t>Сумма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99 9 2860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850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250,0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платежей)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Выполнение других обязательств государства (Иные закупки товаров, работ и услуг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99 9 2899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45,0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Выполнение других обязательств государства (Уплата налогов, сборов и иных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99 9 2899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850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платежей)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Расходы за счет средств фонда Правительства Российской Федерации по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99 9 5104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360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400,0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предупреждению и ликвидации чрезвычайных ситуаций и последствий стихийных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бедствий по иным непрограммным мероприятиям в рамках непрограммного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направления деятельности "Реализация функций иных государственных органов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Ростовской области" (Иные выплаты населению)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99 9 5118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120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02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148,2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в соответствии с частью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99 9 7239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240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0,2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1 статьи 11.2 Областного закона от 25 октября 2002 года № 273-ЗС «Об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административных правонарушениях» перечня должностных лиц, уполномоченных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составлять протоколы об административных правонарушениях (Иные закупки 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427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градостроительства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99 9 8501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14,1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4001E9" w:rsidRPr="004001E9" w:rsidRDefault="004001E9" w:rsidP="004001E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 xml:space="preserve">Межбюджетные трансферты по передаче полномочий в области координации 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99 9 8503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540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01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04</w:t>
      </w: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0,4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деятельности и реформирования ЖКХ (Иные межбюджетные трансферты)</w:t>
      </w:r>
    </w:p>
    <w:p w:rsidR="004001E9" w:rsidRPr="004001E9" w:rsidRDefault="004001E9" w:rsidP="004001E9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4001E9">
        <w:rPr>
          <w:rFonts w:ascii="Times New Roman" w:hAnsi="Times New Roman"/>
        </w:rPr>
        <w:tab/>
      </w:r>
      <w:r w:rsidRPr="004001E9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</w:p>
    <w:p w:rsidR="00E16765" w:rsidRDefault="00E16765" w:rsidP="00B34498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E16765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931B12">
        <w:rPr>
          <w:rFonts w:ascii="Times New Roman" w:hAnsi="Times New Roman"/>
          <w:sz w:val="20"/>
          <w:szCs w:val="20"/>
        </w:rPr>
        <w:t>29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941E4">
        <w:rPr>
          <w:rFonts w:ascii="Times New Roman" w:hAnsi="Times New Roman"/>
          <w:sz w:val="20"/>
          <w:szCs w:val="20"/>
        </w:rPr>
        <w:t>0</w:t>
      </w:r>
      <w:r w:rsidR="00931B12">
        <w:rPr>
          <w:rFonts w:ascii="Times New Roman" w:hAnsi="Times New Roman"/>
          <w:sz w:val="20"/>
          <w:szCs w:val="20"/>
        </w:rPr>
        <w:t>5</w:t>
      </w:r>
      <w:r w:rsidR="006941E4">
        <w:rPr>
          <w:rFonts w:ascii="Times New Roman" w:hAnsi="Times New Roman"/>
          <w:sz w:val="20"/>
          <w:szCs w:val="20"/>
        </w:rPr>
        <w:t>.2015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931B12">
        <w:rPr>
          <w:rFonts w:ascii="Times New Roman" w:hAnsi="Times New Roman"/>
          <w:sz w:val="20"/>
          <w:szCs w:val="20"/>
        </w:rPr>
        <w:t>4</w:t>
      </w:r>
      <w:r w:rsidR="006941E4">
        <w:rPr>
          <w:rFonts w:ascii="Times New Roman" w:hAnsi="Times New Roman"/>
          <w:sz w:val="20"/>
          <w:szCs w:val="20"/>
        </w:rPr>
        <w:t>2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BAF" w:rsidRDefault="00957BAF" w:rsidP="00E31E1F">
      <w:pPr>
        <w:spacing w:after="0" w:line="240" w:lineRule="auto"/>
      </w:pPr>
      <w:r>
        <w:separator/>
      </w:r>
    </w:p>
  </w:endnote>
  <w:endnote w:type="continuationSeparator" w:id="1">
    <w:p w:rsidR="00957BAF" w:rsidRDefault="00957BAF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BAF" w:rsidRDefault="00957BAF" w:rsidP="00E31E1F">
      <w:pPr>
        <w:spacing w:after="0" w:line="240" w:lineRule="auto"/>
      </w:pPr>
      <w:r>
        <w:separator/>
      </w:r>
    </w:p>
  </w:footnote>
  <w:footnote w:type="continuationSeparator" w:id="1">
    <w:p w:rsidR="00957BAF" w:rsidRDefault="00957BAF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73" w:rsidRDefault="00DE567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  <w:p w:rsidR="00DE5673" w:rsidRDefault="00DE56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26C8B"/>
    <w:rsid w:val="00031062"/>
    <w:rsid w:val="00034080"/>
    <w:rsid w:val="00034450"/>
    <w:rsid w:val="00036D57"/>
    <w:rsid w:val="0003715E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1C1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548D"/>
    <w:rsid w:val="000760B5"/>
    <w:rsid w:val="0008044C"/>
    <w:rsid w:val="0008055D"/>
    <w:rsid w:val="0008098C"/>
    <w:rsid w:val="00090B1B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5945"/>
    <w:rsid w:val="00106085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4E29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5F30"/>
    <w:rsid w:val="001B6525"/>
    <w:rsid w:val="001C243F"/>
    <w:rsid w:val="001C5739"/>
    <w:rsid w:val="001C772C"/>
    <w:rsid w:val="001D05A2"/>
    <w:rsid w:val="001D07D0"/>
    <w:rsid w:val="001D114C"/>
    <w:rsid w:val="001D1234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7F1"/>
    <w:rsid w:val="001F6B52"/>
    <w:rsid w:val="001F7395"/>
    <w:rsid w:val="001F79DD"/>
    <w:rsid w:val="00200BBE"/>
    <w:rsid w:val="00204DFB"/>
    <w:rsid w:val="00206B61"/>
    <w:rsid w:val="00207D53"/>
    <w:rsid w:val="002102F9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870BC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6BF8"/>
    <w:rsid w:val="002A71AC"/>
    <w:rsid w:val="002B007E"/>
    <w:rsid w:val="002B112A"/>
    <w:rsid w:val="002B1CAF"/>
    <w:rsid w:val="002B63B1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E3936"/>
    <w:rsid w:val="002F0A8C"/>
    <w:rsid w:val="002F4C7E"/>
    <w:rsid w:val="002F776E"/>
    <w:rsid w:val="003000EB"/>
    <w:rsid w:val="00300C85"/>
    <w:rsid w:val="00302938"/>
    <w:rsid w:val="003035D0"/>
    <w:rsid w:val="003057C8"/>
    <w:rsid w:val="0030665E"/>
    <w:rsid w:val="00310337"/>
    <w:rsid w:val="0031785D"/>
    <w:rsid w:val="00317C4B"/>
    <w:rsid w:val="00321AD4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0DBE"/>
    <w:rsid w:val="0037411F"/>
    <w:rsid w:val="003748DA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969AD"/>
    <w:rsid w:val="003A16F6"/>
    <w:rsid w:val="003A1860"/>
    <w:rsid w:val="003A5C80"/>
    <w:rsid w:val="003A76CC"/>
    <w:rsid w:val="003A7923"/>
    <w:rsid w:val="003A79B0"/>
    <w:rsid w:val="003B5005"/>
    <w:rsid w:val="003B52A5"/>
    <w:rsid w:val="003B75F3"/>
    <w:rsid w:val="003C0BF5"/>
    <w:rsid w:val="003C266B"/>
    <w:rsid w:val="003C6E7F"/>
    <w:rsid w:val="003C7A09"/>
    <w:rsid w:val="003D2309"/>
    <w:rsid w:val="003D399C"/>
    <w:rsid w:val="003D3E94"/>
    <w:rsid w:val="003D4647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3F39F4"/>
    <w:rsid w:val="004001E9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37673"/>
    <w:rsid w:val="0044033E"/>
    <w:rsid w:val="00441D75"/>
    <w:rsid w:val="0044563D"/>
    <w:rsid w:val="00447539"/>
    <w:rsid w:val="0045023B"/>
    <w:rsid w:val="00454B7B"/>
    <w:rsid w:val="0045517B"/>
    <w:rsid w:val="00457618"/>
    <w:rsid w:val="004606FE"/>
    <w:rsid w:val="00460F3A"/>
    <w:rsid w:val="00462A18"/>
    <w:rsid w:val="00462D9B"/>
    <w:rsid w:val="004653A2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65D"/>
    <w:rsid w:val="0049276F"/>
    <w:rsid w:val="004A610A"/>
    <w:rsid w:val="004A6ACE"/>
    <w:rsid w:val="004B16D0"/>
    <w:rsid w:val="004B173B"/>
    <w:rsid w:val="004B3B0C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4F4DA0"/>
    <w:rsid w:val="00501CA5"/>
    <w:rsid w:val="0050343D"/>
    <w:rsid w:val="00503886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27824"/>
    <w:rsid w:val="00532828"/>
    <w:rsid w:val="0053450B"/>
    <w:rsid w:val="0053702D"/>
    <w:rsid w:val="00542CB1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A7FD5"/>
    <w:rsid w:val="005B0344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628F"/>
    <w:rsid w:val="005E7998"/>
    <w:rsid w:val="005F1D70"/>
    <w:rsid w:val="005F2845"/>
    <w:rsid w:val="005F5F60"/>
    <w:rsid w:val="006034D1"/>
    <w:rsid w:val="006043CC"/>
    <w:rsid w:val="00606C84"/>
    <w:rsid w:val="00613E70"/>
    <w:rsid w:val="0061617F"/>
    <w:rsid w:val="00623EF3"/>
    <w:rsid w:val="00624851"/>
    <w:rsid w:val="00626B34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497"/>
    <w:rsid w:val="00644686"/>
    <w:rsid w:val="00645F69"/>
    <w:rsid w:val="0064636E"/>
    <w:rsid w:val="00651D05"/>
    <w:rsid w:val="00651E38"/>
    <w:rsid w:val="0065230A"/>
    <w:rsid w:val="00652AAC"/>
    <w:rsid w:val="00652DA5"/>
    <w:rsid w:val="00653F68"/>
    <w:rsid w:val="00655618"/>
    <w:rsid w:val="00657D8F"/>
    <w:rsid w:val="00666292"/>
    <w:rsid w:val="00666547"/>
    <w:rsid w:val="0067418B"/>
    <w:rsid w:val="00674941"/>
    <w:rsid w:val="00686EAE"/>
    <w:rsid w:val="006941E4"/>
    <w:rsid w:val="00694968"/>
    <w:rsid w:val="00695844"/>
    <w:rsid w:val="006A0C40"/>
    <w:rsid w:val="006A6755"/>
    <w:rsid w:val="006A6944"/>
    <w:rsid w:val="006A6BA5"/>
    <w:rsid w:val="006B210A"/>
    <w:rsid w:val="006B2786"/>
    <w:rsid w:val="006B30F3"/>
    <w:rsid w:val="006B3DC1"/>
    <w:rsid w:val="006C0A9D"/>
    <w:rsid w:val="006C322B"/>
    <w:rsid w:val="006C3D95"/>
    <w:rsid w:val="006C6E4A"/>
    <w:rsid w:val="006D27EA"/>
    <w:rsid w:val="006D2B01"/>
    <w:rsid w:val="006D3C5F"/>
    <w:rsid w:val="006D43F5"/>
    <w:rsid w:val="006D5BBF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14B71"/>
    <w:rsid w:val="00720D54"/>
    <w:rsid w:val="00721EF7"/>
    <w:rsid w:val="00723760"/>
    <w:rsid w:val="00724F22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71B"/>
    <w:rsid w:val="007C6EE7"/>
    <w:rsid w:val="007C7690"/>
    <w:rsid w:val="007C7810"/>
    <w:rsid w:val="007C7E8E"/>
    <w:rsid w:val="007D1C07"/>
    <w:rsid w:val="007D3B3D"/>
    <w:rsid w:val="007D76AB"/>
    <w:rsid w:val="007E01D6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256E2"/>
    <w:rsid w:val="0083116C"/>
    <w:rsid w:val="00835C8C"/>
    <w:rsid w:val="00837462"/>
    <w:rsid w:val="00837FB0"/>
    <w:rsid w:val="00844065"/>
    <w:rsid w:val="00856A2E"/>
    <w:rsid w:val="008604C9"/>
    <w:rsid w:val="0086104A"/>
    <w:rsid w:val="00863B47"/>
    <w:rsid w:val="00864E1D"/>
    <w:rsid w:val="00865C4E"/>
    <w:rsid w:val="00870414"/>
    <w:rsid w:val="00870AAE"/>
    <w:rsid w:val="00871EDE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0C18"/>
    <w:rsid w:val="008A24D7"/>
    <w:rsid w:val="008A50A4"/>
    <w:rsid w:val="008A7471"/>
    <w:rsid w:val="008A78AA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3660"/>
    <w:rsid w:val="00907A1D"/>
    <w:rsid w:val="00910E34"/>
    <w:rsid w:val="0091396F"/>
    <w:rsid w:val="00914361"/>
    <w:rsid w:val="00916BF8"/>
    <w:rsid w:val="00916D7A"/>
    <w:rsid w:val="00920BF2"/>
    <w:rsid w:val="009234B9"/>
    <w:rsid w:val="00931B12"/>
    <w:rsid w:val="00932233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BAF"/>
    <w:rsid w:val="00957C23"/>
    <w:rsid w:val="009604B2"/>
    <w:rsid w:val="009639E6"/>
    <w:rsid w:val="00966A15"/>
    <w:rsid w:val="00971CA9"/>
    <w:rsid w:val="009736AF"/>
    <w:rsid w:val="009740C4"/>
    <w:rsid w:val="00980B21"/>
    <w:rsid w:val="00981AAC"/>
    <w:rsid w:val="00982B60"/>
    <w:rsid w:val="00994213"/>
    <w:rsid w:val="00996171"/>
    <w:rsid w:val="0099666C"/>
    <w:rsid w:val="009976BD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D52BB"/>
    <w:rsid w:val="009E0B90"/>
    <w:rsid w:val="009E1563"/>
    <w:rsid w:val="009E62D4"/>
    <w:rsid w:val="009E7EED"/>
    <w:rsid w:val="009F00B0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0D1"/>
    <w:rsid w:val="00A115D4"/>
    <w:rsid w:val="00A116BB"/>
    <w:rsid w:val="00A128C8"/>
    <w:rsid w:val="00A155D5"/>
    <w:rsid w:val="00A15ABD"/>
    <w:rsid w:val="00A168F7"/>
    <w:rsid w:val="00A1713F"/>
    <w:rsid w:val="00A20191"/>
    <w:rsid w:val="00A210E4"/>
    <w:rsid w:val="00A2183A"/>
    <w:rsid w:val="00A25984"/>
    <w:rsid w:val="00A32C3B"/>
    <w:rsid w:val="00A33611"/>
    <w:rsid w:val="00A33F14"/>
    <w:rsid w:val="00A4287A"/>
    <w:rsid w:val="00A42D8D"/>
    <w:rsid w:val="00A42F24"/>
    <w:rsid w:val="00A43733"/>
    <w:rsid w:val="00A47746"/>
    <w:rsid w:val="00A51DF8"/>
    <w:rsid w:val="00A55391"/>
    <w:rsid w:val="00A56B2D"/>
    <w:rsid w:val="00A57FBB"/>
    <w:rsid w:val="00A618EE"/>
    <w:rsid w:val="00A61F9E"/>
    <w:rsid w:val="00A622EC"/>
    <w:rsid w:val="00A625C4"/>
    <w:rsid w:val="00A62C2B"/>
    <w:rsid w:val="00A70BBB"/>
    <w:rsid w:val="00A74738"/>
    <w:rsid w:val="00A75FCA"/>
    <w:rsid w:val="00A816DB"/>
    <w:rsid w:val="00A82A03"/>
    <w:rsid w:val="00A83C75"/>
    <w:rsid w:val="00A83F2B"/>
    <w:rsid w:val="00A86AA5"/>
    <w:rsid w:val="00A90E5A"/>
    <w:rsid w:val="00A923AB"/>
    <w:rsid w:val="00AA1816"/>
    <w:rsid w:val="00AA2F53"/>
    <w:rsid w:val="00AA450D"/>
    <w:rsid w:val="00AA4C7B"/>
    <w:rsid w:val="00AA4E66"/>
    <w:rsid w:val="00AA56AC"/>
    <w:rsid w:val="00AB34D5"/>
    <w:rsid w:val="00AB5DC3"/>
    <w:rsid w:val="00AB7430"/>
    <w:rsid w:val="00AC0811"/>
    <w:rsid w:val="00AC0B76"/>
    <w:rsid w:val="00AC246E"/>
    <w:rsid w:val="00AC3AEC"/>
    <w:rsid w:val="00AC3ED2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15FC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086"/>
    <w:rsid w:val="00B27269"/>
    <w:rsid w:val="00B30D0F"/>
    <w:rsid w:val="00B331B7"/>
    <w:rsid w:val="00B33FC1"/>
    <w:rsid w:val="00B34498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4768"/>
    <w:rsid w:val="00B564C1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96FE6"/>
    <w:rsid w:val="00BA2240"/>
    <w:rsid w:val="00BA3D26"/>
    <w:rsid w:val="00BA52A0"/>
    <w:rsid w:val="00BB65D6"/>
    <w:rsid w:val="00BC3638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3F0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38E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64E4B"/>
    <w:rsid w:val="00C71F5F"/>
    <w:rsid w:val="00C722F9"/>
    <w:rsid w:val="00C73DD2"/>
    <w:rsid w:val="00C74B64"/>
    <w:rsid w:val="00C758A1"/>
    <w:rsid w:val="00C767A1"/>
    <w:rsid w:val="00C77173"/>
    <w:rsid w:val="00C82BC2"/>
    <w:rsid w:val="00C8413C"/>
    <w:rsid w:val="00C84AE8"/>
    <w:rsid w:val="00C87D0A"/>
    <w:rsid w:val="00C9197B"/>
    <w:rsid w:val="00C95584"/>
    <w:rsid w:val="00C95EDF"/>
    <w:rsid w:val="00C97698"/>
    <w:rsid w:val="00CA0AB7"/>
    <w:rsid w:val="00CA1A84"/>
    <w:rsid w:val="00CA269E"/>
    <w:rsid w:val="00CA58BC"/>
    <w:rsid w:val="00CA5FAE"/>
    <w:rsid w:val="00CA602C"/>
    <w:rsid w:val="00CA6912"/>
    <w:rsid w:val="00CB1CD8"/>
    <w:rsid w:val="00CB1EE9"/>
    <w:rsid w:val="00CB47CC"/>
    <w:rsid w:val="00CB49EE"/>
    <w:rsid w:val="00CB7111"/>
    <w:rsid w:val="00CB79B8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CF6B9E"/>
    <w:rsid w:val="00D0368C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282B"/>
    <w:rsid w:val="00D241B0"/>
    <w:rsid w:val="00D2434B"/>
    <w:rsid w:val="00D27CBC"/>
    <w:rsid w:val="00D27D15"/>
    <w:rsid w:val="00D33D1A"/>
    <w:rsid w:val="00D35CF9"/>
    <w:rsid w:val="00D4198B"/>
    <w:rsid w:val="00D4259D"/>
    <w:rsid w:val="00D50EAB"/>
    <w:rsid w:val="00D52DAD"/>
    <w:rsid w:val="00D56CAF"/>
    <w:rsid w:val="00D57047"/>
    <w:rsid w:val="00D576E1"/>
    <w:rsid w:val="00D61AB5"/>
    <w:rsid w:val="00D61BF3"/>
    <w:rsid w:val="00D6211A"/>
    <w:rsid w:val="00D62642"/>
    <w:rsid w:val="00D62E7A"/>
    <w:rsid w:val="00D649EA"/>
    <w:rsid w:val="00D65D0F"/>
    <w:rsid w:val="00D71900"/>
    <w:rsid w:val="00D72403"/>
    <w:rsid w:val="00D72FDA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4036"/>
    <w:rsid w:val="00D9535C"/>
    <w:rsid w:val="00DA0FCA"/>
    <w:rsid w:val="00DA29B1"/>
    <w:rsid w:val="00DA2DB7"/>
    <w:rsid w:val="00DB1928"/>
    <w:rsid w:val="00DB1A63"/>
    <w:rsid w:val="00DB20B2"/>
    <w:rsid w:val="00DB2306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5673"/>
    <w:rsid w:val="00DE6998"/>
    <w:rsid w:val="00DE6E2B"/>
    <w:rsid w:val="00DF0AF2"/>
    <w:rsid w:val="00DF15CD"/>
    <w:rsid w:val="00DF2F7A"/>
    <w:rsid w:val="00DF30A8"/>
    <w:rsid w:val="00DF4DC7"/>
    <w:rsid w:val="00E02CDF"/>
    <w:rsid w:val="00E07D40"/>
    <w:rsid w:val="00E10110"/>
    <w:rsid w:val="00E110BD"/>
    <w:rsid w:val="00E14A8B"/>
    <w:rsid w:val="00E14AA4"/>
    <w:rsid w:val="00E16765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398A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AAA"/>
    <w:rsid w:val="00E46B4E"/>
    <w:rsid w:val="00E54185"/>
    <w:rsid w:val="00E54DA8"/>
    <w:rsid w:val="00E56A2B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6C00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0AE9"/>
    <w:rsid w:val="00F5134C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511E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95DFC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42</Pages>
  <Words>9605</Words>
  <Characters>54754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939</cp:revision>
  <cp:lastPrinted>2012-04-23T08:33:00Z</cp:lastPrinted>
  <dcterms:created xsi:type="dcterms:W3CDTF">2012-04-17T07:51:00Z</dcterms:created>
  <dcterms:modified xsi:type="dcterms:W3CDTF">2015-06-08T12:23:00Z</dcterms:modified>
</cp:coreProperties>
</file>