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DD573A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№ 6</w:t>
      </w:r>
    </w:p>
    <w:p w:rsidR="00A83F2B" w:rsidRDefault="00DD573A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</w:t>
      </w:r>
      <w:r w:rsidR="00A83F2B">
        <w:rPr>
          <w:rFonts w:ascii="Times New Roman" w:hAnsi="Times New Roman" w:cs="Times New Roman"/>
          <w:sz w:val="24"/>
          <w:szCs w:val="24"/>
        </w:rPr>
        <w:t xml:space="preserve">брь </w:t>
      </w:r>
    </w:p>
    <w:p w:rsidR="00DB4498" w:rsidRPr="006E0A47" w:rsidRDefault="006E0A47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0A47">
        <w:rPr>
          <w:rFonts w:ascii="Times New Roman" w:hAnsi="Times New Roman" w:cs="Times New Roman"/>
          <w:sz w:val="24"/>
          <w:szCs w:val="24"/>
        </w:rPr>
        <w:t>2012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DB4498" w:rsidRPr="00D2434B" w:rsidRDefault="00DB4498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/>
                <w:b w:val="0"/>
                <w:sz w:val="28"/>
                <w:szCs w:val="28"/>
              </w:rPr>
              <w:t xml:space="preserve">Решение 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внесении изменений в Решение</w:t>
            </w:r>
          </w:p>
          <w:p w:rsidR="00DB4498" w:rsidRPr="00D2434B" w:rsidRDefault="00DB4498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Собрания депутатов </w:t>
            </w:r>
            <w:r w:rsidR="00E3235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Отрадовского</w:t>
            </w:r>
          </w:p>
          <w:p w:rsidR="00DB4498" w:rsidRPr="00D2434B" w:rsidRDefault="00432AD3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№ 13 от 28.12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.2012</w:t>
            </w:r>
            <w:r w:rsidR="00DB4498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</w:t>
            </w:r>
          </w:p>
          <w:p w:rsidR="00DB4498" w:rsidRPr="00D2434B" w:rsidRDefault="00DB4498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 и дополнений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бюджет Отрадовского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А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зовского района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2012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221AB4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35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C82BC2" w:rsidRDefault="00DB4498" w:rsidP="00C82B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Pr="009E0B90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6912" w:rsidRDefault="00CA6912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58BC" w:rsidRPr="00CA58BC" w:rsidRDefault="00CA58BC" w:rsidP="00CA58BC">
      <w:pPr>
        <w:jc w:val="center"/>
        <w:rPr>
          <w:rFonts w:ascii="Times New Roman" w:hAnsi="Times New Roman"/>
          <w:sz w:val="24"/>
          <w:szCs w:val="24"/>
        </w:rPr>
      </w:pPr>
      <w:r w:rsidRPr="00CA58BC">
        <w:rPr>
          <w:rFonts w:ascii="Times New Roman" w:hAnsi="Times New Roman"/>
          <w:sz w:val="24"/>
          <w:szCs w:val="24"/>
        </w:rPr>
        <w:t>РОССИЙСКАЯ ФЕДЕРАЦИЯ</w:t>
      </w:r>
    </w:p>
    <w:p w:rsidR="00CA58BC" w:rsidRPr="00CA58BC" w:rsidRDefault="00CA58BC" w:rsidP="00CA58BC">
      <w:pPr>
        <w:jc w:val="center"/>
        <w:rPr>
          <w:rFonts w:ascii="Times New Roman" w:hAnsi="Times New Roman"/>
          <w:sz w:val="24"/>
          <w:szCs w:val="24"/>
        </w:rPr>
      </w:pPr>
      <w:r w:rsidRPr="00CA58BC">
        <w:rPr>
          <w:rFonts w:ascii="Times New Roman" w:hAnsi="Times New Roman"/>
          <w:sz w:val="24"/>
          <w:szCs w:val="24"/>
        </w:rPr>
        <w:t>СОБРАНИЕ ДЕПУТАТОВ ОТРАДОВСКОГО СЕЛЬСКОГО ПОСЕЛЕНИЯ</w:t>
      </w:r>
    </w:p>
    <w:p w:rsidR="00CA58BC" w:rsidRPr="00CA58BC" w:rsidRDefault="00CA58BC" w:rsidP="00CA58BC">
      <w:pPr>
        <w:jc w:val="center"/>
        <w:rPr>
          <w:rFonts w:ascii="Times New Roman" w:hAnsi="Times New Roman"/>
          <w:sz w:val="24"/>
          <w:szCs w:val="24"/>
        </w:rPr>
      </w:pPr>
      <w:r w:rsidRPr="00CA58BC">
        <w:rPr>
          <w:rFonts w:ascii="Times New Roman" w:hAnsi="Times New Roman"/>
          <w:sz w:val="24"/>
          <w:szCs w:val="24"/>
        </w:rPr>
        <w:t>АЗОВСКОГО РАЙОНА РОСТОВСКОЙ ОБЛАСТИ</w:t>
      </w:r>
    </w:p>
    <w:p w:rsidR="00CA58BC" w:rsidRPr="00CA58BC" w:rsidRDefault="00CA58BC" w:rsidP="00CA58BC">
      <w:pPr>
        <w:jc w:val="center"/>
        <w:rPr>
          <w:rFonts w:ascii="Times New Roman" w:hAnsi="Times New Roman"/>
          <w:sz w:val="24"/>
          <w:szCs w:val="24"/>
        </w:rPr>
      </w:pPr>
      <w:r w:rsidRPr="00CA58BC">
        <w:rPr>
          <w:rFonts w:ascii="Times New Roman" w:hAnsi="Times New Roman"/>
          <w:sz w:val="24"/>
          <w:szCs w:val="24"/>
        </w:rPr>
        <w:t xml:space="preserve">РЕШЕНИЕ                                                  </w:t>
      </w:r>
    </w:p>
    <w:p w:rsidR="00CA58BC" w:rsidRPr="00CA58BC" w:rsidRDefault="00CA58BC" w:rsidP="00CA58BC">
      <w:pPr>
        <w:jc w:val="both"/>
        <w:rPr>
          <w:rFonts w:ascii="Times New Roman" w:hAnsi="Times New Roman"/>
          <w:sz w:val="24"/>
          <w:szCs w:val="24"/>
        </w:rPr>
      </w:pPr>
      <w:r w:rsidRPr="00CA58BC">
        <w:rPr>
          <w:rFonts w:ascii="Times New Roman" w:hAnsi="Times New Roman"/>
          <w:sz w:val="24"/>
          <w:szCs w:val="24"/>
        </w:rPr>
        <w:t>28.12.2012 год                                                                                             №13</w:t>
      </w:r>
    </w:p>
    <w:p w:rsidR="00CA58BC" w:rsidRPr="00CA58BC" w:rsidRDefault="00CA58BC" w:rsidP="00CA58BC">
      <w:pPr>
        <w:pStyle w:val="ConsPlusTitle"/>
        <w:spacing w:line="360" w:lineRule="auto"/>
        <w:ind w:left="1559" w:right="1151"/>
        <w:jc w:val="center"/>
        <w:rPr>
          <w:rFonts w:ascii="Times New Roman" w:hAnsi="Times New Roman" w:cs="Times New Roman"/>
          <w:sz w:val="24"/>
          <w:szCs w:val="24"/>
        </w:rPr>
      </w:pPr>
      <w:r w:rsidRPr="00CA58BC">
        <w:rPr>
          <w:rFonts w:ascii="Times New Roman" w:hAnsi="Times New Roman" w:cs="Times New Roman"/>
          <w:sz w:val="24"/>
          <w:szCs w:val="24"/>
        </w:rPr>
        <w:t>«О внесении изменений и дополнений в бюджет Отрадовского сельского поселения Азовского района на 2012 год и плановый период 2013 и 2014 годов»</w:t>
      </w:r>
      <w:bookmarkStart w:id="0" w:name="_Toc164233559"/>
    </w:p>
    <w:p w:rsidR="00CA58BC" w:rsidRPr="00CA58BC" w:rsidRDefault="00CA58BC" w:rsidP="00CA58BC">
      <w:pPr>
        <w:pStyle w:val="ConsPlusTitle"/>
        <w:spacing w:line="360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CA58BC">
        <w:rPr>
          <w:rFonts w:ascii="Times New Roman" w:hAnsi="Times New Roman" w:cs="Times New Roman"/>
          <w:b w:val="0"/>
          <w:sz w:val="24"/>
          <w:szCs w:val="24"/>
        </w:rPr>
        <w:t>Внести изменения и дополнения в решение собрания депутатов Отрадовского сельского поселения №73 от 25.11.2011г. «О бюджете Отрадовского сельского поселения Азовского района на 2012 год и плановый период 2013 и 2014 годов»:</w:t>
      </w:r>
    </w:p>
    <w:p w:rsidR="00CA58BC" w:rsidRPr="00CA58BC" w:rsidRDefault="00CA58BC" w:rsidP="00CA58BC">
      <w:pPr>
        <w:pStyle w:val="ConsPlusTitle"/>
        <w:spacing w:line="360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CA58BC">
        <w:rPr>
          <w:rFonts w:ascii="Times New Roman" w:hAnsi="Times New Roman" w:cs="Times New Roman"/>
          <w:b w:val="0"/>
          <w:sz w:val="24"/>
          <w:szCs w:val="24"/>
        </w:rPr>
        <w:t>1. Пункт 1 статьи 1 изложить в новой редакции:</w:t>
      </w:r>
    </w:p>
    <w:p w:rsidR="00CA58BC" w:rsidRPr="00CA58BC" w:rsidRDefault="00CA58BC" w:rsidP="00CA58BC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A58BC">
        <w:rPr>
          <w:rFonts w:ascii="Times New Roman" w:hAnsi="Times New Roman" w:cs="Times New Roman"/>
          <w:sz w:val="24"/>
          <w:szCs w:val="24"/>
        </w:rPr>
        <w:t>«Статья 1. Основные характеристики  бюджета Отрадовского сельского поселения Азовского района на 2012 год</w:t>
      </w:r>
      <w:bookmarkEnd w:id="0"/>
      <w:r w:rsidRPr="00CA58BC">
        <w:rPr>
          <w:rFonts w:ascii="Times New Roman" w:hAnsi="Times New Roman" w:cs="Times New Roman"/>
          <w:sz w:val="24"/>
          <w:szCs w:val="24"/>
        </w:rPr>
        <w:t xml:space="preserve"> и плановый период 2013 и 2014 годов</w:t>
      </w:r>
    </w:p>
    <w:p w:rsidR="00CA58BC" w:rsidRPr="0056074B" w:rsidRDefault="00CA58BC" w:rsidP="0056074B">
      <w:pPr>
        <w:rPr>
          <w:rFonts w:ascii="Times New Roman" w:hAnsi="Times New Roman"/>
          <w:sz w:val="24"/>
          <w:szCs w:val="24"/>
        </w:rPr>
      </w:pPr>
      <w:r w:rsidRPr="0056074B">
        <w:rPr>
          <w:rFonts w:ascii="Times New Roman" w:hAnsi="Times New Roman"/>
          <w:sz w:val="24"/>
          <w:szCs w:val="24"/>
        </w:rPr>
        <w:t>1. Утвердить основные характеристики  бюджета Отрадовского сельского поселения Азовского района на 2012 год:</w:t>
      </w:r>
    </w:p>
    <w:p w:rsidR="00CA58BC" w:rsidRPr="0056074B" w:rsidRDefault="00CA58BC" w:rsidP="0056074B">
      <w:pPr>
        <w:rPr>
          <w:rFonts w:ascii="Times New Roman" w:hAnsi="Times New Roman"/>
          <w:sz w:val="24"/>
          <w:szCs w:val="24"/>
        </w:rPr>
      </w:pPr>
      <w:r w:rsidRPr="0056074B">
        <w:rPr>
          <w:rFonts w:ascii="Times New Roman" w:hAnsi="Times New Roman"/>
          <w:sz w:val="24"/>
          <w:szCs w:val="24"/>
        </w:rPr>
        <w:t>1) общий объем доходов бюджета Отрадовского сельского поселения Азовского района  в сумме 7622,2 тыс. рублей;</w:t>
      </w:r>
    </w:p>
    <w:p w:rsidR="00CA58BC" w:rsidRPr="00CA58BC" w:rsidRDefault="00CA58BC" w:rsidP="00CA58B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4B">
        <w:rPr>
          <w:rFonts w:ascii="Times New Roman" w:hAnsi="Times New Roman" w:cs="Times New Roman"/>
          <w:sz w:val="24"/>
          <w:szCs w:val="24"/>
        </w:rPr>
        <w:t>2) общий объем расходов бюджета Отрадовского сельского поселения  Азовского района в</w:t>
      </w:r>
      <w:r w:rsidRPr="00CA58BC">
        <w:rPr>
          <w:rFonts w:ascii="Times New Roman" w:hAnsi="Times New Roman" w:cs="Times New Roman"/>
          <w:sz w:val="24"/>
          <w:szCs w:val="24"/>
        </w:rPr>
        <w:t xml:space="preserve"> сумме   8056,5 тыс. рублей;</w:t>
      </w:r>
    </w:p>
    <w:p w:rsidR="00CA58BC" w:rsidRPr="00CA58BC" w:rsidRDefault="00CA58BC" w:rsidP="00CA58B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8BC">
        <w:rPr>
          <w:rFonts w:ascii="Times New Roman" w:hAnsi="Times New Roman" w:cs="Times New Roman"/>
          <w:sz w:val="24"/>
          <w:szCs w:val="24"/>
        </w:rPr>
        <w:t>3) общий объем дефицита бюджета Отрадовского сельского поселения Азовского района в сумме 434,3 тыс. рублей;</w:t>
      </w:r>
    </w:p>
    <w:p w:rsidR="00CA58BC" w:rsidRPr="00CA58BC" w:rsidRDefault="00CA58BC" w:rsidP="00CA58BC">
      <w:pPr>
        <w:pStyle w:val="af9"/>
        <w:spacing w:line="360" w:lineRule="auto"/>
        <w:ind w:left="0" w:right="0" w:firstLine="720"/>
        <w:rPr>
          <w:sz w:val="24"/>
          <w:szCs w:val="24"/>
        </w:rPr>
      </w:pPr>
      <w:r w:rsidRPr="00CA58BC">
        <w:rPr>
          <w:sz w:val="24"/>
          <w:szCs w:val="24"/>
        </w:rPr>
        <w:lastRenderedPageBreak/>
        <w:t>4) предельный объем муниципального долга Отрадовского сельского поселения в сумме 5304,5 тыс. рублей.</w:t>
      </w:r>
    </w:p>
    <w:p w:rsidR="00CA58BC" w:rsidRPr="00CA58BC" w:rsidRDefault="00CA58BC" w:rsidP="00CA58BC">
      <w:pPr>
        <w:pStyle w:val="af9"/>
        <w:spacing w:line="360" w:lineRule="auto"/>
        <w:ind w:left="0" w:right="0" w:firstLine="720"/>
        <w:rPr>
          <w:sz w:val="24"/>
          <w:szCs w:val="24"/>
        </w:rPr>
      </w:pPr>
      <w:r w:rsidRPr="00CA58BC">
        <w:rPr>
          <w:sz w:val="24"/>
          <w:szCs w:val="24"/>
        </w:rPr>
        <w:t>5) верхний предел муниципального внутреннего долга Отрадовского сельского поселения на 1 января 2013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CA58BC" w:rsidRPr="00CA58BC" w:rsidRDefault="00CA58BC" w:rsidP="00CA58BC">
      <w:pPr>
        <w:spacing w:line="360" w:lineRule="auto"/>
        <w:ind w:left="2160" w:hanging="1440"/>
        <w:jc w:val="both"/>
        <w:rPr>
          <w:rFonts w:ascii="Times New Roman" w:hAnsi="Times New Roman"/>
          <w:sz w:val="24"/>
          <w:szCs w:val="24"/>
        </w:rPr>
      </w:pPr>
      <w:r w:rsidRPr="00CA58BC">
        <w:rPr>
          <w:rFonts w:ascii="Times New Roman" w:hAnsi="Times New Roman"/>
          <w:sz w:val="24"/>
          <w:szCs w:val="24"/>
        </w:rPr>
        <w:t>2. Приложение  №1, №3, №15, №17 изложить в новой редакции.</w:t>
      </w:r>
    </w:p>
    <w:p w:rsidR="00CA58BC" w:rsidRPr="00CA58BC" w:rsidRDefault="00CA58BC" w:rsidP="00CA58B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8BC">
        <w:rPr>
          <w:rFonts w:ascii="Times New Roman" w:hAnsi="Times New Roman"/>
          <w:sz w:val="24"/>
          <w:szCs w:val="24"/>
        </w:rPr>
        <w:t>3.</w:t>
      </w:r>
      <w:r w:rsidRPr="00CA58BC">
        <w:rPr>
          <w:rFonts w:ascii="Times New Roman" w:hAnsi="Times New Roman"/>
          <w:b/>
          <w:sz w:val="24"/>
          <w:szCs w:val="24"/>
        </w:rPr>
        <w:t xml:space="preserve"> </w:t>
      </w:r>
      <w:r w:rsidRPr="00CA58BC">
        <w:rPr>
          <w:rFonts w:ascii="Times New Roman" w:hAnsi="Times New Roman"/>
          <w:sz w:val="24"/>
          <w:szCs w:val="24"/>
        </w:rPr>
        <w:t>Настоящее Решение  вступает в силу после принятия решения и  официального его опубликования.</w:t>
      </w:r>
    </w:p>
    <w:p w:rsidR="00CA58BC" w:rsidRPr="00CA58BC" w:rsidRDefault="00CA58BC" w:rsidP="00CA58BC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  <w:r w:rsidRPr="00CA58BC">
        <w:rPr>
          <w:rFonts w:ascii="Times New Roman" w:hAnsi="Times New Roman"/>
          <w:sz w:val="24"/>
          <w:szCs w:val="24"/>
        </w:rPr>
        <w:t>Глава Отрадовского</w:t>
      </w:r>
    </w:p>
    <w:p w:rsidR="00CA58BC" w:rsidRPr="00CA58BC" w:rsidRDefault="00CA58BC" w:rsidP="00CA58BC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  <w:r w:rsidRPr="00CA58B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С.Г.Матишов</w:t>
      </w:r>
    </w:p>
    <w:p w:rsidR="00ED306D" w:rsidRPr="00730D77" w:rsidRDefault="00CA58BC" w:rsidP="00CA58BC">
      <w:pPr>
        <w:pStyle w:val="ae"/>
      </w:pPr>
      <w:r>
        <w:rPr>
          <w:sz w:val="28"/>
          <w:szCs w:val="28"/>
        </w:rPr>
        <w:t xml:space="preserve">                      </w:t>
      </w:r>
      <w:r w:rsidR="00ED306D" w:rsidRPr="00730D7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A45" w:rsidRPr="00ED6A45" w:rsidRDefault="00ED6A45" w:rsidP="00E774F7">
      <w:pPr>
        <w:jc w:val="right"/>
        <w:rPr>
          <w:rFonts w:ascii="Times New Roman" w:hAnsi="Times New Roman"/>
          <w:sz w:val="24"/>
          <w:szCs w:val="24"/>
        </w:rPr>
      </w:pPr>
      <w:r w:rsidRPr="00FE4457">
        <w:rPr>
          <w:sz w:val="28"/>
          <w:szCs w:val="28"/>
        </w:rPr>
        <w:t xml:space="preserve">                                                                                                       </w:t>
      </w:r>
      <w:r w:rsidRPr="00ED6A45">
        <w:rPr>
          <w:rFonts w:ascii="Times New Roman" w:hAnsi="Times New Roman"/>
          <w:sz w:val="24"/>
          <w:szCs w:val="24"/>
        </w:rPr>
        <w:t xml:space="preserve">      Приложение № 15</w:t>
      </w:r>
    </w:p>
    <w:p w:rsidR="00ED6A45" w:rsidRPr="00ED6A45" w:rsidRDefault="00ED6A45" w:rsidP="00E774F7">
      <w:pPr>
        <w:jc w:val="right"/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к Решению Собрания депутатов на 2012г </w:t>
      </w:r>
    </w:p>
    <w:p w:rsidR="00ED6A45" w:rsidRPr="00ED6A45" w:rsidRDefault="00ED6A45" w:rsidP="00E774F7">
      <w:pPr>
        <w:jc w:val="right"/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№</w:t>
      </w:r>
      <w:r w:rsidRPr="00ED6A4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6A45">
        <w:rPr>
          <w:rFonts w:ascii="Times New Roman" w:hAnsi="Times New Roman"/>
          <w:sz w:val="24"/>
          <w:szCs w:val="24"/>
        </w:rPr>
        <w:t>13 от 28.12.2012г</w:t>
      </w:r>
    </w:p>
    <w:p w:rsidR="00ED6A45" w:rsidRPr="00ED6A45" w:rsidRDefault="00ED6A45" w:rsidP="00E774F7">
      <w:pPr>
        <w:jc w:val="right"/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"О внесении изменений в бюджет на 2012 год и на плановый </w:t>
      </w:r>
    </w:p>
    <w:p w:rsidR="00ED6A45" w:rsidRPr="00ED6A45" w:rsidRDefault="00ED6A45" w:rsidP="00E774F7">
      <w:pPr>
        <w:jc w:val="right"/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период 2013 и 2014гг"</w:t>
      </w:r>
    </w:p>
    <w:p w:rsidR="00ED6A45" w:rsidRPr="00ED6A45" w:rsidRDefault="00ED6A45" w:rsidP="00E774F7">
      <w:pPr>
        <w:jc w:val="center"/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>Распределение бюджетных ассигнований</w:t>
      </w:r>
    </w:p>
    <w:p w:rsidR="00ED6A45" w:rsidRPr="00ED6A45" w:rsidRDefault="00ED6A45" w:rsidP="00E774F7">
      <w:pPr>
        <w:jc w:val="center"/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>на 2012 год по разделам и подразделам, целевым статьям</w:t>
      </w:r>
    </w:p>
    <w:p w:rsidR="00ED6A45" w:rsidRPr="00ED6A45" w:rsidRDefault="00ED6A45" w:rsidP="00E774F7">
      <w:pPr>
        <w:jc w:val="center"/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>и видам расходов классификации расходов бюджетов</w:t>
      </w:r>
    </w:p>
    <w:p w:rsidR="00ED6A45" w:rsidRPr="00ED6A45" w:rsidRDefault="00ED6A45" w:rsidP="00ED6A45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ED6A45">
        <w:rPr>
          <w:rFonts w:ascii="Times New Roman" w:hAnsi="Times New Roman"/>
          <w:b/>
          <w:bCs/>
          <w:sz w:val="24"/>
          <w:szCs w:val="24"/>
        </w:rPr>
        <w:t>(тыс. рублей)</w:t>
      </w:r>
    </w:p>
    <w:p w:rsidR="00ED6A45" w:rsidRPr="00ED6A45" w:rsidRDefault="00074E3B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D6A45" w:rsidRPr="00ED6A45">
        <w:rPr>
          <w:rFonts w:ascii="Times New Roman" w:hAnsi="Times New Roman"/>
          <w:sz w:val="24"/>
          <w:szCs w:val="24"/>
        </w:rPr>
        <w:t>Наименование</w:t>
      </w:r>
      <w:r w:rsidR="00ED6A45" w:rsidRPr="00ED6A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ED6A45" w:rsidRPr="00ED6A45">
        <w:rPr>
          <w:rFonts w:ascii="Times New Roman" w:hAnsi="Times New Roman"/>
          <w:sz w:val="24"/>
          <w:szCs w:val="24"/>
        </w:rPr>
        <w:t>Рз</w:t>
      </w:r>
      <w:r w:rsidR="00ED6A45" w:rsidRPr="00ED6A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D6A45" w:rsidRPr="00ED6A45">
        <w:rPr>
          <w:rFonts w:ascii="Times New Roman" w:hAnsi="Times New Roman"/>
          <w:sz w:val="24"/>
          <w:szCs w:val="24"/>
        </w:rPr>
        <w:t>ПР</w:t>
      </w:r>
      <w:r w:rsidR="00ED6A45" w:rsidRPr="00ED6A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>ЦСР</w:t>
      </w:r>
      <w:r w:rsidR="00ED6A45" w:rsidRPr="00ED6A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="00ED6A45" w:rsidRPr="00ED6A45">
        <w:rPr>
          <w:rFonts w:ascii="Times New Roman" w:hAnsi="Times New Roman"/>
          <w:sz w:val="24"/>
          <w:szCs w:val="24"/>
        </w:rPr>
        <w:t>ВР</w:t>
      </w:r>
      <w:r w:rsidR="00ED6A45" w:rsidRPr="00ED6A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ED6A45" w:rsidRPr="00ED6A45">
        <w:rPr>
          <w:rFonts w:ascii="Times New Roman" w:hAnsi="Times New Roman"/>
          <w:sz w:val="24"/>
          <w:szCs w:val="24"/>
        </w:rPr>
        <w:t>Сумма</w:t>
      </w:r>
    </w:p>
    <w:p w:rsidR="00ED6A45" w:rsidRPr="00ED6A45" w:rsidRDefault="00074E3B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>ОБЩЕГОСУДАРСТВЕННЫЕ ВОПРОСЫ</w:t>
      </w:r>
      <w:r w:rsidR="00ED6A45" w:rsidRPr="00ED6A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 01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3 563,5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Функционирование высшего должностного                01</w:t>
      </w:r>
      <w:r w:rsidRPr="00ED6A45">
        <w:rPr>
          <w:rFonts w:ascii="Times New Roman" w:hAnsi="Times New Roman"/>
          <w:sz w:val="24"/>
          <w:szCs w:val="24"/>
        </w:rPr>
        <w:tab/>
        <w:t>02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074E3B">
        <w:rPr>
          <w:rFonts w:ascii="Times New Roman" w:hAnsi="Times New Roman"/>
          <w:sz w:val="24"/>
          <w:szCs w:val="24"/>
        </w:rPr>
        <w:t xml:space="preserve">       </w:t>
      </w:r>
      <w:r w:rsidRPr="00ED6A45">
        <w:rPr>
          <w:rFonts w:ascii="Times New Roman" w:hAnsi="Times New Roman"/>
          <w:sz w:val="24"/>
          <w:szCs w:val="24"/>
        </w:rPr>
        <w:t xml:space="preserve">   651,3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лица субъекта Российской Федерации 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муниципального образования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01</w:t>
      </w:r>
      <w:r w:rsidRPr="00ED6A45">
        <w:rPr>
          <w:rFonts w:ascii="Times New Roman" w:hAnsi="Times New Roman"/>
          <w:sz w:val="24"/>
          <w:szCs w:val="24"/>
        </w:rPr>
        <w:tab/>
        <w:t>02</w:t>
      </w:r>
      <w:r w:rsidRPr="00ED6A45">
        <w:rPr>
          <w:rFonts w:ascii="Times New Roman" w:hAnsi="Times New Roman"/>
          <w:sz w:val="24"/>
          <w:szCs w:val="24"/>
        </w:rPr>
        <w:tab/>
        <w:t>0020000</w:t>
      </w:r>
      <w:r w:rsidRPr="00ED6A45">
        <w:rPr>
          <w:rFonts w:ascii="Times New Roman" w:hAnsi="Times New Roman"/>
          <w:sz w:val="24"/>
          <w:szCs w:val="24"/>
        </w:rPr>
        <w:tab/>
      </w:r>
      <w:r w:rsidR="00074E3B">
        <w:rPr>
          <w:rFonts w:ascii="Times New Roman" w:hAnsi="Times New Roman"/>
          <w:sz w:val="24"/>
          <w:szCs w:val="24"/>
        </w:rPr>
        <w:t xml:space="preserve">        </w:t>
      </w:r>
      <w:r w:rsidRPr="00ED6A45">
        <w:rPr>
          <w:rFonts w:ascii="Times New Roman" w:hAnsi="Times New Roman"/>
          <w:sz w:val="24"/>
          <w:szCs w:val="24"/>
        </w:rPr>
        <w:t>651,3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установленных функций органов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государственной власти субъектов Российской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Федерации и органов местного самоуправления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Глава муниципального образования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01</w:t>
      </w:r>
      <w:r w:rsidRPr="00ED6A45">
        <w:rPr>
          <w:rFonts w:ascii="Times New Roman" w:hAnsi="Times New Roman"/>
          <w:sz w:val="24"/>
          <w:szCs w:val="24"/>
        </w:rPr>
        <w:tab/>
        <w:t>02</w:t>
      </w:r>
      <w:r w:rsidRPr="00ED6A45">
        <w:rPr>
          <w:rFonts w:ascii="Times New Roman" w:hAnsi="Times New Roman"/>
          <w:sz w:val="24"/>
          <w:szCs w:val="24"/>
        </w:rPr>
        <w:tab/>
        <w:t>0020300</w:t>
      </w:r>
      <w:r w:rsidRPr="00ED6A45">
        <w:rPr>
          <w:rFonts w:ascii="Times New Roman" w:hAnsi="Times New Roman"/>
          <w:sz w:val="24"/>
          <w:szCs w:val="24"/>
        </w:rPr>
        <w:tab/>
      </w:r>
      <w:r w:rsidR="00074E3B">
        <w:rPr>
          <w:rFonts w:ascii="Times New Roman" w:hAnsi="Times New Roman"/>
          <w:sz w:val="24"/>
          <w:szCs w:val="24"/>
        </w:rPr>
        <w:t xml:space="preserve">         </w:t>
      </w:r>
      <w:r w:rsidRPr="00ED6A45">
        <w:rPr>
          <w:rFonts w:ascii="Times New Roman" w:hAnsi="Times New Roman"/>
          <w:sz w:val="24"/>
          <w:szCs w:val="24"/>
        </w:rPr>
        <w:t>651,3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Расходы на выплаты персоналу в целях            </w:t>
      </w:r>
      <w:r w:rsidR="00074E3B">
        <w:rPr>
          <w:rFonts w:ascii="Times New Roman" w:hAnsi="Times New Roman"/>
          <w:sz w:val="24"/>
          <w:szCs w:val="24"/>
        </w:rPr>
        <w:t xml:space="preserve">     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>02</w:t>
      </w:r>
      <w:r w:rsidRPr="00ED6A45">
        <w:rPr>
          <w:rFonts w:ascii="Times New Roman" w:hAnsi="Times New Roman"/>
          <w:sz w:val="24"/>
          <w:szCs w:val="24"/>
        </w:rPr>
        <w:tab/>
        <w:t>0020300</w:t>
      </w:r>
      <w:r w:rsidR="00074E3B">
        <w:rPr>
          <w:rFonts w:ascii="Times New Roman" w:hAnsi="Times New Roman"/>
          <w:sz w:val="24"/>
          <w:szCs w:val="24"/>
        </w:rPr>
        <w:t xml:space="preserve">  </w:t>
      </w:r>
      <w:r w:rsidRPr="00ED6A45">
        <w:rPr>
          <w:rFonts w:ascii="Times New Roman" w:hAnsi="Times New Roman"/>
          <w:sz w:val="24"/>
          <w:szCs w:val="24"/>
        </w:rPr>
        <w:t>100</w:t>
      </w:r>
      <w:r w:rsidRPr="00ED6A45">
        <w:rPr>
          <w:rFonts w:ascii="Times New Roman" w:hAnsi="Times New Roman"/>
          <w:sz w:val="24"/>
          <w:szCs w:val="24"/>
        </w:rPr>
        <w:tab/>
      </w:r>
      <w:r w:rsidR="00074E3B">
        <w:rPr>
          <w:rFonts w:ascii="Times New Roman" w:hAnsi="Times New Roman"/>
          <w:sz w:val="24"/>
          <w:szCs w:val="24"/>
        </w:rPr>
        <w:t xml:space="preserve">        </w:t>
      </w:r>
      <w:r w:rsidRPr="00ED6A45">
        <w:rPr>
          <w:rFonts w:ascii="Times New Roman" w:hAnsi="Times New Roman"/>
          <w:sz w:val="24"/>
          <w:szCs w:val="24"/>
        </w:rPr>
        <w:t>651,3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lastRenderedPageBreak/>
        <w:tab/>
        <w:t xml:space="preserve">государственными (муниципальными)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органами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управления государственными внебюджетными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 фондами</w:t>
      </w:r>
    </w:p>
    <w:p w:rsidR="00ED6A45" w:rsidRPr="00ED6A45" w:rsidRDefault="00DC35A2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Расходы на выплаты персоналу 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                         01   02</w:t>
      </w:r>
      <w:r w:rsidR="00ED6A45" w:rsidRPr="00ED6A45">
        <w:rPr>
          <w:rFonts w:ascii="Times New Roman" w:hAnsi="Times New Roman"/>
          <w:sz w:val="24"/>
          <w:szCs w:val="24"/>
        </w:rPr>
        <w:tab/>
        <w:t>0020300</w:t>
      </w:r>
      <w:r w:rsidR="00ED6A45" w:rsidRPr="00ED6A45">
        <w:rPr>
          <w:rFonts w:ascii="Times New Roman" w:hAnsi="Times New Roman"/>
          <w:sz w:val="24"/>
          <w:szCs w:val="24"/>
        </w:rPr>
        <w:tab/>
        <w:t>120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651,3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Фонд оплаты труда и страховые взносы           </w:t>
      </w:r>
      <w:r w:rsidR="00DC35A2">
        <w:rPr>
          <w:rFonts w:ascii="Times New Roman" w:hAnsi="Times New Roman"/>
          <w:sz w:val="24"/>
          <w:szCs w:val="24"/>
        </w:rPr>
        <w:t xml:space="preserve">        </w:t>
      </w:r>
      <w:r w:rsidRPr="00ED6A45">
        <w:rPr>
          <w:rFonts w:ascii="Times New Roman" w:hAnsi="Times New Roman"/>
          <w:sz w:val="24"/>
          <w:szCs w:val="24"/>
        </w:rPr>
        <w:t>01</w:t>
      </w:r>
      <w:r w:rsidRPr="00ED6A45">
        <w:rPr>
          <w:rFonts w:ascii="Times New Roman" w:hAnsi="Times New Roman"/>
          <w:sz w:val="24"/>
          <w:szCs w:val="24"/>
        </w:rPr>
        <w:tab/>
        <w:t>02</w:t>
      </w:r>
      <w:r w:rsidRPr="00ED6A45">
        <w:rPr>
          <w:rFonts w:ascii="Times New Roman" w:hAnsi="Times New Roman"/>
          <w:sz w:val="24"/>
          <w:szCs w:val="24"/>
        </w:rPr>
        <w:tab/>
        <w:t>0020300</w:t>
      </w:r>
      <w:r w:rsidRPr="00ED6A45">
        <w:rPr>
          <w:rFonts w:ascii="Times New Roman" w:hAnsi="Times New Roman"/>
          <w:sz w:val="24"/>
          <w:szCs w:val="24"/>
        </w:rPr>
        <w:tab/>
        <w:t>121</w:t>
      </w:r>
      <w:r w:rsidRPr="00ED6A45">
        <w:rPr>
          <w:rFonts w:ascii="Times New Roman" w:hAnsi="Times New Roman"/>
          <w:sz w:val="24"/>
          <w:szCs w:val="24"/>
        </w:rPr>
        <w:tab/>
        <w:t xml:space="preserve">  </w:t>
      </w:r>
      <w:r w:rsidR="00DC35A2">
        <w:rPr>
          <w:rFonts w:ascii="Times New Roman" w:hAnsi="Times New Roman"/>
          <w:sz w:val="24"/>
          <w:szCs w:val="24"/>
        </w:rPr>
        <w:t xml:space="preserve">       </w:t>
      </w:r>
      <w:r w:rsidRPr="00ED6A45">
        <w:rPr>
          <w:rFonts w:ascii="Times New Roman" w:hAnsi="Times New Roman"/>
          <w:sz w:val="24"/>
          <w:szCs w:val="24"/>
        </w:rPr>
        <w:t xml:space="preserve"> 628,6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Иные выплаты персоналу, за исключением </w:t>
      </w:r>
      <w:r w:rsidRPr="00ED6A45">
        <w:rPr>
          <w:rFonts w:ascii="Times New Roman" w:hAnsi="Times New Roman"/>
          <w:sz w:val="24"/>
          <w:szCs w:val="24"/>
        </w:rPr>
        <w:tab/>
        <w:t xml:space="preserve">     01 </w:t>
      </w:r>
      <w:r w:rsidRPr="00ED6A45">
        <w:rPr>
          <w:rFonts w:ascii="Times New Roman" w:hAnsi="Times New Roman"/>
          <w:sz w:val="24"/>
          <w:szCs w:val="24"/>
        </w:rPr>
        <w:tab/>
        <w:t>02</w:t>
      </w:r>
      <w:r w:rsidRPr="00ED6A45">
        <w:rPr>
          <w:rFonts w:ascii="Times New Roman" w:hAnsi="Times New Roman"/>
          <w:sz w:val="24"/>
          <w:szCs w:val="24"/>
        </w:rPr>
        <w:tab/>
        <w:t>0020300</w:t>
      </w:r>
      <w:r w:rsidRPr="00ED6A45">
        <w:rPr>
          <w:rFonts w:ascii="Times New Roman" w:hAnsi="Times New Roman"/>
          <w:sz w:val="24"/>
          <w:szCs w:val="24"/>
        </w:rPr>
        <w:tab/>
        <w:t>122</w:t>
      </w:r>
      <w:r w:rsidRPr="00ED6A45">
        <w:rPr>
          <w:rFonts w:ascii="Times New Roman" w:hAnsi="Times New Roman"/>
          <w:sz w:val="24"/>
          <w:szCs w:val="24"/>
        </w:rPr>
        <w:tab/>
        <w:t xml:space="preserve">  </w:t>
      </w:r>
      <w:r w:rsidR="00DC35A2">
        <w:rPr>
          <w:rFonts w:ascii="Times New Roman" w:hAnsi="Times New Roman"/>
          <w:sz w:val="24"/>
          <w:szCs w:val="24"/>
        </w:rPr>
        <w:t xml:space="preserve">       </w:t>
      </w:r>
      <w:r w:rsidRPr="00ED6A45">
        <w:rPr>
          <w:rFonts w:ascii="Times New Roman" w:hAnsi="Times New Roman"/>
          <w:sz w:val="24"/>
          <w:szCs w:val="24"/>
        </w:rPr>
        <w:t xml:space="preserve">   22,7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фонда оплаты труда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Функционирование Правительства Российской </w:t>
      </w:r>
      <w:r w:rsidRPr="00ED6A45">
        <w:rPr>
          <w:rFonts w:ascii="Times New Roman" w:hAnsi="Times New Roman"/>
          <w:sz w:val="24"/>
          <w:szCs w:val="24"/>
        </w:rPr>
        <w:tab/>
        <w:t xml:space="preserve">  01</w:t>
      </w:r>
      <w:r w:rsidRPr="00ED6A45">
        <w:rPr>
          <w:rFonts w:ascii="Times New Roman" w:hAnsi="Times New Roman"/>
          <w:sz w:val="24"/>
          <w:szCs w:val="24"/>
        </w:rPr>
        <w:tab/>
        <w:t xml:space="preserve"> 04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DC35A2">
        <w:rPr>
          <w:rFonts w:ascii="Times New Roman" w:hAnsi="Times New Roman"/>
          <w:sz w:val="24"/>
          <w:szCs w:val="24"/>
        </w:rPr>
        <w:t xml:space="preserve">                        </w:t>
      </w:r>
      <w:r w:rsidRPr="00ED6A45">
        <w:rPr>
          <w:rFonts w:ascii="Times New Roman" w:hAnsi="Times New Roman"/>
          <w:sz w:val="24"/>
          <w:szCs w:val="24"/>
        </w:rPr>
        <w:t xml:space="preserve"> 2 557,2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Федерации, высших исполнительных органов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государственной власти субъектов Российской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Федерации, местных администраций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01</w:t>
      </w:r>
      <w:r w:rsidRPr="00ED6A45">
        <w:rPr>
          <w:rFonts w:ascii="Times New Roman" w:hAnsi="Times New Roman"/>
          <w:sz w:val="24"/>
          <w:szCs w:val="24"/>
        </w:rPr>
        <w:tab/>
        <w:t>04</w:t>
      </w:r>
      <w:r w:rsidRPr="00ED6A45">
        <w:rPr>
          <w:rFonts w:ascii="Times New Roman" w:hAnsi="Times New Roman"/>
          <w:sz w:val="24"/>
          <w:szCs w:val="24"/>
        </w:rPr>
        <w:tab/>
        <w:t>0020000</w:t>
      </w:r>
      <w:r w:rsidRPr="00ED6A45">
        <w:rPr>
          <w:rFonts w:ascii="Times New Roman" w:hAnsi="Times New Roman"/>
          <w:sz w:val="24"/>
          <w:szCs w:val="24"/>
        </w:rPr>
        <w:tab/>
      </w:r>
      <w:r w:rsidR="00DC35A2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>2 557,0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установленных функций органов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государственной власти субъектов Российской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Федерации и органов местного самоуправления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Центральный аппарат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01</w:t>
      </w:r>
      <w:r w:rsidRPr="00ED6A45">
        <w:rPr>
          <w:rFonts w:ascii="Times New Roman" w:hAnsi="Times New Roman"/>
          <w:sz w:val="24"/>
          <w:szCs w:val="24"/>
        </w:rPr>
        <w:tab/>
        <w:t>04</w:t>
      </w:r>
      <w:r w:rsidRPr="00ED6A45">
        <w:rPr>
          <w:rFonts w:ascii="Times New Roman" w:hAnsi="Times New Roman"/>
          <w:sz w:val="24"/>
          <w:szCs w:val="24"/>
        </w:rPr>
        <w:tab/>
        <w:t>0020400</w:t>
      </w:r>
      <w:r w:rsidRPr="00ED6A45">
        <w:rPr>
          <w:rFonts w:ascii="Times New Roman" w:hAnsi="Times New Roman"/>
          <w:sz w:val="24"/>
          <w:szCs w:val="24"/>
        </w:rPr>
        <w:tab/>
        <w:t>2 557,0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Расходы на выплаты персоналу в целях   </w:t>
      </w:r>
      <w:r w:rsidRPr="00ED6A45">
        <w:rPr>
          <w:rFonts w:ascii="Times New Roman" w:hAnsi="Times New Roman"/>
          <w:sz w:val="24"/>
          <w:szCs w:val="24"/>
        </w:rPr>
        <w:tab/>
      </w:r>
      <w:r w:rsidR="00DC35A2">
        <w:rPr>
          <w:rFonts w:ascii="Times New Roman" w:hAnsi="Times New Roman"/>
          <w:sz w:val="24"/>
          <w:szCs w:val="24"/>
        </w:rPr>
        <w:t xml:space="preserve">                    </w:t>
      </w:r>
      <w:r w:rsidRPr="00ED6A45">
        <w:rPr>
          <w:rFonts w:ascii="Times New Roman" w:hAnsi="Times New Roman"/>
          <w:sz w:val="24"/>
          <w:szCs w:val="24"/>
        </w:rPr>
        <w:t>01</w:t>
      </w:r>
      <w:r w:rsidRPr="00ED6A45">
        <w:rPr>
          <w:rFonts w:ascii="Times New Roman" w:hAnsi="Times New Roman"/>
          <w:sz w:val="24"/>
          <w:szCs w:val="24"/>
        </w:rPr>
        <w:tab/>
        <w:t>04</w:t>
      </w:r>
      <w:r w:rsidRPr="00ED6A45">
        <w:rPr>
          <w:rFonts w:ascii="Times New Roman" w:hAnsi="Times New Roman"/>
          <w:sz w:val="24"/>
          <w:szCs w:val="24"/>
        </w:rPr>
        <w:tab/>
        <w:t>0020400</w:t>
      </w:r>
      <w:r w:rsidRPr="00ED6A45">
        <w:rPr>
          <w:rFonts w:ascii="Times New Roman" w:hAnsi="Times New Roman"/>
          <w:sz w:val="24"/>
          <w:szCs w:val="24"/>
        </w:rPr>
        <w:tab/>
        <w:t>100</w:t>
      </w:r>
      <w:r w:rsidRPr="00ED6A45">
        <w:rPr>
          <w:rFonts w:ascii="Times New Roman" w:hAnsi="Times New Roman"/>
          <w:sz w:val="24"/>
          <w:szCs w:val="24"/>
        </w:rPr>
        <w:tab/>
        <w:t>1 828,8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органами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управления государственными внебюджетными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 фондами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Расходы на выплаты персоналу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DC35A2">
        <w:rPr>
          <w:rFonts w:ascii="Times New Roman" w:hAnsi="Times New Roman"/>
          <w:sz w:val="24"/>
          <w:szCs w:val="24"/>
        </w:rPr>
        <w:t xml:space="preserve">                    </w:t>
      </w:r>
      <w:r w:rsidRPr="00ED6A45">
        <w:rPr>
          <w:rFonts w:ascii="Times New Roman" w:hAnsi="Times New Roman"/>
          <w:sz w:val="24"/>
          <w:szCs w:val="24"/>
        </w:rPr>
        <w:t xml:space="preserve">  01</w:t>
      </w:r>
      <w:r w:rsidRPr="00ED6A45">
        <w:rPr>
          <w:rFonts w:ascii="Times New Roman" w:hAnsi="Times New Roman"/>
          <w:sz w:val="24"/>
          <w:szCs w:val="24"/>
        </w:rPr>
        <w:tab/>
        <w:t>04</w:t>
      </w:r>
      <w:r w:rsidRPr="00ED6A45">
        <w:rPr>
          <w:rFonts w:ascii="Times New Roman" w:hAnsi="Times New Roman"/>
          <w:sz w:val="24"/>
          <w:szCs w:val="24"/>
        </w:rPr>
        <w:tab/>
        <w:t>0020400</w:t>
      </w:r>
      <w:r w:rsidRPr="00ED6A45">
        <w:rPr>
          <w:rFonts w:ascii="Times New Roman" w:hAnsi="Times New Roman"/>
          <w:sz w:val="24"/>
          <w:szCs w:val="24"/>
        </w:rPr>
        <w:tab/>
        <w:t>120</w:t>
      </w:r>
      <w:r w:rsidRPr="00ED6A45">
        <w:rPr>
          <w:rFonts w:ascii="Times New Roman" w:hAnsi="Times New Roman"/>
          <w:sz w:val="24"/>
          <w:szCs w:val="24"/>
        </w:rPr>
        <w:tab/>
        <w:t>1 828,8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Фонд оплаты труда и страховые взносы   </w:t>
      </w:r>
      <w:r w:rsidRPr="00ED6A45">
        <w:rPr>
          <w:rFonts w:ascii="Times New Roman" w:hAnsi="Times New Roman"/>
          <w:sz w:val="24"/>
          <w:szCs w:val="24"/>
        </w:rPr>
        <w:tab/>
      </w:r>
      <w:r w:rsidR="00DC35A2">
        <w:rPr>
          <w:rFonts w:ascii="Times New Roman" w:hAnsi="Times New Roman"/>
          <w:sz w:val="24"/>
          <w:szCs w:val="24"/>
        </w:rPr>
        <w:t xml:space="preserve">               </w:t>
      </w:r>
      <w:r w:rsidRPr="00ED6A45">
        <w:rPr>
          <w:rFonts w:ascii="Times New Roman" w:hAnsi="Times New Roman"/>
          <w:sz w:val="24"/>
          <w:szCs w:val="24"/>
        </w:rPr>
        <w:t>01</w:t>
      </w:r>
      <w:r w:rsidRPr="00ED6A45">
        <w:rPr>
          <w:rFonts w:ascii="Times New Roman" w:hAnsi="Times New Roman"/>
          <w:sz w:val="24"/>
          <w:szCs w:val="24"/>
        </w:rPr>
        <w:tab/>
        <w:t>04</w:t>
      </w:r>
      <w:r w:rsidRPr="00ED6A45">
        <w:rPr>
          <w:rFonts w:ascii="Times New Roman" w:hAnsi="Times New Roman"/>
          <w:sz w:val="24"/>
          <w:szCs w:val="24"/>
        </w:rPr>
        <w:tab/>
        <w:t>0020400</w:t>
      </w:r>
      <w:r w:rsidRPr="00ED6A45">
        <w:rPr>
          <w:rFonts w:ascii="Times New Roman" w:hAnsi="Times New Roman"/>
          <w:sz w:val="24"/>
          <w:szCs w:val="24"/>
        </w:rPr>
        <w:tab/>
        <w:t>121</w:t>
      </w:r>
      <w:r w:rsidRPr="00ED6A45">
        <w:rPr>
          <w:rFonts w:ascii="Times New Roman" w:hAnsi="Times New Roman"/>
          <w:sz w:val="24"/>
          <w:szCs w:val="24"/>
        </w:rPr>
        <w:tab/>
        <w:t>1 760,0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Иные выплаты персоналу, за исключением </w:t>
      </w:r>
      <w:r w:rsidRPr="00ED6A45">
        <w:rPr>
          <w:rFonts w:ascii="Times New Roman" w:hAnsi="Times New Roman"/>
          <w:sz w:val="24"/>
          <w:szCs w:val="24"/>
        </w:rPr>
        <w:tab/>
      </w:r>
      <w:r w:rsidR="0034558D">
        <w:rPr>
          <w:rFonts w:ascii="Times New Roman" w:hAnsi="Times New Roman"/>
          <w:sz w:val="24"/>
          <w:szCs w:val="24"/>
        </w:rPr>
        <w:t xml:space="preserve">           </w:t>
      </w:r>
      <w:r w:rsidRPr="00ED6A45">
        <w:rPr>
          <w:rFonts w:ascii="Times New Roman" w:hAnsi="Times New Roman"/>
          <w:sz w:val="24"/>
          <w:szCs w:val="24"/>
        </w:rPr>
        <w:t xml:space="preserve"> 01</w:t>
      </w:r>
      <w:r w:rsidRPr="00ED6A45">
        <w:rPr>
          <w:rFonts w:ascii="Times New Roman" w:hAnsi="Times New Roman"/>
          <w:sz w:val="24"/>
          <w:szCs w:val="24"/>
        </w:rPr>
        <w:tab/>
        <w:t>04</w:t>
      </w:r>
      <w:r w:rsidRPr="00ED6A45">
        <w:rPr>
          <w:rFonts w:ascii="Times New Roman" w:hAnsi="Times New Roman"/>
          <w:sz w:val="24"/>
          <w:szCs w:val="24"/>
        </w:rPr>
        <w:tab/>
        <w:t>0020400</w:t>
      </w:r>
      <w:r w:rsidRPr="00ED6A45">
        <w:rPr>
          <w:rFonts w:ascii="Times New Roman" w:hAnsi="Times New Roman"/>
          <w:sz w:val="24"/>
          <w:szCs w:val="24"/>
        </w:rPr>
        <w:tab/>
        <w:t>122</w:t>
      </w:r>
      <w:r w:rsidRPr="00ED6A45">
        <w:rPr>
          <w:rFonts w:ascii="Times New Roman" w:hAnsi="Times New Roman"/>
          <w:sz w:val="24"/>
          <w:szCs w:val="24"/>
        </w:rPr>
        <w:tab/>
        <w:t xml:space="preserve">    68,8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фонда оплаты труда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lastRenderedPageBreak/>
        <w:tab/>
        <w:t xml:space="preserve">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</w:t>
      </w:r>
      <w:r w:rsidR="00B4013C">
        <w:rPr>
          <w:rFonts w:ascii="Times New Roman" w:hAnsi="Times New Roman"/>
          <w:sz w:val="24"/>
          <w:szCs w:val="24"/>
        </w:rPr>
        <w:t xml:space="preserve">       </w:t>
      </w:r>
      <w:r w:rsidRPr="00ED6A45">
        <w:rPr>
          <w:rFonts w:ascii="Times New Roman" w:hAnsi="Times New Roman"/>
          <w:sz w:val="24"/>
          <w:szCs w:val="24"/>
        </w:rPr>
        <w:t xml:space="preserve">      01</w:t>
      </w:r>
      <w:r w:rsidRPr="00ED6A45">
        <w:rPr>
          <w:rFonts w:ascii="Times New Roman" w:hAnsi="Times New Roman"/>
          <w:sz w:val="24"/>
          <w:szCs w:val="24"/>
        </w:rPr>
        <w:tab/>
        <w:t>04</w:t>
      </w:r>
      <w:r w:rsidRPr="00ED6A45">
        <w:rPr>
          <w:rFonts w:ascii="Times New Roman" w:hAnsi="Times New Roman"/>
          <w:sz w:val="24"/>
          <w:szCs w:val="24"/>
        </w:rPr>
        <w:tab/>
        <w:t>0020400</w:t>
      </w:r>
      <w:r w:rsidRPr="00ED6A45">
        <w:rPr>
          <w:rFonts w:ascii="Times New Roman" w:hAnsi="Times New Roman"/>
          <w:sz w:val="24"/>
          <w:szCs w:val="24"/>
        </w:rPr>
        <w:tab/>
        <w:t>200</w:t>
      </w:r>
      <w:r w:rsidRPr="00ED6A45">
        <w:rPr>
          <w:rFonts w:ascii="Times New Roman" w:hAnsi="Times New Roman"/>
          <w:sz w:val="24"/>
          <w:szCs w:val="24"/>
        </w:rPr>
        <w:tab/>
        <w:t xml:space="preserve">   701,1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 xml:space="preserve">    </w:t>
      </w:r>
      <w:r w:rsidR="00B4013C">
        <w:rPr>
          <w:rFonts w:ascii="Times New Roman" w:hAnsi="Times New Roman"/>
          <w:sz w:val="24"/>
          <w:szCs w:val="24"/>
        </w:rPr>
        <w:t xml:space="preserve">         </w:t>
      </w:r>
      <w:r w:rsidRPr="00ED6A45">
        <w:rPr>
          <w:rFonts w:ascii="Times New Roman" w:hAnsi="Times New Roman"/>
          <w:sz w:val="24"/>
          <w:szCs w:val="24"/>
        </w:rPr>
        <w:t xml:space="preserve"> 01</w:t>
      </w:r>
      <w:r w:rsidRPr="00ED6A45">
        <w:rPr>
          <w:rFonts w:ascii="Times New Roman" w:hAnsi="Times New Roman"/>
          <w:sz w:val="24"/>
          <w:szCs w:val="24"/>
        </w:rPr>
        <w:tab/>
        <w:t>04</w:t>
      </w:r>
      <w:r w:rsidRPr="00ED6A45">
        <w:rPr>
          <w:rFonts w:ascii="Times New Roman" w:hAnsi="Times New Roman"/>
          <w:sz w:val="24"/>
          <w:szCs w:val="24"/>
        </w:rPr>
        <w:tab/>
        <w:t>0020400</w:t>
      </w:r>
      <w:r w:rsidRPr="00ED6A45">
        <w:rPr>
          <w:rFonts w:ascii="Times New Roman" w:hAnsi="Times New Roman"/>
          <w:sz w:val="24"/>
          <w:szCs w:val="24"/>
        </w:rPr>
        <w:tab/>
        <w:t>240</w:t>
      </w:r>
      <w:r w:rsidRPr="00ED6A45">
        <w:rPr>
          <w:rFonts w:ascii="Times New Roman" w:hAnsi="Times New Roman"/>
          <w:sz w:val="24"/>
          <w:szCs w:val="24"/>
        </w:rPr>
        <w:tab/>
        <w:t xml:space="preserve">   701,1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Закупка товаров, работ, услуг в сфере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</w:t>
      </w:r>
      <w:r w:rsidR="00B4013C">
        <w:rPr>
          <w:rFonts w:ascii="Times New Roman" w:hAnsi="Times New Roman"/>
          <w:sz w:val="24"/>
          <w:szCs w:val="24"/>
        </w:rPr>
        <w:t xml:space="preserve">         </w:t>
      </w:r>
      <w:r w:rsidRPr="00ED6A45">
        <w:rPr>
          <w:rFonts w:ascii="Times New Roman" w:hAnsi="Times New Roman"/>
          <w:sz w:val="24"/>
          <w:szCs w:val="24"/>
        </w:rPr>
        <w:t xml:space="preserve">   01</w:t>
      </w:r>
      <w:r w:rsidRPr="00ED6A45">
        <w:rPr>
          <w:rFonts w:ascii="Times New Roman" w:hAnsi="Times New Roman"/>
          <w:sz w:val="24"/>
          <w:szCs w:val="24"/>
        </w:rPr>
        <w:tab/>
        <w:t>04</w:t>
      </w:r>
      <w:r w:rsidRPr="00ED6A45">
        <w:rPr>
          <w:rFonts w:ascii="Times New Roman" w:hAnsi="Times New Roman"/>
          <w:sz w:val="24"/>
          <w:szCs w:val="24"/>
        </w:rPr>
        <w:tab/>
        <w:t>0020400</w:t>
      </w:r>
      <w:r w:rsidRPr="00ED6A45">
        <w:rPr>
          <w:rFonts w:ascii="Times New Roman" w:hAnsi="Times New Roman"/>
          <w:sz w:val="24"/>
          <w:szCs w:val="24"/>
        </w:rPr>
        <w:tab/>
        <w:t>242</w:t>
      </w:r>
      <w:r w:rsidRPr="00ED6A45">
        <w:rPr>
          <w:rFonts w:ascii="Times New Roman" w:hAnsi="Times New Roman"/>
          <w:sz w:val="24"/>
          <w:szCs w:val="24"/>
        </w:rPr>
        <w:tab/>
        <w:t xml:space="preserve">   143,9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информационно-коммуникационных технологий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</w:r>
      <w:r w:rsidR="00B4013C">
        <w:rPr>
          <w:rFonts w:ascii="Times New Roman" w:hAnsi="Times New Roman"/>
          <w:sz w:val="24"/>
          <w:szCs w:val="24"/>
        </w:rPr>
        <w:t xml:space="preserve">         </w:t>
      </w:r>
      <w:r w:rsidRPr="00ED6A45">
        <w:rPr>
          <w:rFonts w:ascii="Times New Roman" w:hAnsi="Times New Roman"/>
          <w:sz w:val="24"/>
          <w:szCs w:val="24"/>
        </w:rPr>
        <w:t xml:space="preserve">     01</w:t>
      </w:r>
      <w:r w:rsidRPr="00ED6A45">
        <w:rPr>
          <w:rFonts w:ascii="Times New Roman" w:hAnsi="Times New Roman"/>
          <w:sz w:val="24"/>
          <w:szCs w:val="24"/>
        </w:rPr>
        <w:tab/>
        <w:t xml:space="preserve">   04</w:t>
      </w:r>
      <w:r w:rsidRPr="00ED6A45">
        <w:rPr>
          <w:rFonts w:ascii="Times New Roman" w:hAnsi="Times New Roman"/>
          <w:sz w:val="24"/>
          <w:szCs w:val="24"/>
        </w:rPr>
        <w:tab/>
        <w:t xml:space="preserve"> 0020400    244</w:t>
      </w:r>
      <w:r w:rsidRPr="00ED6A45">
        <w:rPr>
          <w:rFonts w:ascii="Times New Roman" w:hAnsi="Times New Roman"/>
          <w:sz w:val="24"/>
          <w:szCs w:val="24"/>
        </w:rPr>
        <w:tab/>
        <w:t xml:space="preserve">  557,2</w:t>
      </w:r>
    </w:p>
    <w:p w:rsidR="00ED6A45" w:rsidRPr="00ED6A45" w:rsidRDefault="009F215B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Межбюджетные трансферты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 01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D6A45" w:rsidRPr="00ED6A45">
        <w:rPr>
          <w:rFonts w:ascii="Times New Roman" w:hAnsi="Times New Roman"/>
          <w:sz w:val="24"/>
          <w:szCs w:val="24"/>
        </w:rPr>
        <w:t xml:space="preserve"> 04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D6A45" w:rsidRPr="00ED6A45">
        <w:rPr>
          <w:rFonts w:ascii="Times New Roman" w:hAnsi="Times New Roman"/>
          <w:sz w:val="24"/>
          <w:szCs w:val="24"/>
        </w:rPr>
        <w:t xml:space="preserve"> 0020400   500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13,1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Иные межбюджетные трансферты                      </w:t>
      </w:r>
      <w:r w:rsidR="008969C2">
        <w:rPr>
          <w:rFonts w:ascii="Times New Roman" w:hAnsi="Times New Roman"/>
          <w:sz w:val="24"/>
          <w:szCs w:val="24"/>
        </w:rPr>
        <w:t xml:space="preserve">             </w:t>
      </w:r>
      <w:r w:rsidRPr="00ED6A45">
        <w:rPr>
          <w:rFonts w:ascii="Times New Roman" w:hAnsi="Times New Roman"/>
          <w:sz w:val="24"/>
          <w:szCs w:val="24"/>
        </w:rPr>
        <w:t xml:space="preserve">   01</w:t>
      </w:r>
      <w:r w:rsidRPr="00ED6A45">
        <w:rPr>
          <w:rFonts w:ascii="Times New Roman" w:hAnsi="Times New Roman"/>
          <w:sz w:val="24"/>
          <w:szCs w:val="24"/>
        </w:rPr>
        <w:tab/>
        <w:t xml:space="preserve">   04</w:t>
      </w:r>
      <w:r w:rsidRPr="00ED6A45">
        <w:rPr>
          <w:rFonts w:ascii="Times New Roman" w:hAnsi="Times New Roman"/>
          <w:sz w:val="24"/>
          <w:szCs w:val="24"/>
        </w:rPr>
        <w:tab/>
        <w:t xml:space="preserve">   0020400</w:t>
      </w:r>
      <w:r w:rsidRPr="00ED6A45">
        <w:rPr>
          <w:rFonts w:ascii="Times New Roman" w:hAnsi="Times New Roman"/>
          <w:sz w:val="24"/>
          <w:szCs w:val="24"/>
        </w:rPr>
        <w:tab/>
        <w:t>540</w:t>
      </w:r>
      <w:r w:rsidRPr="00ED6A45">
        <w:rPr>
          <w:rFonts w:ascii="Times New Roman" w:hAnsi="Times New Roman"/>
          <w:sz w:val="24"/>
          <w:szCs w:val="24"/>
        </w:rPr>
        <w:tab/>
        <w:t xml:space="preserve">    13,1</w:t>
      </w:r>
    </w:p>
    <w:p w:rsidR="00ED6A45" w:rsidRPr="00ED6A45" w:rsidRDefault="008969C2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Иные бюджетные ассигнования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01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D6A45" w:rsidRPr="00ED6A45">
        <w:rPr>
          <w:rFonts w:ascii="Times New Roman" w:hAnsi="Times New Roman"/>
          <w:sz w:val="24"/>
          <w:szCs w:val="24"/>
        </w:rPr>
        <w:t xml:space="preserve">04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D6A45" w:rsidRPr="00ED6A45">
        <w:rPr>
          <w:rFonts w:ascii="Times New Roman" w:hAnsi="Times New Roman"/>
          <w:sz w:val="24"/>
          <w:szCs w:val="24"/>
        </w:rPr>
        <w:t xml:space="preserve">0020400      800            14,0           </w:t>
      </w:r>
      <w:r w:rsidR="000E2B92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6B3DC1">
        <w:rPr>
          <w:rFonts w:ascii="Times New Roman" w:hAnsi="Times New Roman"/>
          <w:sz w:val="24"/>
          <w:szCs w:val="24"/>
        </w:rPr>
        <w:t xml:space="preserve">  </w:t>
      </w:r>
      <w:r w:rsidR="00ED6A45" w:rsidRPr="00ED6A45">
        <w:rPr>
          <w:rFonts w:ascii="Times New Roman" w:hAnsi="Times New Roman"/>
          <w:sz w:val="24"/>
          <w:szCs w:val="24"/>
        </w:rPr>
        <w:t xml:space="preserve"> </w:t>
      </w:r>
      <w:r w:rsidR="006B3DC1">
        <w:rPr>
          <w:rFonts w:ascii="Times New Roman" w:hAnsi="Times New Roman"/>
          <w:sz w:val="24"/>
          <w:szCs w:val="24"/>
        </w:rPr>
        <w:t xml:space="preserve">             </w:t>
      </w:r>
      <w:r w:rsidR="006B3DC1" w:rsidRPr="00ED6A45">
        <w:rPr>
          <w:rFonts w:ascii="Times New Roman" w:hAnsi="Times New Roman"/>
          <w:sz w:val="24"/>
          <w:szCs w:val="24"/>
        </w:rPr>
        <w:t xml:space="preserve">Уплата налогов, сборов и иных платежей               </w:t>
      </w:r>
      <w:r w:rsidR="006B3DC1">
        <w:rPr>
          <w:rFonts w:ascii="Times New Roman" w:hAnsi="Times New Roman"/>
          <w:sz w:val="24"/>
          <w:szCs w:val="24"/>
        </w:rPr>
        <w:t xml:space="preserve">                        </w:t>
      </w:r>
      <w:r w:rsidR="006B3DC1" w:rsidRPr="00ED6A45">
        <w:rPr>
          <w:rFonts w:ascii="Times New Roman" w:hAnsi="Times New Roman"/>
          <w:sz w:val="24"/>
          <w:szCs w:val="24"/>
        </w:rPr>
        <w:t xml:space="preserve"> </w:t>
      </w:r>
      <w:r w:rsidR="00ED6A45" w:rsidRPr="00ED6A45">
        <w:rPr>
          <w:rFonts w:ascii="Times New Roman" w:hAnsi="Times New Roman"/>
          <w:sz w:val="24"/>
          <w:szCs w:val="24"/>
        </w:rPr>
        <w:t xml:space="preserve">01 </w:t>
      </w:r>
      <w:r w:rsidR="000E2B92">
        <w:rPr>
          <w:rFonts w:ascii="Times New Roman" w:hAnsi="Times New Roman"/>
          <w:sz w:val="24"/>
          <w:szCs w:val="24"/>
        </w:rPr>
        <w:t xml:space="preserve">    </w:t>
      </w:r>
      <w:r w:rsidR="00ED6A45" w:rsidRPr="00ED6A45">
        <w:rPr>
          <w:rFonts w:ascii="Times New Roman" w:hAnsi="Times New Roman"/>
          <w:sz w:val="24"/>
          <w:szCs w:val="24"/>
        </w:rPr>
        <w:t xml:space="preserve"> 04   </w:t>
      </w:r>
      <w:r w:rsidR="00ED6A45" w:rsidRPr="00ED6A45">
        <w:rPr>
          <w:rFonts w:ascii="Times New Roman" w:hAnsi="Times New Roman"/>
          <w:sz w:val="24"/>
          <w:szCs w:val="24"/>
        </w:rPr>
        <w:tab/>
      </w:r>
      <w:r w:rsidR="000E2B92">
        <w:rPr>
          <w:rFonts w:ascii="Times New Roman" w:hAnsi="Times New Roman"/>
          <w:sz w:val="24"/>
          <w:szCs w:val="24"/>
        </w:rPr>
        <w:t xml:space="preserve">    </w:t>
      </w:r>
      <w:r w:rsidR="00ED6A45" w:rsidRPr="00ED6A45">
        <w:rPr>
          <w:rFonts w:ascii="Times New Roman" w:hAnsi="Times New Roman"/>
          <w:sz w:val="24"/>
          <w:szCs w:val="24"/>
        </w:rPr>
        <w:t>0020400    850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14,0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Уплата прочих налогов, сборов и иных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</w:t>
      </w:r>
      <w:r w:rsidR="00A62C2B">
        <w:rPr>
          <w:rFonts w:ascii="Times New Roman" w:hAnsi="Times New Roman"/>
          <w:sz w:val="24"/>
          <w:szCs w:val="24"/>
        </w:rPr>
        <w:t xml:space="preserve">             </w:t>
      </w:r>
      <w:r w:rsidRPr="00ED6A45">
        <w:rPr>
          <w:rFonts w:ascii="Times New Roman" w:hAnsi="Times New Roman"/>
          <w:sz w:val="24"/>
          <w:szCs w:val="24"/>
        </w:rPr>
        <w:t xml:space="preserve">  01  04</w:t>
      </w:r>
      <w:r w:rsidRPr="00ED6A45">
        <w:rPr>
          <w:rFonts w:ascii="Times New Roman" w:hAnsi="Times New Roman"/>
          <w:sz w:val="24"/>
          <w:szCs w:val="24"/>
        </w:rPr>
        <w:tab/>
        <w:t>0020400</w:t>
      </w:r>
      <w:r w:rsidRPr="00ED6A45">
        <w:rPr>
          <w:rFonts w:ascii="Times New Roman" w:hAnsi="Times New Roman"/>
          <w:sz w:val="24"/>
          <w:szCs w:val="24"/>
        </w:rPr>
        <w:tab/>
        <w:t>852</w:t>
      </w:r>
      <w:r w:rsidRPr="00ED6A45">
        <w:rPr>
          <w:rFonts w:ascii="Times New Roman" w:hAnsi="Times New Roman"/>
          <w:sz w:val="24"/>
          <w:szCs w:val="24"/>
        </w:rPr>
        <w:tab/>
        <w:t xml:space="preserve">    14,0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платежей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Межбюджетные трансферты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            01  04</w:t>
      </w:r>
      <w:r w:rsidRPr="00ED6A45">
        <w:rPr>
          <w:rFonts w:ascii="Times New Roman" w:hAnsi="Times New Roman"/>
          <w:sz w:val="24"/>
          <w:szCs w:val="24"/>
        </w:rPr>
        <w:tab/>
        <w:t>5210000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0,2</w:t>
      </w:r>
    </w:p>
    <w:p w:rsidR="00ED6A45" w:rsidRPr="00ED6A45" w:rsidRDefault="00A62C2B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Субвенции бюджетам муниципальных 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01   04</w:t>
      </w:r>
      <w:r w:rsidR="00ED6A45" w:rsidRPr="00ED6A45">
        <w:rPr>
          <w:rFonts w:ascii="Times New Roman" w:hAnsi="Times New Roman"/>
          <w:sz w:val="24"/>
          <w:szCs w:val="24"/>
        </w:rPr>
        <w:tab/>
        <w:t>5210200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           0,2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образований для финансового обеспечения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расходных обязательств, возникающих при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выполнении государственных полномочий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Российской Федерации, субъектов Российской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Федерации, переданных для осуществления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органам местного самоуправления в </w:t>
      </w:r>
    </w:p>
    <w:p w:rsid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установленном порядке</w:t>
      </w:r>
    </w:p>
    <w:p w:rsidR="00ED6A45" w:rsidRPr="00ED6A45" w:rsidRDefault="001D114C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>Распределение субвенций бюджетам                               01</w:t>
      </w:r>
      <w:r w:rsidR="00ED6A45" w:rsidRPr="00ED6A45">
        <w:rPr>
          <w:rFonts w:ascii="Times New Roman" w:hAnsi="Times New Roman"/>
          <w:sz w:val="24"/>
          <w:szCs w:val="24"/>
        </w:rPr>
        <w:tab/>
        <w:t>04</w:t>
      </w:r>
      <w:r w:rsidR="00ED6A45" w:rsidRPr="00ED6A45">
        <w:rPr>
          <w:rFonts w:ascii="Times New Roman" w:hAnsi="Times New Roman"/>
          <w:sz w:val="24"/>
          <w:szCs w:val="24"/>
        </w:rPr>
        <w:tab/>
        <w:t>5210215</w:t>
      </w:r>
      <w:r w:rsidR="00ED6A45" w:rsidRPr="00ED6A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   0,2                    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 xml:space="preserve"> </w:t>
      </w:r>
      <w:r w:rsidR="001D114C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>муниципальных  районов,</w:t>
      </w:r>
      <w:r w:rsidR="001D114C">
        <w:rPr>
          <w:rFonts w:ascii="Times New Roman" w:hAnsi="Times New Roman"/>
          <w:sz w:val="24"/>
          <w:szCs w:val="24"/>
        </w:rPr>
        <w:t xml:space="preserve"> </w:t>
      </w:r>
      <w:r w:rsidRPr="00ED6A45">
        <w:rPr>
          <w:rFonts w:ascii="Times New Roman" w:hAnsi="Times New Roman"/>
          <w:sz w:val="24"/>
          <w:szCs w:val="24"/>
        </w:rPr>
        <w:t>городских округов,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 xml:space="preserve"> </w:t>
      </w:r>
      <w:r w:rsidR="001D114C">
        <w:rPr>
          <w:rFonts w:ascii="Times New Roman" w:hAnsi="Times New Roman"/>
          <w:sz w:val="24"/>
          <w:szCs w:val="24"/>
        </w:rPr>
        <w:t xml:space="preserve">           </w:t>
      </w:r>
      <w:r w:rsidRPr="00ED6A45">
        <w:rPr>
          <w:rFonts w:ascii="Times New Roman" w:hAnsi="Times New Roman"/>
          <w:sz w:val="24"/>
          <w:szCs w:val="24"/>
        </w:rPr>
        <w:t>городских и сельских поселений на 2012год</w:t>
      </w:r>
    </w:p>
    <w:p w:rsidR="00ED6A45" w:rsidRPr="00ED6A45" w:rsidRDefault="001D114C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на осуществление полномочий по определению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 xml:space="preserve"> </w:t>
      </w:r>
      <w:r w:rsidR="001D114C">
        <w:rPr>
          <w:rFonts w:ascii="Times New Roman" w:hAnsi="Times New Roman"/>
          <w:sz w:val="24"/>
          <w:szCs w:val="24"/>
        </w:rPr>
        <w:t xml:space="preserve">            </w:t>
      </w:r>
      <w:r w:rsidRPr="00ED6A45">
        <w:rPr>
          <w:rFonts w:ascii="Times New Roman" w:hAnsi="Times New Roman"/>
          <w:sz w:val="24"/>
          <w:szCs w:val="24"/>
        </w:rPr>
        <w:t xml:space="preserve">перечня должностных лиц, </w:t>
      </w:r>
      <w:r w:rsidRPr="00ED6A45">
        <w:rPr>
          <w:rFonts w:ascii="Times New Roman" w:hAnsi="Times New Roman"/>
          <w:sz w:val="24"/>
          <w:szCs w:val="24"/>
        </w:rPr>
        <w:tab/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уполномоченных составлять протоколы об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административных правонарушениях,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предусмотренных статьями 2.1 (в части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lastRenderedPageBreak/>
        <w:tab/>
        <w:t xml:space="preserve">нарушения должностными лицами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муниципальных учреждений и муниципальных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унитарных предприятий порядка и сроков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рассмотрения обращений граждан), 2.2, 2.4,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2.7, 3.2, 3.3 (в части административных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правонарушений, совершенных в отношении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объектов культурного наследия (памятников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истории и культуры) местного значения, их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территорий, зон их охраны), 4.1,4.4,5.1,5.2,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6.2,6.3, 7.1, 7.2, 7.3 (в части нарушения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установленных нормативными правовыми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актами органов местного самоуправления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правил организации пассажирских перевозок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автомобильным транспортом), 8.1-8.3, частью 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 статьи 9.1, статьей 9.3 Областного закона от 25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 октября 2002 года № 273-ЗС «Об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административных правонарушениях»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 xml:space="preserve"> </w:t>
      </w:r>
      <w:r w:rsidR="00DB1A63">
        <w:rPr>
          <w:rFonts w:ascii="Times New Roman" w:hAnsi="Times New Roman"/>
          <w:sz w:val="24"/>
          <w:szCs w:val="24"/>
        </w:rPr>
        <w:t xml:space="preserve">           </w:t>
      </w:r>
      <w:r w:rsidRPr="00ED6A45">
        <w:rPr>
          <w:rFonts w:ascii="Times New Roman" w:hAnsi="Times New Roman"/>
          <w:sz w:val="24"/>
          <w:szCs w:val="24"/>
        </w:rPr>
        <w:t xml:space="preserve">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>04</w:t>
      </w:r>
      <w:r w:rsidRPr="00ED6A45">
        <w:rPr>
          <w:rFonts w:ascii="Times New Roman" w:hAnsi="Times New Roman"/>
          <w:sz w:val="24"/>
          <w:szCs w:val="24"/>
        </w:rPr>
        <w:tab/>
        <w:t>5210215</w:t>
      </w:r>
      <w:r w:rsidRPr="00ED6A45">
        <w:rPr>
          <w:rFonts w:ascii="Times New Roman" w:hAnsi="Times New Roman"/>
          <w:sz w:val="24"/>
          <w:szCs w:val="24"/>
        </w:rPr>
        <w:tab/>
        <w:t>200</w:t>
      </w:r>
      <w:r w:rsidRPr="00ED6A45">
        <w:rPr>
          <w:rFonts w:ascii="Times New Roman" w:hAnsi="Times New Roman"/>
          <w:sz w:val="24"/>
          <w:szCs w:val="24"/>
        </w:rPr>
        <w:tab/>
      </w:r>
      <w:r w:rsidR="00DB1A63">
        <w:rPr>
          <w:rFonts w:ascii="Times New Roman" w:hAnsi="Times New Roman"/>
          <w:sz w:val="24"/>
          <w:szCs w:val="24"/>
        </w:rPr>
        <w:t xml:space="preserve">       </w:t>
      </w:r>
      <w:r w:rsidRPr="00ED6A45">
        <w:rPr>
          <w:rFonts w:ascii="Times New Roman" w:hAnsi="Times New Roman"/>
          <w:sz w:val="24"/>
          <w:szCs w:val="24"/>
        </w:rPr>
        <w:t xml:space="preserve">     0,2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DB1A63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="00ED6A45" w:rsidRPr="00ED6A45">
        <w:rPr>
          <w:rFonts w:ascii="Times New Roman" w:hAnsi="Times New Roman"/>
          <w:sz w:val="24"/>
          <w:szCs w:val="24"/>
        </w:rPr>
        <w:tab/>
        <w:t>01</w:t>
      </w:r>
      <w:r w:rsidR="00ED6A45" w:rsidRPr="00ED6A45">
        <w:rPr>
          <w:rFonts w:ascii="Times New Roman" w:hAnsi="Times New Roman"/>
          <w:sz w:val="24"/>
          <w:szCs w:val="24"/>
        </w:rPr>
        <w:tab/>
        <w:t>04</w:t>
      </w:r>
      <w:r w:rsidR="00ED6A45" w:rsidRPr="00ED6A45">
        <w:rPr>
          <w:rFonts w:ascii="Times New Roman" w:hAnsi="Times New Roman"/>
          <w:sz w:val="24"/>
          <w:szCs w:val="24"/>
        </w:rPr>
        <w:tab/>
        <w:t>5210215</w:t>
      </w:r>
      <w:r w:rsidR="00ED6A45" w:rsidRPr="00ED6A45">
        <w:rPr>
          <w:rFonts w:ascii="Times New Roman" w:hAnsi="Times New Roman"/>
          <w:sz w:val="24"/>
          <w:szCs w:val="24"/>
        </w:rPr>
        <w:tab/>
        <w:t>240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0,2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>01     04</w:t>
      </w:r>
      <w:r w:rsidRPr="00ED6A45">
        <w:rPr>
          <w:rFonts w:ascii="Times New Roman" w:hAnsi="Times New Roman"/>
          <w:sz w:val="24"/>
          <w:szCs w:val="24"/>
        </w:rPr>
        <w:tab/>
        <w:t>5210215   244</w:t>
      </w:r>
      <w:r w:rsidRPr="00ED6A45">
        <w:rPr>
          <w:rFonts w:ascii="Times New Roman" w:hAnsi="Times New Roman"/>
          <w:sz w:val="24"/>
          <w:szCs w:val="24"/>
        </w:rPr>
        <w:tab/>
        <w:t xml:space="preserve">   </w:t>
      </w:r>
      <w:r w:rsidR="00183882">
        <w:rPr>
          <w:rFonts w:ascii="Times New Roman" w:hAnsi="Times New Roman"/>
          <w:sz w:val="24"/>
          <w:szCs w:val="24"/>
        </w:rPr>
        <w:t xml:space="preserve">                  </w:t>
      </w:r>
      <w:r w:rsidRPr="00ED6A45">
        <w:rPr>
          <w:rFonts w:ascii="Times New Roman" w:hAnsi="Times New Roman"/>
          <w:sz w:val="24"/>
          <w:szCs w:val="24"/>
        </w:rPr>
        <w:t xml:space="preserve">   0,2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Обеспечение проведения выборов и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01</w:t>
      </w:r>
      <w:r w:rsidRPr="00ED6A45">
        <w:rPr>
          <w:rFonts w:ascii="Times New Roman" w:hAnsi="Times New Roman"/>
          <w:sz w:val="24"/>
          <w:szCs w:val="24"/>
        </w:rPr>
        <w:tab/>
        <w:t>07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183882">
        <w:rPr>
          <w:rFonts w:ascii="Times New Roman" w:hAnsi="Times New Roman"/>
          <w:sz w:val="24"/>
          <w:szCs w:val="24"/>
        </w:rPr>
        <w:t xml:space="preserve">            </w:t>
      </w:r>
      <w:r w:rsidRPr="00ED6A45">
        <w:rPr>
          <w:rFonts w:ascii="Times New Roman" w:hAnsi="Times New Roman"/>
          <w:sz w:val="24"/>
          <w:szCs w:val="24"/>
        </w:rPr>
        <w:t xml:space="preserve">     261,6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референдумов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Проведение выборов глав и депутатов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01  07</w:t>
      </w:r>
      <w:r w:rsidRPr="00ED6A45">
        <w:rPr>
          <w:rFonts w:ascii="Times New Roman" w:hAnsi="Times New Roman"/>
          <w:sz w:val="24"/>
          <w:szCs w:val="24"/>
        </w:rPr>
        <w:tab/>
        <w:t xml:space="preserve"> 0200800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</w:t>
      </w:r>
      <w:r w:rsidR="00183882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 xml:space="preserve">  261,6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представительных органов сельских поселений</w:t>
      </w:r>
    </w:p>
    <w:p w:rsidR="00ED6A45" w:rsidRPr="00ED6A45" w:rsidRDefault="00183882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Иные бюджетные ассигнования                                 01  07     0200800  800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261,6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Специальные расходы                                       </w:t>
      </w:r>
      <w:r w:rsidR="00183882">
        <w:rPr>
          <w:rFonts w:ascii="Times New Roman" w:hAnsi="Times New Roman"/>
          <w:sz w:val="24"/>
          <w:szCs w:val="24"/>
        </w:rPr>
        <w:t xml:space="preserve">         </w:t>
      </w:r>
      <w:r w:rsidRPr="00ED6A45">
        <w:rPr>
          <w:rFonts w:ascii="Times New Roman" w:hAnsi="Times New Roman"/>
          <w:sz w:val="24"/>
          <w:szCs w:val="24"/>
        </w:rPr>
        <w:t xml:space="preserve">   01</w:t>
      </w:r>
      <w:r w:rsidRPr="00ED6A45">
        <w:rPr>
          <w:rFonts w:ascii="Times New Roman" w:hAnsi="Times New Roman"/>
          <w:sz w:val="24"/>
          <w:szCs w:val="24"/>
        </w:rPr>
        <w:tab/>
        <w:t>07</w:t>
      </w:r>
      <w:r w:rsidRPr="00ED6A45">
        <w:rPr>
          <w:rFonts w:ascii="Times New Roman" w:hAnsi="Times New Roman"/>
          <w:sz w:val="24"/>
          <w:szCs w:val="24"/>
        </w:rPr>
        <w:tab/>
        <w:t>0200800</w:t>
      </w:r>
      <w:r w:rsidRPr="00ED6A45">
        <w:rPr>
          <w:rFonts w:ascii="Times New Roman" w:hAnsi="Times New Roman"/>
          <w:sz w:val="24"/>
          <w:szCs w:val="24"/>
        </w:rPr>
        <w:tab/>
        <w:t>880</w:t>
      </w:r>
      <w:r w:rsidRPr="00ED6A45">
        <w:rPr>
          <w:rFonts w:ascii="Times New Roman" w:hAnsi="Times New Roman"/>
          <w:sz w:val="24"/>
          <w:szCs w:val="24"/>
        </w:rPr>
        <w:tab/>
        <w:t xml:space="preserve"> </w:t>
      </w:r>
      <w:r w:rsidR="00183882">
        <w:rPr>
          <w:rFonts w:ascii="Times New Roman" w:hAnsi="Times New Roman"/>
          <w:sz w:val="24"/>
          <w:szCs w:val="24"/>
        </w:rPr>
        <w:t xml:space="preserve">       </w:t>
      </w:r>
      <w:r w:rsidRPr="00ED6A45">
        <w:rPr>
          <w:rFonts w:ascii="Times New Roman" w:hAnsi="Times New Roman"/>
          <w:sz w:val="24"/>
          <w:szCs w:val="24"/>
        </w:rPr>
        <w:t xml:space="preserve">  261,6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Другие общегосударственные вопросы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</w:t>
      </w:r>
      <w:r w:rsidR="00183882">
        <w:rPr>
          <w:rFonts w:ascii="Times New Roman" w:hAnsi="Times New Roman"/>
          <w:sz w:val="24"/>
          <w:szCs w:val="24"/>
        </w:rPr>
        <w:t xml:space="preserve">        </w:t>
      </w:r>
      <w:r w:rsidRPr="00ED6A45">
        <w:rPr>
          <w:rFonts w:ascii="Times New Roman" w:hAnsi="Times New Roman"/>
          <w:sz w:val="24"/>
          <w:szCs w:val="24"/>
        </w:rPr>
        <w:t xml:space="preserve"> 01</w:t>
      </w:r>
      <w:r w:rsidRPr="00ED6A45">
        <w:rPr>
          <w:rFonts w:ascii="Times New Roman" w:hAnsi="Times New Roman"/>
          <w:sz w:val="24"/>
          <w:szCs w:val="24"/>
        </w:rPr>
        <w:tab/>
        <w:t>13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      93,4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lastRenderedPageBreak/>
        <w:tab/>
        <w:t xml:space="preserve">Реализация государственной политики в </w:t>
      </w:r>
      <w:r w:rsidRPr="00ED6A45">
        <w:rPr>
          <w:rFonts w:ascii="Times New Roman" w:hAnsi="Times New Roman"/>
          <w:sz w:val="24"/>
          <w:szCs w:val="24"/>
        </w:rPr>
        <w:tab/>
        <w:t xml:space="preserve">   01</w:t>
      </w:r>
      <w:r w:rsidRPr="00ED6A45">
        <w:rPr>
          <w:rFonts w:ascii="Times New Roman" w:hAnsi="Times New Roman"/>
          <w:sz w:val="24"/>
          <w:szCs w:val="24"/>
        </w:rPr>
        <w:tab/>
        <w:t>13</w:t>
      </w:r>
      <w:r w:rsidRPr="00ED6A45">
        <w:rPr>
          <w:rFonts w:ascii="Times New Roman" w:hAnsi="Times New Roman"/>
          <w:sz w:val="24"/>
          <w:szCs w:val="24"/>
        </w:rPr>
        <w:tab/>
        <w:t>0900000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</w:t>
      </w:r>
      <w:r w:rsidR="00317C4B">
        <w:rPr>
          <w:rFonts w:ascii="Times New Roman" w:hAnsi="Times New Roman"/>
          <w:sz w:val="24"/>
          <w:szCs w:val="24"/>
        </w:rPr>
        <w:t xml:space="preserve">                </w:t>
      </w:r>
      <w:r w:rsidRPr="00ED6A45">
        <w:rPr>
          <w:rFonts w:ascii="Times New Roman" w:hAnsi="Times New Roman"/>
          <w:sz w:val="24"/>
          <w:szCs w:val="24"/>
        </w:rPr>
        <w:t xml:space="preserve"> 73,2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области приватизации и управления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государственной и муниципальной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собственностью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Оценка недвижимости, признание прав и 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>13</w:t>
      </w:r>
      <w:r w:rsidRPr="00ED6A45">
        <w:rPr>
          <w:rFonts w:ascii="Times New Roman" w:hAnsi="Times New Roman"/>
          <w:sz w:val="24"/>
          <w:szCs w:val="24"/>
        </w:rPr>
        <w:tab/>
        <w:t>0900200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</w:t>
      </w:r>
      <w:r w:rsidR="00317C4B">
        <w:rPr>
          <w:rFonts w:ascii="Times New Roman" w:hAnsi="Times New Roman"/>
          <w:sz w:val="24"/>
          <w:szCs w:val="24"/>
        </w:rPr>
        <w:t xml:space="preserve">         </w:t>
      </w:r>
      <w:r w:rsidRPr="00ED6A45">
        <w:rPr>
          <w:rFonts w:ascii="Times New Roman" w:hAnsi="Times New Roman"/>
          <w:sz w:val="24"/>
          <w:szCs w:val="24"/>
        </w:rPr>
        <w:t xml:space="preserve"> 73,2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регулирование отношений по государственной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собственности</w:t>
      </w:r>
    </w:p>
    <w:p w:rsidR="00ED6A45" w:rsidRPr="00ED6A45" w:rsidRDefault="00317C4B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Закупка товаров, работ и услуг для </w:t>
      </w:r>
      <w:r w:rsidR="00ED6A45" w:rsidRPr="00ED6A45">
        <w:rPr>
          <w:rFonts w:ascii="Times New Roman" w:hAnsi="Times New Roman"/>
          <w:sz w:val="24"/>
          <w:szCs w:val="24"/>
        </w:rPr>
        <w:tab/>
      </w:r>
      <w:r w:rsidR="00ED6A45" w:rsidRPr="00ED6A45">
        <w:rPr>
          <w:rFonts w:ascii="Times New Roman" w:hAnsi="Times New Roman"/>
          <w:sz w:val="24"/>
          <w:szCs w:val="24"/>
        </w:rPr>
        <w:tab/>
        <w:t>01</w:t>
      </w:r>
      <w:r w:rsidR="00ED6A45" w:rsidRPr="00ED6A45">
        <w:rPr>
          <w:rFonts w:ascii="Times New Roman" w:hAnsi="Times New Roman"/>
          <w:sz w:val="24"/>
          <w:szCs w:val="24"/>
        </w:rPr>
        <w:tab/>
        <w:t>13</w:t>
      </w:r>
      <w:r w:rsidR="00ED6A45" w:rsidRPr="00ED6A45">
        <w:rPr>
          <w:rFonts w:ascii="Times New Roman" w:hAnsi="Times New Roman"/>
          <w:sz w:val="24"/>
          <w:szCs w:val="24"/>
        </w:rPr>
        <w:tab/>
        <w:t>0900200</w:t>
      </w:r>
      <w:r w:rsidR="00ED6A45" w:rsidRPr="00ED6A45">
        <w:rPr>
          <w:rFonts w:ascii="Times New Roman" w:hAnsi="Times New Roman"/>
          <w:sz w:val="24"/>
          <w:szCs w:val="24"/>
        </w:rPr>
        <w:tab/>
        <w:t>200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73,2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>13</w:t>
      </w:r>
      <w:r w:rsidRPr="00ED6A45">
        <w:rPr>
          <w:rFonts w:ascii="Times New Roman" w:hAnsi="Times New Roman"/>
          <w:sz w:val="24"/>
          <w:szCs w:val="24"/>
        </w:rPr>
        <w:tab/>
        <w:t>0900200</w:t>
      </w:r>
      <w:r w:rsidRPr="00ED6A45">
        <w:rPr>
          <w:rFonts w:ascii="Times New Roman" w:hAnsi="Times New Roman"/>
          <w:sz w:val="24"/>
          <w:szCs w:val="24"/>
        </w:rPr>
        <w:tab/>
        <w:t>240</w:t>
      </w:r>
      <w:r w:rsidRPr="00ED6A45">
        <w:rPr>
          <w:rFonts w:ascii="Times New Roman" w:hAnsi="Times New Roman"/>
          <w:sz w:val="24"/>
          <w:szCs w:val="24"/>
        </w:rPr>
        <w:tab/>
        <w:t xml:space="preserve">   </w:t>
      </w:r>
      <w:r w:rsidR="005731D8">
        <w:rPr>
          <w:rFonts w:ascii="Times New Roman" w:hAnsi="Times New Roman"/>
          <w:sz w:val="24"/>
          <w:szCs w:val="24"/>
        </w:rPr>
        <w:t xml:space="preserve">         </w:t>
      </w:r>
      <w:r w:rsidRPr="00ED6A45">
        <w:rPr>
          <w:rFonts w:ascii="Times New Roman" w:hAnsi="Times New Roman"/>
          <w:sz w:val="24"/>
          <w:szCs w:val="24"/>
        </w:rPr>
        <w:t>73,2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>13</w:t>
      </w:r>
      <w:r w:rsidRPr="00ED6A45">
        <w:rPr>
          <w:rFonts w:ascii="Times New Roman" w:hAnsi="Times New Roman"/>
          <w:sz w:val="24"/>
          <w:szCs w:val="24"/>
        </w:rPr>
        <w:tab/>
        <w:t>0900200</w:t>
      </w:r>
      <w:r w:rsidRPr="00ED6A45">
        <w:rPr>
          <w:rFonts w:ascii="Times New Roman" w:hAnsi="Times New Roman"/>
          <w:sz w:val="24"/>
          <w:szCs w:val="24"/>
        </w:rPr>
        <w:tab/>
        <w:t>244</w:t>
      </w:r>
      <w:r w:rsidRPr="00ED6A45">
        <w:rPr>
          <w:rFonts w:ascii="Times New Roman" w:hAnsi="Times New Roman"/>
          <w:sz w:val="24"/>
          <w:szCs w:val="24"/>
        </w:rPr>
        <w:tab/>
        <w:t xml:space="preserve">  </w:t>
      </w:r>
      <w:r w:rsidR="005731D8">
        <w:rPr>
          <w:rFonts w:ascii="Times New Roman" w:hAnsi="Times New Roman"/>
          <w:sz w:val="24"/>
          <w:szCs w:val="24"/>
        </w:rPr>
        <w:t xml:space="preserve">           </w:t>
      </w:r>
      <w:r w:rsidRPr="00ED6A45">
        <w:rPr>
          <w:rFonts w:ascii="Times New Roman" w:hAnsi="Times New Roman"/>
          <w:sz w:val="24"/>
          <w:szCs w:val="24"/>
        </w:rPr>
        <w:t xml:space="preserve"> 73,2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Реализация государственных функций,    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>13</w:t>
      </w:r>
      <w:r w:rsidRPr="00ED6A45">
        <w:rPr>
          <w:rFonts w:ascii="Times New Roman" w:hAnsi="Times New Roman"/>
          <w:sz w:val="24"/>
          <w:szCs w:val="24"/>
        </w:rPr>
        <w:tab/>
        <w:t>0920000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</w:t>
      </w:r>
      <w:r w:rsidR="005731D8">
        <w:rPr>
          <w:rFonts w:ascii="Times New Roman" w:hAnsi="Times New Roman"/>
          <w:sz w:val="24"/>
          <w:szCs w:val="24"/>
        </w:rPr>
        <w:t xml:space="preserve">            </w:t>
      </w:r>
      <w:r w:rsidRPr="00ED6A45">
        <w:rPr>
          <w:rFonts w:ascii="Times New Roman" w:hAnsi="Times New Roman"/>
          <w:sz w:val="24"/>
          <w:szCs w:val="24"/>
        </w:rPr>
        <w:t>14,2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связанных с общегосударственным </w:t>
      </w:r>
    </w:p>
    <w:p w:rsidR="00ED6A45" w:rsidRPr="00ED6A45" w:rsidRDefault="00ED6A45" w:rsidP="00ED6A45">
      <w:pPr>
        <w:rPr>
          <w:rFonts w:ascii="Times New Roman" w:hAnsi="Times New Roman"/>
          <w:b/>
          <w:bCs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управлением</w:t>
      </w:r>
      <w:r w:rsidRPr="00ED6A45">
        <w:rPr>
          <w:rFonts w:ascii="Times New Roman" w:hAnsi="Times New Roman"/>
          <w:sz w:val="24"/>
          <w:szCs w:val="24"/>
        </w:rPr>
        <w:tab/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Выполнение других обязательств государства 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>13</w:t>
      </w:r>
      <w:r w:rsidRPr="00ED6A45">
        <w:rPr>
          <w:rFonts w:ascii="Times New Roman" w:hAnsi="Times New Roman"/>
          <w:sz w:val="24"/>
          <w:szCs w:val="24"/>
        </w:rPr>
        <w:tab/>
        <w:t>0920300</w:t>
      </w:r>
      <w:r w:rsidRPr="00ED6A45">
        <w:rPr>
          <w:rFonts w:ascii="Times New Roman" w:hAnsi="Times New Roman"/>
          <w:sz w:val="24"/>
          <w:szCs w:val="24"/>
        </w:rPr>
        <w:tab/>
      </w:r>
      <w:r w:rsidR="005731D8">
        <w:rPr>
          <w:rFonts w:ascii="Times New Roman" w:hAnsi="Times New Roman"/>
          <w:sz w:val="24"/>
          <w:szCs w:val="24"/>
        </w:rPr>
        <w:t xml:space="preserve">                       </w:t>
      </w:r>
      <w:r w:rsidRPr="00ED6A45">
        <w:rPr>
          <w:rFonts w:ascii="Times New Roman" w:hAnsi="Times New Roman"/>
          <w:sz w:val="24"/>
          <w:szCs w:val="24"/>
        </w:rPr>
        <w:t>14,2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Иные бюджетные ассигнования                </w:t>
      </w:r>
      <w:r w:rsidRPr="00ED6A45">
        <w:rPr>
          <w:rFonts w:ascii="Times New Roman" w:hAnsi="Times New Roman"/>
          <w:sz w:val="24"/>
          <w:szCs w:val="24"/>
        </w:rPr>
        <w:tab/>
      </w:r>
      <w:r w:rsidR="005731D8">
        <w:rPr>
          <w:rFonts w:ascii="Times New Roman" w:hAnsi="Times New Roman"/>
          <w:sz w:val="24"/>
          <w:szCs w:val="24"/>
        </w:rPr>
        <w:t xml:space="preserve">             </w:t>
      </w:r>
      <w:r w:rsidRPr="00ED6A45">
        <w:rPr>
          <w:rFonts w:ascii="Times New Roman" w:hAnsi="Times New Roman"/>
          <w:sz w:val="24"/>
          <w:szCs w:val="24"/>
        </w:rPr>
        <w:t>01</w:t>
      </w:r>
      <w:r w:rsidRPr="00ED6A45">
        <w:rPr>
          <w:rFonts w:ascii="Times New Roman" w:hAnsi="Times New Roman"/>
          <w:sz w:val="24"/>
          <w:szCs w:val="24"/>
        </w:rPr>
        <w:tab/>
        <w:t>13</w:t>
      </w:r>
      <w:r w:rsidRPr="00ED6A45">
        <w:rPr>
          <w:rFonts w:ascii="Times New Roman" w:hAnsi="Times New Roman"/>
          <w:sz w:val="24"/>
          <w:szCs w:val="24"/>
        </w:rPr>
        <w:tab/>
        <w:t>0920300</w:t>
      </w:r>
      <w:r w:rsidRPr="00ED6A45">
        <w:rPr>
          <w:rFonts w:ascii="Times New Roman" w:hAnsi="Times New Roman"/>
          <w:sz w:val="24"/>
          <w:szCs w:val="24"/>
        </w:rPr>
        <w:tab/>
        <w:t>800</w:t>
      </w:r>
      <w:r w:rsidRPr="00ED6A45">
        <w:rPr>
          <w:rFonts w:ascii="Times New Roman" w:hAnsi="Times New Roman"/>
          <w:sz w:val="24"/>
          <w:szCs w:val="24"/>
        </w:rPr>
        <w:tab/>
        <w:t xml:space="preserve">    </w:t>
      </w:r>
      <w:r w:rsidR="005731D8">
        <w:rPr>
          <w:rFonts w:ascii="Times New Roman" w:hAnsi="Times New Roman"/>
          <w:sz w:val="24"/>
          <w:szCs w:val="24"/>
        </w:rPr>
        <w:t xml:space="preserve">      </w:t>
      </w:r>
      <w:r w:rsidRPr="00ED6A45">
        <w:rPr>
          <w:rFonts w:ascii="Times New Roman" w:hAnsi="Times New Roman"/>
          <w:sz w:val="24"/>
          <w:szCs w:val="24"/>
        </w:rPr>
        <w:t xml:space="preserve"> 14,2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Уплата налогов, сборов и иных платежей</w:t>
      </w:r>
      <w:r w:rsidRPr="00ED6A45">
        <w:rPr>
          <w:rFonts w:ascii="Times New Roman" w:hAnsi="Times New Roman"/>
          <w:sz w:val="24"/>
          <w:szCs w:val="24"/>
        </w:rPr>
        <w:tab/>
      </w:r>
      <w:r w:rsidR="005731D8">
        <w:rPr>
          <w:rFonts w:ascii="Times New Roman" w:hAnsi="Times New Roman"/>
          <w:sz w:val="24"/>
          <w:szCs w:val="24"/>
        </w:rPr>
        <w:t xml:space="preserve">             </w:t>
      </w:r>
      <w:r w:rsidRPr="00ED6A45">
        <w:rPr>
          <w:rFonts w:ascii="Times New Roman" w:hAnsi="Times New Roman"/>
          <w:sz w:val="24"/>
          <w:szCs w:val="24"/>
        </w:rPr>
        <w:t>01</w:t>
      </w:r>
      <w:r w:rsidRPr="00ED6A45">
        <w:rPr>
          <w:rFonts w:ascii="Times New Roman" w:hAnsi="Times New Roman"/>
          <w:sz w:val="24"/>
          <w:szCs w:val="24"/>
        </w:rPr>
        <w:tab/>
        <w:t>13</w:t>
      </w:r>
      <w:r w:rsidRPr="00ED6A45">
        <w:rPr>
          <w:rFonts w:ascii="Times New Roman" w:hAnsi="Times New Roman"/>
          <w:sz w:val="24"/>
          <w:szCs w:val="24"/>
        </w:rPr>
        <w:tab/>
        <w:t>0920300</w:t>
      </w:r>
      <w:r w:rsidRPr="00ED6A45">
        <w:rPr>
          <w:rFonts w:ascii="Times New Roman" w:hAnsi="Times New Roman"/>
          <w:sz w:val="24"/>
          <w:szCs w:val="24"/>
        </w:rPr>
        <w:tab/>
        <w:t>850</w:t>
      </w:r>
      <w:r w:rsidRPr="00ED6A45">
        <w:rPr>
          <w:rFonts w:ascii="Times New Roman" w:hAnsi="Times New Roman"/>
          <w:sz w:val="24"/>
          <w:szCs w:val="24"/>
        </w:rPr>
        <w:tab/>
        <w:t xml:space="preserve">   </w:t>
      </w:r>
      <w:r w:rsidR="005731D8">
        <w:rPr>
          <w:rFonts w:ascii="Times New Roman" w:hAnsi="Times New Roman"/>
          <w:sz w:val="24"/>
          <w:szCs w:val="24"/>
        </w:rPr>
        <w:t xml:space="preserve">       </w:t>
      </w:r>
      <w:r w:rsidRPr="00ED6A45">
        <w:rPr>
          <w:rFonts w:ascii="Times New Roman" w:hAnsi="Times New Roman"/>
          <w:sz w:val="24"/>
          <w:szCs w:val="24"/>
        </w:rPr>
        <w:t xml:space="preserve">  14,2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Уплата налога на имущество организаций и </w:t>
      </w:r>
      <w:r w:rsidRPr="00ED6A45">
        <w:rPr>
          <w:rFonts w:ascii="Times New Roman" w:hAnsi="Times New Roman"/>
          <w:sz w:val="24"/>
          <w:szCs w:val="24"/>
        </w:rPr>
        <w:tab/>
      </w:r>
      <w:r w:rsidR="005731D8">
        <w:rPr>
          <w:rFonts w:ascii="Times New Roman" w:hAnsi="Times New Roman"/>
          <w:sz w:val="24"/>
          <w:szCs w:val="24"/>
        </w:rPr>
        <w:t xml:space="preserve"> </w:t>
      </w:r>
      <w:r w:rsidRPr="00ED6A45">
        <w:rPr>
          <w:rFonts w:ascii="Times New Roman" w:hAnsi="Times New Roman"/>
          <w:sz w:val="24"/>
          <w:szCs w:val="24"/>
        </w:rPr>
        <w:t>01</w:t>
      </w:r>
      <w:r w:rsidRPr="00ED6A45">
        <w:rPr>
          <w:rFonts w:ascii="Times New Roman" w:hAnsi="Times New Roman"/>
          <w:sz w:val="24"/>
          <w:szCs w:val="24"/>
        </w:rPr>
        <w:tab/>
        <w:t>13</w:t>
      </w:r>
      <w:r w:rsidRPr="00ED6A45">
        <w:rPr>
          <w:rFonts w:ascii="Times New Roman" w:hAnsi="Times New Roman"/>
          <w:sz w:val="24"/>
          <w:szCs w:val="24"/>
        </w:rPr>
        <w:tab/>
        <w:t>0920300</w:t>
      </w:r>
      <w:r w:rsidRPr="00ED6A45">
        <w:rPr>
          <w:rFonts w:ascii="Times New Roman" w:hAnsi="Times New Roman"/>
          <w:sz w:val="24"/>
          <w:szCs w:val="24"/>
        </w:rPr>
        <w:tab/>
        <w:t>851</w:t>
      </w:r>
      <w:r w:rsidRPr="00ED6A45">
        <w:rPr>
          <w:rFonts w:ascii="Times New Roman" w:hAnsi="Times New Roman"/>
          <w:sz w:val="24"/>
          <w:szCs w:val="24"/>
        </w:rPr>
        <w:tab/>
        <w:t xml:space="preserve">     </w:t>
      </w:r>
      <w:r w:rsidR="005731D8">
        <w:rPr>
          <w:rFonts w:ascii="Times New Roman" w:hAnsi="Times New Roman"/>
          <w:sz w:val="24"/>
          <w:szCs w:val="24"/>
        </w:rPr>
        <w:t xml:space="preserve">      </w:t>
      </w:r>
      <w:r w:rsidRPr="00ED6A45">
        <w:rPr>
          <w:rFonts w:ascii="Times New Roman" w:hAnsi="Times New Roman"/>
          <w:sz w:val="24"/>
          <w:szCs w:val="24"/>
        </w:rPr>
        <w:t xml:space="preserve">  9,2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земельного налога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Уплата прочих налогов, сборов и иных            </w:t>
      </w:r>
      <w:r w:rsidR="005731D8">
        <w:rPr>
          <w:rFonts w:ascii="Times New Roman" w:hAnsi="Times New Roman"/>
          <w:sz w:val="24"/>
          <w:szCs w:val="24"/>
        </w:rPr>
        <w:t xml:space="preserve">   </w:t>
      </w:r>
      <w:r w:rsidRPr="00ED6A45">
        <w:rPr>
          <w:rFonts w:ascii="Times New Roman" w:hAnsi="Times New Roman"/>
          <w:sz w:val="24"/>
          <w:szCs w:val="24"/>
        </w:rPr>
        <w:t xml:space="preserve"> 01</w:t>
      </w:r>
      <w:r w:rsidRPr="00ED6A45">
        <w:rPr>
          <w:rFonts w:ascii="Times New Roman" w:hAnsi="Times New Roman"/>
          <w:sz w:val="24"/>
          <w:szCs w:val="24"/>
        </w:rPr>
        <w:tab/>
        <w:t>13</w:t>
      </w:r>
      <w:r w:rsidRPr="00ED6A45">
        <w:rPr>
          <w:rFonts w:ascii="Times New Roman" w:hAnsi="Times New Roman"/>
          <w:sz w:val="24"/>
          <w:szCs w:val="24"/>
        </w:rPr>
        <w:tab/>
        <w:t>0920300</w:t>
      </w:r>
      <w:r w:rsidRPr="00ED6A45">
        <w:rPr>
          <w:rFonts w:ascii="Times New Roman" w:hAnsi="Times New Roman"/>
          <w:sz w:val="24"/>
          <w:szCs w:val="24"/>
        </w:rPr>
        <w:tab/>
        <w:t>852</w:t>
      </w:r>
      <w:r w:rsidRPr="00ED6A45">
        <w:rPr>
          <w:rFonts w:ascii="Times New Roman" w:hAnsi="Times New Roman"/>
          <w:sz w:val="24"/>
          <w:szCs w:val="24"/>
        </w:rPr>
        <w:tab/>
        <w:t xml:space="preserve">     </w:t>
      </w:r>
      <w:r w:rsidR="005731D8">
        <w:rPr>
          <w:rFonts w:ascii="Times New Roman" w:hAnsi="Times New Roman"/>
          <w:sz w:val="24"/>
          <w:szCs w:val="24"/>
        </w:rPr>
        <w:t xml:space="preserve">       </w:t>
      </w:r>
      <w:r w:rsidRPr="00ED6A45">
        <w:rPr>
          <w:rFonts w:ascii="Times New Roman" w:hAnsi="Times New Roman"/>
          <w:sz w:val="24"/>
          <w:szCs w:val="24"/>
        </w:rPr>
        <w:t xml:space="preserve">  5,0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платежей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01</w:t>
      </w:r>
      <w:r w:rsidRPr="00ED6A45">
        <w:rPr>
          <w:rFonts w:ascii="Times New Roman" w:hAnsi="Times New Roman"/>
          <w:sz w:val="24"/>
          <w:szCs w:val="24"/>
        </w:rPr>
        <w:tab/>
        <w:t>13</w:t>
      </w:r>
      <w:r w:rsidRPr="00ED6A45">
        <w:rPr>
          <w:rFonts w:ascii="Times New Roman" w:hAnsi="Times New Roman"/>
          <w:sz w:val="24"/>
          <w:szCs w:val="24"/>
        </w:rPr>
        <w:tab/>
        <w:t>7950000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</w:t>
      </w:r>
      <w:r w:rsidR="005731D8">
        <w:rPr>
          <w:rFonts w:ascii="Times New Roman" w:hAnsi="Times New Roman"/>
          <w:sz w:val="24"/>
          <w:szCs w:val="24"/>
        </w:rPr>
        <w:t xml:space="preserve">        </w:t>
      </w:r>
      <w:r w:rsidRPr="00ED6A45">
        <w:rPr>
          <w:rFonts w:ascii="Times New Roman" w:hAnsi="Times New Roman"/>
          <w:sz w:val="24"/>
          <w:szCs w:val="24"/>
        </w:rPr>
        <w:t xml:space="preserve">  6,0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образований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01</w:t>
      </w:r>
      <w:r w:rsidRPr="00ED6A45">
        <w:rPr>
          <w:rFonts w:ascii="Times New Roman" w:hAnsi="Times New Roman"/>
          <w:sz w:val="24"/>
          <w:szCs w:val="24"/>
        </w:rPr>
        <w:tab/>
        <w:t>13</w:t>
      </w:r>
      <w:r w:rsidRPr="00ED6A45">
        <w:rPr>
          <w:rFonts w:ascii="Times New Roman" w:hAnsi="Times New Roman"/>
          <w:sz w:val="24"/>
          <w:szCs w:val="24"/>
        </w:rPr>
        <w:tab/>
        <w:t>7952753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</w:t>
      </w:r>
      <w:r w:rsidR="005731D8">
        <w:rPr>
          <w:rFonts w:ascii="Times New Roman" w:hAnsi="Times New Roman"/>
          <w:sz w:val="24"/>
          <w:szCs w:val="24"/>
        </w:rPr>
        <w:t xml:space="preserve">       </w:t>
      </w:r>
      <w:r w:rsidRPr="00ED6A45">
        <w:rPr>
          <w:rFonts w:ascii="Times New Roman" w:hAnsi="Times New Roman"/>
          <w:sz w:val="24"/>
          <w:szCs w:val="24"/>
        </w:rPr>
        <w:t xml:space="preserve"> 6,0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программа "Развитие муниципальной службы в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Отрадовском сельском поселении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2012-2014годы"</w:t>
      </w:r>
    </w:p>
    <w:p w:rsidR="00ED6A45" w:rsidRPr="00ED6A45" w:rsidRDefault="005731D8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Закупка товаров, работ и услуг для </w:t>
      </w:r>
      <w:r w:rsidR="00ED6A45" w:rsidRPr="00ED6A45">
        <w:rPr>
          <w:rFonts w:ascii="Times New Roman" w:hAnsi="Times New Roman"/>
          <w:sz w:val="24"/>
          <w:szCs w:val="24"/>
        </w:rPr>
        <w:tab/>
      </w:r>
      <w:r w:rsidR="00ED6A45" w:rsidRPr="00ED6A45">
        <w:rPr>
          <w:rFonts w:ascii="Times New Roman" w:hAnsi="Times New Roman"/>
          <w:sz w:val="24"/>
          <w:szCs w:val="24"/>
        </w:rPr>
        <w:tab/>
        <w:t>01</w:t>
      </w:r>
      <w:r w:rsidR="00ED6A45" w:rsidRPr="00ED6A45">
        <w:rPr>
          <w:rFonts w:ascii="Times New Roman" w:hAnsi="Times New Roman"/>
          <w:sz w:val="24"/>
          <w:szCs w:val="24"/>
        </w:rPr>
        <w:tab/>
        <w:t>13</w:t>
      </w:r>
      <w:r w:rsidR="00ED6A45" w:rsidRPr="00ED6A45">
        <w:rPr>
          <w:rFonts w:ascii="Times New Roman" w:hAnsi="Times New Roman"/>
          <w:sz w:val="24"/>
          <w:szCs w:val="24"/>
        </w:rPr>
        <w:tab/>
        <w:t>7952753</w:t>
      </w:r>
      <w:r w:rsidR="00ED6A45" w:rsidRPr="00ED6A45">
        <w:rPr>
          <w:rFonts w:ascii="Times New Roman" w:hAnsi="Times New Roman"/>
          <w:sz w:val="24"/>
          <w:szCs w:val="24"/>
        </w:rPr>
        <w:tab/>
        <w:t>200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6,0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lastRenderedPageBreak/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>13</w:t>
      </w:r>
      <w:r w:rsidRPr="00ED6A45">
        <w:rPr>
          <w:rFonts w:ascii="Times New Roman" w:hAnsi="Times New Roman"/>
          <w:sz w:val="24"/>
          <w:szCs w:val="24"/>
        </w:rPr>
        <w:tab/>
        <w:t>7952753</w:t>
      </w:r>
      <w:r w:rsidRPr="00ED6A45">
        <w:rPr>
          <w:rFonts w:ascii="Times New Roman" w:hAnsi="Times New Roman"/>
          <w:sz w:val="24"/>
          <w:szCs w:val="24"/>
        </w:rPr>
        <w:tab/>
        <w:t xml:space="preserve">240   </w:t>
      </w:r>
      <w:r w:rsidRPr="00ED6A45">
        <w:rPr>
          <w:rFonts w:ascii="Times New Roman" w:hAnsi="Times New Roman"/>
          <w:sz w:val="24"/>
          <w:szCs w:val="24"/>
        </w:rPr>
        <w:tab/>
        <w:t xml:space="preserve">   </w:t>
      </w:r>
      <w:r w:rsidR="00293D8A">
        <w:rPr>
          <w:rFonts w:ascii="Times New Roman" w:hAnsi="Times New Roman"/>
          <w:sz w:val="24"/>
          <w:szCs w:val="24"/>
        </w:rPr>
        <w:t xml:space="preserve">       </w:t>
      </w:r>
      <w:r w:rsidRPr="00ED6A45">
        <w:rPr>
          <w:rFonts w:ascii="Times New Roman" w:hAnsi="Times New Roman"/>
          <w:sz w:val="24"/>
          <w:szCs w:val="24"/>
        </w:rPr>
        <w:t xml:space="preserve">   6,0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>13</w:t>
      </w:r>
      <w:r w:rsidRPr="00ED6A45">
        <w:rPr>
          <w:rFonts w:ascii="Times New Roman" w:hAnsi="Times New Roman"/>
          <w:sz w:val="24"/>
          <w:szCs w:val="24"/>
        </w:rPr>
        <w:tab/>
        <w:t>7952753</w:t>
      </w:r>
      <w:r w:rsidRPr="00ED6A45">
        <w:rPr>
          <w:rFonts w:ascii="Times New Roman" w:hAnsi="Times New Roman"/>
          <w:sz w:val="24"/>
          <w:szCs w:val="24"/>
        </w:rPr>
        <w:tab/>
        <w:t>244</w:t>
      </w:r>
      <w:r w:rsidRPr="00ED6A45">
        <w:rPr>
          <w:rFonts w:ascii="Times New Roman" w:hAnsi="Times New Roman"/>
          <w:sz w:val="24"/>
          <w:szCs w:val="24"/>
        </w:rPr>
        <w:tab/>
        <w:t xml:space="preserve">     </w:t>
      </w:r>
      <w:r w:rsidR="00293D8A">
        <w:rPr>
          <w:rFonts w:ascii="Times New Roman" w:hAnsi="Times New Roman"/>
          <w:sz w:val="24"/>
          <w:szCs w:val="24"/>
        </w:rPr>
        <w:t xml:space="preserve">       </w:t>
      </w:r>
      <w:r w:rsidRPr="00ED6A45">
        <w:rPr>
          <w:rFonts w:ascii="Times New Roman" w:hAnsi="Times New Roman"/>
          <w:sz w:val="24"/>
          <w:szCs w:val="24"/>
        </w:rPr>
        <w:t xml:space="preserve">  6,0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НАЦИОНАЛЬНАЯ ОБОРОНА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93D8A">
        <w:rPr>
          <w:rFonts w:ascii="Times New Roman" w:hAnsi="Times New Roman"/>
          <w:sz w:val="24"/>
          <w:szCs w:val="24"/>
        </w:rPr>
        <w:t xml:space="preserve"> </w:t>
      </w:r>
      <w:r w:rsidRPr="00ED6A45">
        <w:rPr>
          <w:rFonts w:ascii="Times New Roman" w:hAnsi="Times New Roman"/>
          <w:sz w:val="24"/>
          <w:szCs w:val="24"/>
        </w:rPr>
        <w:t>02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="00293D8A">
        <w:rPr>
          <w:rFonts w:ascii="Times New Roman" w:hAnsi="Times New Roman"/>
          <w:sz w:val="24"/>
          <w:szCs w:val="24"/>
        </w:rPr>
        <w:t xml:space="preserve">                 </w:t>
      </w:r>
      <w:r w:rsidRPr="00ED6A45">
        <w:rPr>
          <w:rFonts w:ascii="Times New Roman" w:hAnsi="Times New Roman"/>
          <w:sz w:val="24"/>
          <w:szCs w:val="24"/>
        </w:rPr>
        <w:t xml:space="preserve">     139,3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Мобилизационная и вневойсковая подготовка  </w:t>
      </w:r>
      <w:r w:rsidR="00293D8A">
        <w:rPr>
          <w:rFonts w:ascii="Times New Roman" w:hAnsi="Times New Roman"/>
          <w:sz w:val="24"/>
          <w:szCs w:val="24"/>
        </w:rPr>
        <w:t xml:space="preserve"> </w:t>
      </w:r>
      <w:r w:rsidRPr="00ED6A45">
        <w:rPr>
          <w:rFonts w:ascii="Times New Roman" w:hAnsi="Times New Roman"/>
          <w:sz w:val="24"/>
          <w:szCs w:val="24"/>
        </w:rPr>
        <w:t xml:space="preserve"> 02</w:t>
      </w:r>
      <w:r w:rsidRPr="00ED6A45">
        <w:rPr>
          <w:rFonts w:ascii="Times New Roman" w:hAnsi="Times New Roman"/>
          <w:sz w:val="24"/>
          <w:szCs w:val="24"/>
        </w:rPr>
        <w:tab/>
        <w:t xml:space="preserve">   03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293D8A">
        <w:rPr>
          <w:rFonts w:ascii="Times New Roman" w:hAnsi="Times New Roman"/>
          <w:sz w:val="24"/>
          <w:szCs w:val="24"/>
        </w:rPr>
        <w:t xml:space="preserve">               </w:t>
      </w:r>
      <w:r w:rsidRPr="00ED6A45">
        <w:rPr>
          <w:rFonts w:ascii="Times New Roman" w:hAnsi="Times New Roman"/>
          <w:sz w:val="24"/>
          <w:szCs w:val="24"/>
        </w:rPr>
        <w:t xml:space="preserve">    139,3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02</w:t>
      </w:r>
      <w:r w:rsidRPr="00ED6A45">
        <w:rPr>
          <w:rFonts w:ascii="Times New Roman" w:hAnsi="Times New Roman"/>
          <w:sz w:val="24"/>
          <w:szCs w:val="24"/>
        </w:rPr>
        <w:tab/>
        <w:t xml:space="preserve">  03</w:t>
      </w:r>
      <w:r w:rsidRPr="00ED6A45">
        <w:rPr>
          <w:rFonts w:ascii="Times New Roman" w:hAnsi="Times New Roman"/>
          <w:sz w:val="24"/>
          <w:szCs w:val="24"/>
        </w:rPr>
        <w:tab/>
        <w:t xml:space="preserve">   0010000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</w:t>
      </w:r>
      <w:r w:rsidR="00293D8A">
        <w:rPr>
          <w:rFonts w:ascii="Times New Roman" w:hAnsi="Times New Roman"/>
          <w:sz w:val="24"/>
          <w:szCs w:val="24"/>
        </w:rPr>
        <w:t xml:space="preserve">             </w:t>
      </w:r>
      <w:r w:rsidRPr="00ED6A45">
        <w:rPr>
          <w:rFonts w:ascii="Times New Roman" w:hAnsi="Times New Roman"/>
          <w:sz w:val="24"/>
          <w:szCs w:val="24"/>
        </w:rPr>
        <w:t xml:space="preserve">    139,3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установленных функций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Осуществление первичного воинского учета на  02</w:t>
      </w:r>
      <w:r w:rsidRPr="00ED6A45">
        <w:rPr>
          <w:rFonts w:ascii="Times New Roman" w:hAnsi="Times New Roman"/>
          <w:sz w:val="24"/>
          <w:szCs w:val="24"/>
        </w:rPr>
        <w:tab/>
        <w:t xml:space="preserve">  03</w:t>
      </w:r>
      <w:r w:rsidRPr="00ED6A45">
        <w:rPr>
          <w:rFonts w:ascii="Times New Roman" w:hAnsi="Times New Roman"/>
          <w:sz w:val="24"/>
          <w:szCs w:val="24"/>
        </w:rPr>
        <w:tab/>
        <w:t xml:space="preserve">   0013600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</w:t>
      </w:r>
      <w:r w:rsidR="00293D8A">
        <w:rPr>
          <w:rFonts w:ascii="Times New Roman" w:hAnsi="Times New Roman"/>
          <w:sz w:val="24"/>
          <w:szCs w:val="24"/>
        </w:rPr>
        <w:t xml:space="preserve">            </w:t>
      </w:r>
      <w:r w:rsidRPr="00ED6A45">
        <w:rPr>
          <w:rFonts w:ascii="Times New Roman" w:hAnsi="Times New Roman"/>
          <w:sz w:val="24"/>
          <w:szCs w:val="24"/>
        </w:rPr>
        <w:t xml:space="preserve">  139,3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 территориях, где отсутствуют военные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комиссариаты</w:t>
      </w:r>
    </w:p>
    <w:p w:rsidR="00ED6A45" w:rsidRPr="00ED6A45" w:rsidRDefault="00293D8A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Расходы на выплаты персоналу в целях </w:t>
      </w:r>
      <w:r w:rsidR="00ED6A45" w:rsidRPr="00ED6A45">
        <w:rPr>
          <w:rFonts w:ascii="Times New Roman" w:hAnsi="Times New Roman"/>
          <w:sz w:val="24"/>
          <w:szCs w:val="24"/>
        </w:rPr>
        <w:tab/>
      </w:r>
      <w:r w:rsidR="00ED6A45" w:rsidRPr="00ED6A45">
        <w:rPr>
          <w:rFonts w:ascii="Times New Roman" w:hAnsi="Times New Roman"/>
          <w:sz w:val="24"/>
          <w:szCs w:val="24"/>
        </w:rPr>
        <w:tab/>
        <w:t>02</w:t>
      </w:r>
      <w:r w:rsidR="00ED6A45" w:rsidRPr="00ED6A45">
        <w:rPr>
          <w:rFonts w:ascii="Times New Roman" w:hAnsi="Times New Roman"/>
          <w:sz w:val="24"/>
          <w:szCs w:val="24"/>
        </w:rPr>
        <w:tab/>
        <w:t>03</w:t>
      </w:r>
      <w:r w:rsidR="00ED6A45" w:rsidRPr="00ED6A45">
        <w:rPr>
          <w:rFonts w:ascii="Times New Roman" w:hAnsi="Times New Roman"/>
          <w:sz w:val="24"/>
          <w:szCs w:val="24"/>
        </w:rPr>
        <w:tab/>
        <w:t>0013600</w:t>
      </w:r>
      <w:r w:rsidR="00ED6A45" w:rsidRPr="00ED6A45">
        <w:rPr>
          <w:rFonts w:ascii="Times New Roman" w:hAnsi="Times New Roman"/>
          <w:sz w:val="24"/>
          <w:szCs w:val="24"/>
        </w:rPr>
        <w:tab/>
        <w:t>100</w:t>
      </w:r>
      <w:r w:rsidR="00ED6A45" w:rsidRPr="00ED6A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 139,3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органами управления государственными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внебюджетными фондами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Расходы на выплаты персоналу </w:t>
      </w:r>
      <w:r w:rsidRPr="00ED6A45">
        <w:rPr>
          <w:rFonts w:ascii="Times New Roman" w:hAnsi="Times New Roman"/>
          <w:sz w:val="24"/>
          <w:szCs w:val="24"/>
        </w:rPr>
        <w:tab/>
      </w:r>
      <w:r w:rsidRPr="00ED6A45">
        <w:rPr>
          <w:rFonts w:ascii="Times New Roman" w:hAnsi="Times New Roman"/>
          <w:sz w:val="24"/>
          <w:szCs w:val="24"/>
        </w:rPr>
        <w:tab/>
        <w:t xml:space="preserve">             02</w:t>
      </w:r>
      <w:r w:rsidRPr="00ED6A45">
        <w:rPr>
          <w:rFonts w:ascii="Times New Roman" w:hAnsi="Times New Roman"/>
          <w:sz w:val="24"/>
          <w:szCs w:val="24"/>
        </w:rPr>
        <w:tab/>
        <w:t>03</w:t>
      </w:r>
      <w:r w:rsidRPr="00ED6A45">
        <w:rPr>
          <w:rFonts w:ascii="Times New Roman" w:hAnsi="Times New Roman"/>
          <w:sz w:val="24"/>
          <w:szCs w:val="24"/>
        </w:rPr>
        <w:tab/>
        <w:t>0013600</w:t>
      </w:r>
      <w:r w:rsidRPr="00ED6A45">
        <w:rPr>
          <w:rFonts w:ascii="Times New Roman" w:hAnsi="Times New Roman"/>
          <w:sz w:val="24"/>
          <w:szCs w:val="24"/>
        </w:rPr>
        <w:tab/>
        <w:t>120</w:t>
      </w:r>
      <w:r w:rsidRPr="00ED6A45">
        <w:rPr>
          <w:rFonts w:ascii="Times New Roman" w:hAnsi="Times New Roman"/>
          <w:sz w:val="24"/>
          <w:szCs w:val="24"/>
        </w:rPr>
        <w:tab/>
        <w:t xml:space="preserve">   </w:t>
      </w:r>
      <w:r w:rsidR="00293D8A">
        <w:rPr>
          <w:rFonts w:ascii="Times New Roman" w:hAnsi="Times New Roman"/>
          <w:sz w:val="24"/>
          <w:szCs w:val="24"/>
        </w:rPr>
        <w:t xml:space="preserve">           </w:t>
      </w:r>
      <w:r w:rsidRPr="00ED6A45">
        <w:rPr>
          <w:rFonts w:ascii="Times New Roman" w:hAnsi="Times New Roman"/>
          <w:sz w:val="24"/>
          <w:szCs w:val="24"/>
        </w:rPr>
        <w:t>139,3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Фонд оплаты труда и страховые взносы           </w:t>
      </w:r>
      <w:r w:rsidRPr="00ED6A45">
        <w:rPr>
          <w:rFonts w:ascii="Times New Roman" w:hAnsi="Times New Roman"/>
          <w:sz w:val="24"/>
          <w:szCs w:val="24"/>
        </w:rPr>
        <w:tab/>
        <w:t>02</w:t>
      </w:r>
      <w:r w:rsidRPr="00ED6A45">
        <w:rPr>
          <w:rFonts w:ascii="Times New Roman" w:hAnsi="Times New Roman"/>
          <w:sz w:val="24"/>
          <w:szCs w:val="24"/>
        </w:rPr>
        <w:tab/>
        <w:t>03</w:t>
      </w:r>
      <w:r w:rsidRPr="00ED6A45">
        <w:rPr>
          <w:rFonts w:ascii="Times New Roman" w:hAnsi="Times New Roman"/>
          <w:sz w:val="24"/>
          <w:szCs w:val="24"/>
        </w:rPr>
        <w:tab/>
        <w:t>0013600</w:t>
      </w:r>
      <w:r w:rsidRPr="00ED6A45">
        <w:rPr>
          <w:rFonts w:ascii="Times New Roman" w:hAnsi="Times New Roman"/>
          <w:sz w:val="24"/>
          <w:szCs w:val="24"/>
        </w:rPr>
        <w:tab/>
        <w:t>121</w:t>
      </w:r>
      <w:r w:rsidRPr="00ED6A45">
        <w:rPr>
          <w:rFonts w:ascii="Times New Roman" w:hAnsi="Times New Roman"/>
          <w:sz w:val="24"/>
          <w:szCs w:val="24"/>
        </w:rPr>
        <w:tab/>
        <w:t xml:space="preserve">  </w:t>
      </w:r>
      <w:r w:rsidR="00293D8A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 xml:space="preserve"> 139,3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НАЦИОНАЛЬНАЯ БЕЗОПАСНОСТЬ И </w:t>
      </w:r>
      <w:r w:rsidRPr="00ED6A45">
        <w:rPr>
          <w:rFonts w:ascii="Times New Roman" w:hAnsi="Times New Roman"/>
          <w:sz w:val="24"/>
          <w:szCs w:val="24"/>
        </w:rPr>
        <w:tab/>
        <w:t>03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="00293D8A">
        <w:rPr>
          <w:rFonts w:ascii="Times New Roman" w:hAnsi="Times New Roman"/>
          <w:sz w:val="24"/>
          <w:szCs w:val="24"/>
        </w:rPr>
        <w:t xml:space="preserve">                 </w:t>
      </w:r>
      <w:r w:rsidRPr="00ED6A45">
        <w:rPr>
          <w:rFonts w:ascii="Times New Roman" w:hAnsi="Times New Roman"/>
          <w:sz w:val="24"/>
          <w:szCs w:val="24"/>
        </w:rPr>
        <w:t xml:space="preserve">     148,9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ПРАВООХРАНИТЕЛЬНАЯ ДЕЯТЕЛЬНОСТЬ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Защита населения и территории от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</w:t>
      </w:r>
      <w:r w:rsidR="00293D8A">
        <w:rPr>
          <w:rFonts w:ascii="Times New Roman" w:hAnsi="Times New Roman"/>
          <w:sz w:val="24"/>
          <w:szCs w:val="24"/>
        </w:rPr>
        <w:t xml:space="preserve">  </w:t>
      </w:r>
      <w:r w:rsidRPr="00ED6A45">
        <w:rPr>
          <w:rFonts w:ascii="Times New Roman" w:hAnsi="Times New Roman"/>
          <w:sz w:val="24"/>
          <w:szCs w:val="24"/>
        </w:rPr>
        <w:t xml:space="preserve">   03</w:t>
      </w:r>
      <w:r w:rsidRPr="00ED6A45">
        <w:rPr>
          <w:rFonts w:ascii="Times New Roman" w:hAnsi="Times New Roman"/>
          <w:sz w:val="24"/>
          <w:szCs w:val="24"/>
        </w:rPr>
        <w:tab/>
        <w:t>09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293D8A">
        <w:rPr>
          <w:rFonts w:ascii="Times New Roman" w:hAnsi="Times New Roman"/>
          <w:sz w:val="24"/>
          <w:szCs w:val="24"/>
        </w:rPr>
        <w:t xml:space="preserve">                </w:t>
      </w:r>
      <w:r w:rsidRPr="00ED6A45">
        <w:rPr>
          <w:rFonts w:ascii="Times New Roman" w:hAnsi="Times New Roman"/>
          <w:sz w:val="24"/>
          <w:szCs w:val="24"/>
        </w:rPr>
        <w:t xml:space="preserve">  148,9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чрезвычайных ситуаций природного 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техногенного характера, гражданская оборона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Поисковые и аварийно-спасательные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03</w:t>
      </w:r>
      <w:r w:rsidRPr="00ED6A45">
        <w:rPr>
          <w:rFonts w:ascii="Times New Roman" w:hAnsi="Times New Roman"/>
          <w:sz w:val="24"/>
          <w:szCs w:val="24"/>
        </w:rPr>
        <w:tab/>
        <w:t>09</w:t>
      </w:r>
      <w:r w:rsidRPr="00ED6A45">
        <w:rPr>
          <w:rFonts w:ascii="Times New Roman" w:hAnsi="Times New Roman"/>
          <w:sz w:val="24"/>
          <w:szCs w:val="24"/>
        </w:rPr>
        <w:tab/>
        <w:t>3020000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</w:t>
      </w:r>
      <w:r w:rsidR="00293D8A">
        <w:rPr>
          <w:rFonts w:ascii="Times New Roman" w:hAnsi="Times New Roman"/>
          <w:sz w:val="24"/>
          <w:szCs w:val="24"/>
        </w:rPr>
        <w:t xml:space="preserve">           </w:t>
      </w:r>
      <w:r w:rsidRPr="00ED6A45">
        <w:rPr>
          <w:rFonts w:ascii="Times New Roman" w:hAnsi="Times New Roman"/>
          <w:sz w:val="24"/>
          <w:szCs w:val="24"/>
        </w:rPr>
        <w:t>73,9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учреждения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Обеспечение деятельности подведомственных   03</w:t>
      </w:r>
      <w:r w:rsidRPr="00ED6A45">
        <w:rPr>
          <w:rFonts w:ascii="Times New Roman" w:hAnsi="Times New Roman"/>
          <w:sz w:val="24"/>
          <w:szCs w:val="24"/>
        </w:rPr>
        <w:tab/>
        <w:t>09</w:t>
      </w:r>
      <w:r w:rsidRPr="00ED6A45">
        <w:rPr>
          <w:rFonts w:ascii="Times New Roman" w:hAnsi="Times New Roman"/>
          <w:sz w:val="24"/>
          <w:szCs w:val="24"/>
        </w:rPr>
        <w:tab/>
        <w:t>3029900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</w:t>
      </w:r>
      <w:r w:rsidR="00293D8A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 xml:space="preserve">   73,9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Учреждений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93D8A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 xml:space="preserve">Межбюджетные трансферты                                </w:t>
      </w:r>
      <w:r w:rsidR="00293D8A">
        <w:rPr>
          <w:rFonts w:ascii="Times New Roman" w:hAnsi="Times New Roman"/>
          <w:sz w:val="24"/>
          <w:szCs w:val="24"/>
        </w:rPr>
        <w:t xml:space="preserve">           </w:t>
      </w:r>
      <w:r w:rsidRPr="00ED6A45">
        <w:rPr>
          <w:rFonts w:ascii="Times New Roman" w:hAnsi="Times New Roman"/>
          <w:sz w:val="24"/>
          <w:szCs w:val="24"/>
        </w:rPr>
        <w:t xml:space="preserve">   03</w:t>
      </w:r>
      <w:r w:rsidRPr="00ED6A45">
        <w:rPr>
          <w:rFonts w:ascii="Times New Roman" w:hAnsi="Times New Roman"/>
          <w:sz w:val="24"/>
          <w:szCs w:val="24"/>
        </w:rPr>
        <w:tab/>
        <w:t xml:space="preserve">  09   </w:t>
      </w:r>
      <w:r w:rsidR="00293D8A">
        <w:rPr>
          <w:rFonts w:ascii="Times New Roman" w:hAnsi="Times New Roman"/>
          <w:sz w:val="24"/>
          <w:szCs w:val="24"/>
        </w:rPr>
        <w:t xml:space="preserve">    </w:t>
      </w:r>
      <w:r w:rsidRPr="00ED6A45">
        <w:rPr>
          <w:rFonts w:ascii="Times New Roman" w:hAnsi="Times New Roman"/>
          <w:sz w:val="24"/>
          <w:szCs w:val="24"/>
        </w:rPr>
        <w:t xml:space="preserve">3029900        </w:t>
      </w:r>
      <w:r w:rsidR="00293D8A">
        <w:rPr>
          <w:rFonts w:ascii="Times New Roman" w:hAnsi="Times New Roman"/>
          <w:sz w:val="24"/>
          <w:szCs w:val="24"/>
        </w:rPr>
        <w:t xml:space="preserve"> </w:t>
      </w:r>
      <w:r w:rsidRPr="00ED6A45">
        <w:rPr>
          <w:rFonts w:ascii="Times New Roman" w:hAnsi="Times New Roman"/>
          <w:sz w:val="24"/>
          <w:szCs w:val="24"/>
        </w:rPr>
        <w:t xml:space="preserve"> 500</w:t>
      </w:r>
      <w:r w:rsidRPr="00ED6A45">
        <w:rPr>
          <w:rFonts w:ascii="Times New Roman" w:hAnsi="Times New Roman"/>
          <w:sz w:val="24"/>
          <w:szCs w:val="24"/>
        </w:rPr>
        <w:tab/>
        <w:t xml:space="preserve">    </w:t>
      </w:r>
      <w:r w:rsidR="00293D8A">
        <w:rPr>
          <w:rFonts w:ascii="Times New Roman" w:hAnsi="Times New Roman"/>
          <w:sz w:val="24"/>
          <w:szCs w:val="24"/>
        </w:rPr>
        <w:t xml:space="preserve"> </w:t>
      </w:r>
      <w:r w:rsidRPr="00ED6A45">
        <w:rPr>
          <w:rFonts w:ascii="Times New Roman" w:hAnsi="Times New Roman"/>
          <w:sz w:val="24"/>
          <w:szCs w:val="24"/>
        </w:rPr>
        <w:t>73,9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Иные межбюджетные трансферты                       </w:t>
      </w:r>
      <w:r w:rsidR="00293D8A">
        <w:rPr>
          <w:rFonts w:ascii="Times New Roman" w:hAnsi="Times New Roman"/>
          <w:sz w:val="24"/>
          <w:szCs w:val="24"/>
        </w:rPr>
        <w:t xml:space="preserve">           </w:t>
      </w:r>
      <w:r w:rsidRPr="00ED6A45">
        <w:rPr>
          <w:rFonts w:ascii="Times New Roman" w:hAnsi="Times New Roman"/>
          <w:sz w:val="24"/>
          <w:szCs w:val="24"/>
        </w:rPr>
        <w:t xml:space="preserve">  03</w:t>
      </w:r>
      <w:r w:rsidRPr="00ED6A45">
        <w:rPr>
          <w:rFonts w:ascii="Times New Roman" w:hAnsi="Times New Roman"/>
          <w:sz w:val="24"/>
          <w:szCs w:val="24"/>
        </w:rPr>
        <w:tab/>
        <w:t xml:space="preserve">  09</w:t>
      </w:r>
      <w:r w:rsidRPr="00ED6A45">
        <w:rPr>
          <w:rFonts w:ascii="Times New Roman" w:hAnsi="Times New Roman"/>
          <w:sz w:val="24"/>
          <w:szCs w:val="24"/>
        </w:rPr>
        <w:tab/>
        <w:t>3029900</w:t>
      </w:r>
      <w:r w:rsidRPr="00ED6A45">
        <w:rPr>
          <w:rFonts w:ascii="Times New Roman" w:hAnsi="Times New Roman"/>
          <w:sz w:val="24"/>
          <w:szCs w:val="24"/>
        </w:rPr>
        <w:tab/>
        <w:t xml:space="preserve">   540</w:t>
      </w:r>
      <w:r w:rsidRPr="00ED6A45">
        <w:rPr>
          <w:rFonts w:ascii="Times New Roman" w:hAnsi="Times New Roman"/>
          <w:sz w:val="24"/>
          <w:szCs w:val="24"/>
        </w:rPr>
        <w:tab/>
        <w:t xml:space="preserve">     73,9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</w:t>
      </w:r>
      <w:r w:rsidR="00293D8A">
        <w:rPr>
          <w:rFonts w:ascii="Times New Roman" w:hAnsi="Times New Roman"/>
          <w:sz w:val="24"/>
          <w:szCs w:val="24"/>
        </w:rPr>
        <w:t xml:space="preserve">            </w:t>
      </w:r>
      <w:r w:rsidRPr="00ED6A45">
        <w:rPr>
          <w:rFonts w:ascii="Times New Roman" w:hAnsi="Times New Roman"/>
          <w:sz w:val="24"/>
          <w:szCs w:val="24"/>
        </w:rPr>
        <w:t xml:space="preserve">  03</w:t>
      </w:r>
      <w:r w:rsidRPr="00ED6A45">
        <w:rPr>
          <w:rFonts w:ascii="Times New Roman" w:hAnsi="Times New Roman"/>
          <w:sz w:val="24"/>
          <w:szCs w:val="24"/>
        </w:rPr>
        <w:tab/>
        <w:t xml:space="preserve">   09</w:t>
      </w:r>
      <w:r w:rsidRPr="00ED6A45">
        <w:rPr>
          <w:rFonts w:ascii="Times New Roman" w:hAnsi="Times New Roman"/>
          <w:sz w:val="24"/>
          <w:szCs w:val="24"/>
        </w:rPr>
        <w:tab/>
        <w:t>7950000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75,0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образований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ED6A45">
        <w:rPr>
          <w:rFonts w:ascii="Times New Roman" w:hAnsi="Times New Roman"/>
          <w:sz w:val="24"/>
          <w:szCs w:val="24"/>
        </w:rPr>
        <w:tab/>
        <w:t xml:space="preserve"> </w:t>
      </w:r>
      <w:r w:rsidR="00293D8A">
        <w:rPr>
          <w:rFonts w:ascii="Times New Roman" w:hAnsi="Times New Roman"/>
          <w:sz w:val="24"/>
          <w:szCs w:val="24"/>
        </w:rPr>
        <w:t xml:space="preserve">             </w:t>
      </w:r>
      <w:r w:rsidRPr="00ED6A45">
        <w:rPr>
          <w:rFonts w:ascii="Times New Roman" w:hAnsi="Times New Roman"/>
          <w:sz w:val="24"/>
          <w:szCs w:val="24"/>
        </w:rPr>
        <w:t xml:space="preserve">   03</w:t>
      </w:r>
      <w:r w:rsidRPr="00ED6A45">
        <w:rPr>
          <w:rFonts w:ascii="Times New Roman" w:hAnsi="Times New Roman"/>
          <w:sz w:val="24"/>
          <w:szCs w:val="24"/>
        </w:rPr>
        <w:tab/>
        <w:t xml:space="preserve">   09</w:t>
      </w:r>
      <w:r w:rsidRPr="00ED6A45">
        <w:rPr>
          <w:rFonts w:ascii="Times New Roman" w:hAnsi="Times New Roman"/>
          <w:sz w:val="24"/>
          <w:szCs w:val="24"/>
        </w:rPr>
        <w:tab/>
        <w:t>7950300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71,0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"Пожарная безопасность и защита населения 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территории от чрезвычайных ситуаций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2012-2014годы"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 xml:space="preserve"> </w:t>
      </w:r>
      <w:r w:rsidR="00293D8A">
        <w:rPr>
          <w:rFonts w:ascii="Times New Roman" w:hAnsi="Times New Roman"/>
          <w:sz w:val="24"/>
          <w:szCs w:val="24"/>
        </w:rPr>
        <w:t xml:space="preserve">           </w:t>
      </w:r>
      <w:r w:rsidRPr="00ED6A45">
        <w:rPr>
          <w:rFonts w:ascii="Times New Roman" w:hAnsi="Times New Roman"/>
          <w:sz w:val="24"/>
          <w:szCs w:val="24"/>
        </w:rPr>
        <w:t xml:space="preserve">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</w:t>
      </w:r>
      <w:r w:rsidR="00293D8A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 xml:space="preserve">  03</w:t>
      </w:r>
      <w:r w:rsidRPr="00ED6A45">
        <w:rPr>
          <w:rFonts w:ascii="Times New Roman" w:hAnsi="Times New Roman"/>
          <w:sz w:val="24"/>
          <w:szCs w:val="24"/>
        </w:rPr>
        <w:tab/>
        <w:t xml:space="preserve">    09</w:t>
      </w:r>
      <w:r w:rsidRPr="00ED6A45">
        <w:rPr>
          <w:rFonts w:ascii="Times New Roman" w:hAnsi="Times New Roman"/>
          <w:sz w:val="24"/>
          <w:szCs w:val="24"/>
        </w:rPr>
        <w:tab/>
        <w:t xml:space="preserve"> 7950300 </w:t>
      </w:r>
      <w:r w:rsidRPr="00ED6A45">
        <w:rPr>
          <w:rFonts w:ascii="Times New Roman" w:hAnsi="Times New Roman"/>
          <w:sz w:val="24"/>
          <w:szCs w:val="24"/>
        </w:rPr>
        <w:tab/>
        <w:t>200</w:t>
      </w:r>
      <w:r w:rsidRPr="00ED6A45">
        <w:rPr>
          <w:rFonts w:ascii="Times New Roman" w:hAnsi="Times New Roman"/>
          <w:sz w:val="24"/>
          <w:szCs w:val="24"/>
        </w:rPr>
        <w:tab/>
        <w:t xml:space="preserve">     71,0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     </w:t>
      </w:r>
      <w:r w:rsidRPr="00ED6A45">
        <w:rPr>
          <w:rFonts w:ascii="Times New Roman" w:hAnsi="Times New Roman"/>
          <w:sz w:val="24"/>
          <w:szCs w:val="24"/>
        </w:rPr>
        <w:tab/>
        <w:t xml:space="preserve"> </w:t>
      </w:r>
      <w:r w:rsidR="00293D8A">
        <w:rPr>
          <w:rFonts w:ascii="Times New Roman" w:hAnsi="Times New Roman"/>
          <w:sz w:val="24"/>
          <w:szCs w:val="24"/>
        </w:rPr>
        <w:t xml:space="preserve">            </w:t>
      </w:r>
      <w:r w:rsidRPr="00ED6A45">
        <w:rPr>
          <w:rFonts w:ascii="Times New Roman" w:hAnsi="Times New Roman"/>
          <w:sz w:val="24"/>
          <w:szCs w:val="24"/>
        </w:rPr>
        <w:t xml:space="preserve">  03</w:t>
      </w:r>
      <w:r w:rsidRPr="00ED6A45">
        <w:rPr>
          <w:rFonts w:ascii="Times New Roman" w:hAnsi="Times New Roman"/>
          <w:sz w:val="24"/>
          <w:szCs w:val="24"/>
        </w:rPr>
        <w:tab/>
        <w:t xml:space="preserve">    09</w:t>
      </w:r>
      <w:r w:rsidRPr="00ED6A45">
        <w:rPr>
          <w:rFonts w:ascii="Times New Roman" w:hAnsi="Times New Roman"/>
          <w:sz w:val="24"/>
          <w:szCs w:val="24"/>
        </w:rPr>
        <w:tab/>
        <w:t xml:space="preserve">   7950300 </w:t>
      </w:r>
      <w:r w:rsidRPr="00ED6A45">
        <w:rPr>
          <w:rFonts w:ascii="Times New Roman" w:hAnsi="Times New Roman"/>
          <w:sz w:val="24"/>
          <w:szCs w:val="24"/>
        </w:rPr>
        <w:tab/>
        <w:t xml:space="preserve"> 240</w:t>
      </w:r>
      <w:r w:rsidRPr="00ED6A45">
        <w:rPr>
          <w:rFonts w:ascii="Times New Roman" w:hAnsi="Times New Roman"/>
          <w:sz w:val="24"/>
          <w:szCs w:val="24"/>
        </w:rPr>
        <w:tab/>
        <w:t xml:space="preserve">     71,0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</w:r>
      <w:r w:rsidR="00293D8A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 xml:space="preserve">   03</w:t>
      </w:r>
      <w:r w:rsidRPr="00ED6A45">
        <w:rPr>
          <w:rFonts w:ascii="Times New Roman" w:hAnsi="Times New Roman"/>
          <w:sz w:val="24"/>
          <w:szCs w:val="24"/>
        </w:rPr>
        <w:tab/>
        <w:t xml:space="preserve">   09</w:t>
      </w:r>
      <w:r w:rsidRPr="00ED6A45">
        <w:rPr>
          <w:rFonts w:ascii="Times New Roman" w:hAnsi="Times New Roman"/>
          <w:sz w:val="24"/>
          <w:szCs w:val="24"/>
        </w:rPr>
        <w:tab/>
        <w:t>7950300</w:t>
      </w:r>
      <w:r w:rsidRPr="00ED6A45">
        <w:rPr>
          <w:rFonts w:ascii="Times New Roman" w:hAnsi="Times New Roman"/>
          <w:sz w:val="24"/>
          <w:szCs w:val="24"/>
        </w:rPr>
        <w:tab/>
        <w:t>244</w:t>
      </w:r>
      <w:r w:rsidRPr="00ED6A45">
        <w:rPr>
          <w:rFonts w:ascii="Times New Roman" w:hAnsi="Times New Roman"/>
          <w:sz w:val="24"/>
          <w:szCs w:val="24"/>
        </w:rPr>
        <w:tab/>
        <w:t xml:space="preserve">    71,0</w:t>
      </w:r>
    </w:p>
    <w:p w:rsidR="00ED6A45" w:rsidRPr="00ED6A45" w:rsidRDefault="00ED6A45" w:rsidP="00ED6A45">
      <w:pPr>
        <w:rPr>
          <w:rFonts w:ascii="Times New Roman" w:hAnsi="Times New Roman"/>
          <w:b/>
          <w:bCs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  <w:r w:rsidRPr="00ED6A45">
        <w:rPr>
          <w:rFonts w:ascii="Times New Roman" w:hAnsi="Times New Roman"/>
          <w:sz w:val="24"/>
          <w:szCs w:val="24"/>
        </w:rPr>
        <w:tab/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Комплексная муниципальная программа </w:t>
      </w:r>
      <w:r w:rsidRPr="00ED6A45">
        <w:rPr>
          <w:rFonts w:ascii="Times New Roman" w:hAnsi="Times New Roman"/>
          <w:sz w:val="24"/>
          <w:szCs w:val="24"/>
        </w:rPr>
        <w:tab/>
        <w:t xml:space="preserve"> </w:t>
      </w:r>
      <w:r w:rsidR="00293D8A">
        <w:rPr>
          <w:rFonts w:ascii="Times New Roman" w:hAnsi="Times New Roman"/>
          <w:sz w:val="24"/>
          <w:szCs w:val="24"/>
        </w:rPr>
        <w:t xml:space="preserve">                         </w:t>
      </w:r>
      <w:r w:rsidRPr="00ED6A45">
        <w:rPr>
          <w:rFonts w:ascii="Times New Roman" w:hAnsi="Times New Roman"/>
          <w:sz w:val="24"/>
          <w:szCs w:val="24"/>
        </w:rPr>
        <w:t xml:space="preserve">  03</w:t>
      </w:r>
      <w:r w:rsidRPr="00ED6A45">
        <w:rPr>
          <w:rFonts w:ascii="Times New Roman" w:hAnsi="Times New Roman"/>
          <w:sz w:val="24"/>
          <w:szCs w:val="24"/>
        </w:rPr>
        <w:tab/>
        <w:t xml:space="preserve">   09</w:t>
      </w:r>
      <w:r w:rsidRPr="00ED6A45">
        <w:rPr>
          <w:rFonts w:ascii="Times New Roman" w:hAnsi="Times New Roman"/>
          <w:sz w:val="24"/>
          <w:szCs w:val="24"/>
        </w:rPr>
        <w:tab/>
        <w:t xml:space="preserve">  7952653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4,0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"Противодействие экстремизму на территории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2012-2014годы" и создании комиссии по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противодействию экстремизму на территории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;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Комплексная муниципальная программа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"Профилактика терроризма,а также мимизация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и(или) ликвидация последствий проявлений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терроризма на территории Отрадовского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сельского поселения на 2012-2014годы"</w:t>
      </w:r>
    </w:p>
    <w:p w:rsidR="00ED6A45" w:rsidRPr="00ED6A45" w:rsidRDefault="00293D8A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  03</w:t>
      </w:r>
      <w:r w:rsidR="00ED6A45" w:rsidRPr="00ED6A45">
        <w:rPr>
          <w:rFonts w:ascii="Times New Roman" w:hAnsi="Times New Roman"/>
          <w:sz w:val="24"/>
          <w:szCs w:val="24"/>
        </w:rPr>
        <w:tab/>
        <w:t>09     7952653          200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  4,0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 xml:space="preserve">  </w:t>
      </w:r>
      <w:r w:rsidR="00293D8A">
        <w:rPr>
          <w:rFonts w:ascii="Times New Roman" w:hAnsi="Times New Roman"/>
          <w:sz w:val="24"/>
          <w:szCs w:val="24"/>
        </w:rPr>
        <w:t xml:space="preserve">               </w:t>
      </w:r>
      <w:r w:rsidRPr="00ED6A45">
        <w:rPr>
          <w:rFonts w:ascii="Times New Roman" w:hAnsi="Times New Roman"/>
          <w:sz w:val="24"/>
          <w:szCs w:val="24"/>
        </w:rPr>
        <w:t xml:space="preserve">  03</w:t>
      </w:r>
      <w:r w:rsidRPr="00ED6A45">
        <w:rPr>
          <w:rFonts w:ascii="Times New Roman" w:hAnsi="Times New Roman"/>
          <w:sz w:val="24"/>
          <w:szCs w:val="24"/>
        </w:rPr>
        <w:tab/>
      </w:r>
      <w:r w:rsidR="00293D8A">
        <w:rPr>
          <w:rFonts w:ascii="Times New Roman" w:hAnsi="Times New Roman"/>
          <w:sz w:val="24"/>
          <w:szCs w:val="24"/>
        </w:rPr>
        <w:t xml:space="preserve">   </w:t>
      </w:r>
      <w:r w:rsidRPr="00ED6A45">
        <w:rPr>
          <w:rFonts w:ascii="Times New Roman" w:hAnsi="Times New Roman"/>
          <w:sz w:val="24"/>
          <w:szCs w:val="24"/>
        </w:rPr>
        <w:t>09</w:t>
      </w:r>
      <w:r w:rsidRPr="00ED6A45">
        <w:rPr>
          <w:rFonts w:ascii="Times New Roman" w:hAnsi="Times New Roman"/>
          <w:sz w:val="24"/>
          <w:szCs w:val="24"/>
        </w:rPr>
        <w:tab/>
        <w:t>7952653</w:t>
      </w:r>
      <w:r w:rsidRPr="00ED6A45">
        <w:rPr>
          <w:rFonts w:ascii="Times New Roman" w:hAnsi="Times New Roman"/>
          <w:sz w:val="24"/>
          <w:szCs w:val="24"/>
        </w:rPr>
        <w:tab/>
        <w:t xml:space="preserve">     240    </w:t>
      </w:r>
      <w:r w:rsidR="00293D8A">
        <w:rPr>
          <w:rFonts w:ascii="Times New Roman" w:hAnsi="Times New Roman"/>
          <w:sz w:val="24"/>
          <w:szCs w:val="24"/>
        </w:rPr>
        <w:t xml:space="preserve">  </w:t>
      </w:r>
      <w:r w:rsidRPr="00ED6A45">
        <w:rPr>
          <w:rFonts w:ascii="Times New Roman" w:hAnsi="Times New Roman"/>
          <w:sz w:val="24"/>
          <w:szCs w:val="24"/>
        </w:rPr>
        <w:t xml:space="preserve">  4,0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 xml:space="preserve"> </w:t>
      </w:r>
      <w:r w:rsidR="00F67CCE">
        <w:rPr>
          <w:rFonts w:ascii="Times New Roman" w:hAnsi="Times New Roman"/>
          <w:sz w:val="24"/>
          <w:szCs w:val="24"/>
        </w:rPr>
        <w:t xml:space="preserve">              </w:t>
      </w:r>
      <w:r w:rsidRPr="00ED6A45">
        <w:rPr>
          <w:rFonts w:ascii="Times New Roman" w:hAnsi="Times New Roman"/>
          <w:sz w:val="24"/>
          <w:szCs w:val="24"/>
        </w:rPr>
        <w:t xml:space="preserve">   03</w:t>
      </w:r>
      <w:r w:rsidRPr="00ED6A45">
        <w:rPr>
          <w:rFonts w:ascii="Times New Roman" w:hAnsi="Times New Roman"/>
          <w:sz w:val="24"/>
          <w:szCs w:val="24"/>
        </w:rPr>
        <w:tab/>
      </w:r>
      <w:r w:rsidR="00F67CCE">
        <w:rPr>
          <w:rFonts w:ascii="Times New Roman" w:hAnsi="Times New Roman"/>
          <w:sz w:val="24"/>
          <w:szCs w:val="24"/>
        </w:rPr>
        <w:t xml:space="preserve">   </w:t>
      </w:r>
      <w:r w:rsidRPr="00ED6A45">
        <w:rPr>
          <w:rFonts w:ascii="Times New Roman" w:hAnsi="Times New Roman"/>
          <w:sz w:val="24"/>
          <w:szCs w:val="24"/>
        </w:rPr>
        <w:t>09</w:t>
      </w:r>
      <w:r w:rsidRPr="00ED6A45">
        <w:rPr>
          <w:rFonts w:ascii="Times New Roman" w:hAnsi="Times New Roman"/>
          <w:sz w:val="24"/>
          <w:szCs w:val="24"/>
        </w:rPr>
        <w:tab/>
        <w:t>7952653</w:t>
      </w:r>
      <w:r w:rsidRPr="00ED6A45">
        <w:rPr>
          <w:rFonts w:ascii="Times New Roman" w:hAnsi="Times New Roman"/>
          <w:sz w:val="24"/>
          <w:szCs w:val="24"/>
        </w:rPr>
        <w:tab/>
        <w:t xml:space="preserve">    244</w:t>
      </w:r>
      <w:r w:rsidRPr="00ED6A45">
        <w:rPr>
          <w:rFonts w:ascii="Times New Roman" w:hAnsi="Times New Roman"/>
          <w:sz w:val="24"/>
          <w:szCs w:val="24"/>
        </w:rPr>
        <w:tab/>
        <w:t xml:space="preserve">       4,0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lastRenderedPageBreak/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НАЦИОНАЛЬНАЯ ЭКОНОМИКА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</w:t>
      </w:r>
      <w:r w:rsidR="004F392A">
        <w:rPr>
          <w:rFonts w:ascii="Times New Roman" w:hAnsi="Times New Roman"/>
          <w:sz w:val="24"/>
          <w:szCs w:val="24"/>
        </w:rPr>
        <w:t xml:space="preserve">              </w:t>
      </w:r>
      <w:r w:rsidRPr="00ED6A45">
        <w:rPr>
          <w:rFonts w:ascii="Times New Roman" w:hAnsi="Times New Roman"/>
          <w:sz w:val="24"/>
          <w:szCs w:val="24"/>
        </w:rPr>
        <w:t xml:space="preserve">    04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="004F392A">
        <w:rPr>
          <w:rFonts w:ascii="Times New Roman" w:hAnsi="Times New Roman"/>
          <w:sz w:val="24"/>
          <w:szCs w:val="24"/>
        </w:rPr>
        <w:t xml:space="preserve"> </w:t>
      </w:r>
      <w:r w:rsidRPr="00ED6A45">
        <w:rPr>
          <w:rFonts w:ascii="Times New Roman" w:hAnsi="Times New Roman"/>
          <w:sz w:val="24"/>
          <w:szCs w:val="24"/>
        </w:rPr>
        <w:t>1 069,7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Водное хозяйство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4F392A">
        <w:rPr>
          <w:rFonts w:ascii="Times New Roman" w:hAnsi="Times New Roman"/>
          <w:sz w:val="24"/>
          <w:szCs w:val="24"/>
        </w:rPr>
        <w:t xml:space="preserve">                    </w:t>
      </w:r>
      <w:r w:rsidRPr="00ED6A45">
        <w:rPr>
          <w:rFonts w:ascii="Times New Roman" w:hAnsi="Times New Roman"/>
          <w:sz w:val="24"/>
          <w:szCs w:val="24"/>
        </w:rPr>
        <w:t xml:space="preserve">  04</w:t>
      </w:r>
      <w:r w:rsidRPr="00ED6A45">
        <w:rPr>
          <w:rFonts w:ascii="Times New Roman" w:hAnsi="Times New Roman"/>
          <w:sz w:val="24"/>
          <w:szCs w:val="24"/>
        </w:rPr>
        <w:tab/>
        <w:t xml:space="preserve">  06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      98,8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Региональные целевые программы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4F392A">
        <w:rPr>
          <w:rFonts w:ascii="Times New Roman" w:hAnsi="Times New Roman"/>
          <w:sz w:val="24"/>
          <w:szCs w:val="24"/>
        </w:rPr>
        <w:t xml:space="preserve">        04</w:t>
      </w:r>
      <w:r w:rsidR="004F392A">
        <w:rPr>
          <w:rFonts w:ascii="Times New Roman" w:hAnsi="Times New Roman"/>
          <w:sz w:val="24"/>
          <w:szCs w:val="24"/>
        </w:rPr>
        <w:tab/>
        <w:t xml:space="preserve">  06</w:t>
      </w:r>
      <w:r w:rsidR="004F392A">
        <w:rPr>
          <w:rFonts w:ascii="Times New Roman" w:hAnsi="Times New Roman"/>
          <w:sz w:val="24"/>
          <w:szCs w:val="24"/>
        </w:rPr>
        <w:tab/>
        <w:t>5220000</w:t>
      </w:r>
      <w:r w:rsidR="004F392A">
        <w:rPr>
          <w:rFonts w:ascii="Times New Roman" w:hAnsi="Times New Roman"/>
          <w:sz w:val="24"/>
          <w:szCs w:val="24"/>
        </w:rPr>
        <w:tab/>
        <w:t xml:space="preserve">          </w:t>
      </w:r>
      <w:r w:rsidRPr="00ED6A45">
        <w:rPr>
          <w:rFonts w:ascii="Times New Roman" w:hAnsi="Times New Roman"/>
          <w:sz w:val="24"/>
          <w:szCs w:val="24"/>
        </w:rPr>
        <w:t xml:space="preserve">  98,8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Областная долгосрочная целевая программа       </w:t>
      </w:r>
      <w:r w:rsidR="004F392A">
        <w:rPr>
          <w:rFonts w:ascii="Times New Roman" w:hAnsi="Times New Roman"/>
          <w:sz w:val="24"/>
          <w:szCs w:val="24"/>
        </w:rPr>
        <w:t xml:space="preserve">                  04</w:t>
      </w:r>
      <w:r w:rsidR="004F392A">
        <w:rPr>
          <w:rFonts w:ascii="Times New Roman" w:hAnsi="Times New Roman"/>
          <w:sz w:val="24"/>
          <w:szCs w:val="24"/>
        </w:rPr>
        <w:tab/>
        <w:t xml:space="preserve">  06</w:t>
      </w:r>
      <w:r w:rsidR="004F392A">
        <w:rPr>
          <w:rFonts w:ascii="Times New Roman" w:hAnsi="Times New Roman"/>
          <w:sz w:val="24"/>
          <w:szCs w:val="24"/>
        </w:rPr>
        <w:tab/>
        <w:t>5221400</w:t>
      </w:r>
      <w:r w:rsidR="004F392A">
        <w:rPr>
          <w:rFonts w:ascii="Times New Roman" w:hAnsi="Times New Roman"/>
          <w:sz w:val="24"/>
          <w:szCs w:val="24"/>
        </w:rPr>
        <w:tab/>
        <w:t xml:space="preserve">              </w:t>
      </w:r>
      <w:r w:rsidRPr="00ED6A45">
        <w:rPr>
          <w:rFonts w:ascii="Times New Roman" w:hAnsi="Times New Roman"/>
          <w:sz w:val="24"/>
          <w:szCs w:val="24"/>
        </w:rPr>
        <w:t>98,8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«Охрана окружающей среды и рациональное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природопользование в Ростовской области на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2011-2015 годы»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Подпрограмма «Охрана и рациональное </w:t>
      </w:r>
      <w:r w:rsidRPr="00ED6A45">
        <w:rPr>
          <w:rFonts w:ascii="Times New Roman" w:hAnsi="Times New Roman"/>
          <w:sz w:val="24"/>
          <w:szCs w:val="24"/>
        </w:rPr>
        <w:tab/>
        <w:t xml:space="preserve">   </w:t>
      </w:r>
      <w:r w:rsidR="004F392A">
        <w:rPr>
          <w:rFonts w:ascii="Times New Roman" w:hAnsi="Times New Roman"/>
          <w:sz w:val="24"/>
          <w:szCs w:val="24"/>
        </w:rPr>
        <w:t xml:space="preserve">                           </w:t>
      </w:r>
      <w:r w:rsidRPr="00ED6A45">
        <w:rPr>
          <w:rFonts w:ascii="Times New Roman" w:hAnsi="Times New Roman"/>
          <w:sz w:val="24"/>
          <w:szCs w:val="24"/>
        </w:rPr>
        <w:t xml:space="preserve"> 04</w:t>
      </w:r>
      <w:r w:rsidRPr="00ED6A45">
        <w:rPr>
          <w:rFonts w:ascii="Times New Roman" w:hAnsi="Times New Roman"/>
          <w:sz w:val="24"/>
          <w:szCs w:val="24"/>
        </w:rPr>
        <w:tab/>
        <w:t xml:space="preserve">  06</w:t>
      </w:r>
      <w:r w:rsidRPr="00ED6A45">
        <w:rPr>
          <w:rFonts w:ascii="Times New Roman" w:hAnsi="Times New Roman"/>
          <w:sz w:val="24"/>
          <w:szCs w:val="24"/>
        </w:rPr>
        <w:tab/>
        <w:t>5221403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98,8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использование водных объектов или их частей,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расположенных на территории Ростовской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области, на 2011-2015 годы»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 xml:space="preserve"> </w:t>
      </w:r>
      <w:r w:rsidR="004F392A">
        <w:rPr>
          <w:rFonts w:ascii="Times New Roman" w:hAnsi="Times New Roman"/>
          <w:sz w:val="24"/>
          <w:szCs w:val="24"/>
        </w:rPr>
        <w:t xml:space="preserve">           </w:t>
      </w:r>
      <w:r w:rsidRPr="00ED6A45">
        <w:rPr>
          <w:rFonts w:ascii="Times New Roman" w:hAnsi="Times New Roman"/>
          <w:sz w:val="24"/>
          <w:szCs w:val="24"/>
        </w:rPr>
        <w:t xml:space="preserve">Закупка товаров, работ и услуг для                       </w:t>
      </w:r>
      <w:r w:rsidR="004F392A">
        <w:rPr>
          <w:rFonts w:ascii="Times New Roman" w:hAnsi="Times New Roman"/>
          <w:sz w:val="24"/>
          <w:szCs w:val="24"/>
        </w:rPr>
        <w:t xml:space="preserve">                   </w:t>
      </w:r>
      <w:r w:rsidRPr="00ED6A45">
        <w:rPr>
          <w:rFonts w:ascii="Times New Roman" w:hAnsi="Times New Roman"/>
          <w:sz w:val="24"/>
          <w:szCs w:val="24"/>
        </w:rPr>
        <w:t xml:space="preserve">  04   06      5221403  200</w:t>
      </w:r>
      <w:r w:rsidRPr="00ED6A45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 xml:space="preserve">    </w:t>
      </w:r>
      <w:r w:rsidR="004F392A">
        <w:rPr>
          <w:rFonts w:ascii="Times New Roman" w:hAnsi="Times New Roman"/>
          <w:sz w:val="24"/>
          <w:szCs w:val="24"/>
        </w:rPr>
        <w:t xml:space="preserve">              </w:t>
      </w:r>
      <w:r w:rsidRPr="00ED6A45">
        <w:rPr>
          <w:rFonts w:ascii="Times New Roman" w:hAnsi="Times New Roman"/>
          <w:sz w:val="24"/>
          <w:szCs w:val="24"/>
        </w:rPr>
        <w:t xml:space="preserve"> 04</w:t>
      </w:r>
      <w:r w:rsidRPr="00ED6A45">
        <w:rPr>
          <w:rFonts w:ascii="Times New Roman" w:hAnsi="Times New Roman"/>
          <w:sz w:val="24"/>
          <w:szCs w:val="24"/>
        </w:rPr>
        <w:tab/>
        <w:t xml:space="preserve">   06</w:t>
      </w:r>
      <w:r w:rsidRPr="00ED6A45">
        <w:rPr>
          <w:rFonts w:ascii="Times New Roman" w:hAnsi="Times New Roman"/>
          <w:sz w:val="24"/>
          <w:szCs w:val="24"/>
        </w:rPr>
        <w:tab/>
        <w:t xml:space="preserve">  5221403</w:t>
      </w:r>
      <w:r w:rsidRPr="00ED6A45">
        <w:rPr>
          <w:rFonts w:ascii="Times New Roman" w:hAnsi="Times New Roman"/>
          <w:sz w:val="24"/>
          <w:szCs w:val="24"/>
        </w:rPr>
        <w:tab/>
        <w:t>240</w:t>
      </w:r>
      <w:r w:rsidRPr="00ED6A45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 xml:space="preserve">     </w:t>
      </w:r>
      <w:r w:rsidR="004F392A">
        <w:rPr>
          <w:rFonts w:ascii="Times New Roman" w:hAnsi="Times New Roman"/>
          <w:sz w:val="24"/>
          <w:szCs w:val="24"/>
        </w:rPr>
        <w:t xml:space="preserve">              </w:t>
      </w:r>
      <w:r w:rsidRPr="00ED6A45">
        <w:rPr>
          <w:rFonts w:ascii="Times New Roman" w:hAnsi="Times New Roman"/>
          <w:sz w:val="24"/>
          <w:szCs w:val="24"/>
        </w:rPr>
        <w:t xml:space="preserve"> 04   06</w:t>
      </w:r>
      <w:r w:rsidRPr="00ED6A45">
        <w:rPr>
          <w:rFonts w:ascii="Times New Roman" w:hAnsi="Times New Roman"/>
          <w:sz w:val="24"/>
          <w:szCs w:val="24"/>
        </w:rPr>
        <w:tab/>
        <w:t>5221403</w:t>
      </w:r>
      <w:r w:rsidRPr="00ED6A45">
        <w:rPr>
          <w:rFonts w:ascii="Times New Roman" w:hAnsi="Times New Roman"/>
          <w:sz w:val="24"/>
          <w:szCs w:val="24"/>
        </w:rPr>
        <w:tab/>
        <w:t>244</w:t>
      </w:r>
      <w:r w:rsidRPr="00ED6A45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 Дорожное хозяйство (дорожные фонды)</w:t>
      </w:r>
      <w:r w:rsidRPr="00ED6A45">
        <w:rPr>
          <w:rFonts w:ascii="Times New Roman" w:hAnsi="Times New Roman"/>
          <w:sz w:val="24"/>
          <w:szCs w:val="24"/>
        </w:rPr>
        <w:tab/>
        <w:t xml:space="preserve">    </w:t>
      </w:r>
      <w:r w:rsidR="004F392A">
        <w:rPr>
          <w:rFonts w:ascii="Times New Roman" w:hAnsi="Times New Roman"/>
          <w:sz w:val="24"/>
          <w:szCs w:val="24"/>
        </w:rPr>
        <w:t xml:space="preserve">                          </w:t>
      </w:r>
      <w:r w:rsidRPr="00ED6A45">
        <w:rPr>
          <w:rFonts w:ascii="Times New Roman" w:hAnsi="Times New Roman"/>
          <w:sz w:val="24"/>
          <w:szCs w:val="24"/>
        </w:rPr>
        <w:t xml:space="preserve">  04</w:t>
      </w:r>
      <w:r w:rsidRPr="00ED6A45">
        <w:rPr>
          <w:rFonts w:ascii="Times New Roman" w:hAnsi="Times New Roman"/>
          <w:sz w:val="24"/>
          <w:szCs w:val="24"/>
        </w:rPr>
        <w:tab/>
        <w:t xml:space="preserve">   09</w:t>
      </w:r>
      <w:r w:rsidRPr="00ED6A45">
        <w:rPr>
          <w:rFonts w:ascii="Times New Roman" w:hAnsi="Times New Roman"/>
          <w:sz w:val="24"/>
          <w:szCs w:val="24"/>
        </w:rPr>
        <w:tab/>
      </w:r>
      <w:r w:rsidR="004F392A">
        <w:rPr>
          <w:rFonts w:ascii="Times New Roman" w:hAnsi="Times New Roman"/>
          <w:sz w:val="24"/>
          <w:szCs w:val="24"/>
        </w:rPr>
        <w:t xml:space="preserve">                            </w:t>
      </w:r>
      <w:r w:rsidRPr="00ED6A45">
        <w:rPr>
          <w:rFonts w:ascii="Times New Roman" w:hAnsi="Times New Roman"/>
          <w:sz w:val="24"/>
          <w:szCs w:val="24"/>
        </w:rPr>
        <w:t>970,9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Региональные целевые программы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4F392A">
        <w:rPr>
          <w:rFonts w:ascii="Times New Roman" w:hAnsi="Times New Roman"/>
          <w:sz w:val="24"/>
          <w:szCs w:val="24"/>
        </w:rPr>
        <w:t xml:space="preserve">      </w:t>
      </w:r>
      <w:r w:rsidRPr="00ED6A45">
        <w:rPr>
          <w:rFonts w:ascii="Times New Roman" w:hAnsi="Times New Roman"/>
          <w:sz w:val="24"/>
          <w:szCs w:val="24"/>
        </w:rPr>
        <w:t xml:space="preserve">04  </w:t>
      </w:r>
      <w:r w:rsidR="004F392A">
        <w:rPr>
          <w:rFonts w:ascii="Times New Roman" w:hAnsi="Times New Roman"/>
          <w:sz w:val="24"/>
          <w:szCs w:val="24"/>
        </w:rPr>
        <w:t xml:space="preserve">         09</w:t>
      </w:r>
      <w:r w:rsidR="004F392A">
        <w:rPr>
          <w:rFonts w:ascii="Times New Roman" w:hAnsi="Times New Roman"/>
          <w:sz w:val="24"/>
          <w:szCs w:val="24"/>
        </w:rPr>
        <w:tab/>
        <w:t>5220000</w:t>
      </w:r>
      <w:r w:rsidR="004F392A">
        <w:rPr>
          <w:rFonts w:ascii="Times New Roman" w:hAnsi="Times New Roman"/>
          <w:sz w:val="24"/>
          <w:szCs w:val="24"/>
        </w:rPr>
        <w:tab/>
        <w:t xml:space="preserve">    </w:t>
      </w:r>
      <w:r w:rsidRPr="00ED6A45">
        <w:rPr>
          <w:rFonts w:ascii="Times New Roman" w:hAnsi="Times New Roman"/>
          <w:sz w:val="24"/>
          <w:szCs w:val="24"/>
        </w:rPr>
        <w:t>896,9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Областная долгосрочная целевая программа </w:t>
      </w:r>
      <w:r w:rsidRPr="00ED6A45">
        <w:rPr>
          <w:rFonts w:ascii="Times New Roman" w:hAnsi="Times New Roman"/>
          <w:sz w:val="24"/>
          <w:szCs w:val="24"/>
        </w:rPr>
        <w:tab/>
        <w:t xml:space="preserve">     </w:t>
      </w:r>
      <w:r w:rsidR="004F392A">
        <w:rPr>
          <w:rFonts w:ascii="Times New Roman" w:hAnsi="Times New Roman"/>
          <w:sz w:val="24"/>
          <w:szCs w:val="24"/>
        </w:rPr>
        <w:t xml:space="preserve">                </w:t>
      </w:r>
      <w:r w:rsidRPr="00ED6A45">
        <w:rPr>
          <w:rFonts w:ascii="Times New Roman" w:hAnsi="Times New Roman"/>
          <w:sz w:val="24"/>
          <w:szCs w:val="24"/>
        </w:rPr>
        <w:t xml:space="preserve"> 04  </w:t>
      </w:r>
      <w:r w:rsidR="004F392A">
        <w:rPr>
          <w:rFonts w:ascii="Times New Roman" w:hAnsi="Times New Roman"/>
          <w:sz w:val="24"/>
          <w:szCs w:val="24"/>
        </w:rPr>
        <w:t xml:space="preserve">   </w:t>
      </w:r>
      <w:r w:rsidRPr="00ED6A45">
        <w:rPr>
          <w:rFonts w:ascii="Times New Roman" w:hAnsi="Times New Roman"/>
          <w:sz w:val="24"/>
          <w:szCs w:val="24"/>
        </w:rPr>
        <w:t>09</w:t>
      </w:r>
      <w:r w:rsidR="004F392A">
        <w:rPr>
          <w:rFonts w:ascii="Times New Roman" w:hAnsi="Times New Roman"/>
          <w:sz w:val="24"/>
          <w:szCs w:val="24"/>
        </w:rPr>
        <w:t xml:space="preserve">   </w:t>
      </w:r>
      <w:r w:rsidR="004F392A">
        <w:rPr>
          <w:rFonts w:ascii="Times New Roman" w:hAnsi="Times New Roman"/>
          <w:sz w:val="24"/>
          <w:szCs w:val="24"/>
        </w:rPr>
        <w:tab/>
        <w:t>5222700</w:t>
      </w:r>
      <w:r w:rsidR="004F392A">
        <w:rPr>
          <w:rFonts w:ascii="Times New Roman" w:hAnsi="Times New Roman"/>
          <w:sz w:val="24"/>
          <w:szCs w:val="24"/>
        </w:rPr>
        <w:tab/>
        <w:t xml:space="preserve">    </w:t>
      </w:r>
      <w:r w:rsidRPr="00ED6A45">
        <w:rPr>
          <w:rFonts w:ascii="Times New Roman" w:hAnsi="Times New Roman"/>
          <w:sz w:val="24"/>
          <w:szCs w:val="24"/>
        </w:rPr>
        <w:t>896,9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«Развитие сети автомобильных дорог общего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пользования в Ростовской области на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2010-2014 годы»</w:t>
      </w:r>
    </w:p>
    <w:p w:rsidR="00ED6A45" w:rsidRPr="00ED6A45" w:rsidRDefault="004F392A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04  09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5222700  200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 196,9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4F392A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04   09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5222700    240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196,9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 xml:space="preserve">       </w:t>
      </w:r>
      <w:r w:rsidR="004F392A">
        <w:rPr>
          <w:rFonts w:ascii="Times New Roman" w:hAnsi="Times New Roman"/>
          <w:sz w:val="24"/>
          <w:szCs w:val="24"/>
        </w:rPr>
        <w:t xml:space="preserve">              </w:t>
      </w:r>
      <w:r w:rsidRPr="00ED6A45">
        <w:rPr>
          <w:rFonts w:ascii="Times New Roman" w:hAnsi="Times New Roman"/>
          <w:sz w:val="24"/>
          <w:szCs w:val="24"/>
        </w:rPr>
        <w:t>04   09</w:t>
      </w:r>
      <w:r w:rsidRPr="00ED6A45">
        <w:rPr>
          <w:rFonts w:ascii="Times New Roman" w:hAnsi="Times New Roman"/>
          <w:sz w:val="24"/>
          <w:szCs w:val="24"/>
        </w:rPr>
        <w:tab/>
        <w:t>5222700</w:t>
      </w:r>
      <w:r w:rsidRPr="00ED6A45">
        <w:rPr>
          <w:rFonts w:ascii="Times New Roman" w:hAnsi="Times New Roman"/>
          <w:sz w:val="24"/>
          <w:szCs w:val="24"/>
        </w:rPr>
        <w:tab/>
        <w:t>244</w:t>
      </w:r>
      <w:r w:rsidRPr="00ED6A45">
        <w:rPr>
          <w:rFonts w:ascii="Times New Roman" w:hAnsi="Times New Roman"/>
          <w:sz w:val="24"/>
          <w:szCs w:val="24"/>
        </w:rPr>
        <w:tab/>
        <w:t xml:space="preserve">   196,9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2A2171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Бюджетные инвестиции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D6A45" w:rsidRPr="00ED6A45">
        <w:rPr>
          <w:rFonts w:ascii="Times New Roman" w:hAnsi="Times New Roman"/>
          <w:sz w:val="24"/>
          <w:szCs w:val="24"/>
        </w:rPr>
        <w:t xml:space="preserve">  04  09   5222700   400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  700,0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Бюджетные инвестиции в объекты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04  09 </w:t>
      </w:r>
      <w:r w:rsidR="002A2171">
        <w:rPr>
          <w:rFonts w:ascii="Times New Roman" w:hAnsi="Times New Roman"/>
          <w:sz w:val="24"/>
          <w:szCs w:val="24"/>
        </w:rPr>
        <w:t xml:space="preserve"> </w:t>
      </w:r>
      <w:r w:rsidRPr="00ED6A45">
        <w:rPr>
          <w:rFonts w:ascii="Times New Roman" w:hAnsi="Times New Roman"/>
          <w:sz w:val="24"/>
          <w:szCs w:val="24"/>
        </w:rPr>
        <w:t xml:space="preserve"> 5222700  411  </w:t>
      </w:r>
      <w:r w:rsidRPr="00ED6A45">
        <w:rPr>
          <w:rFonts w:ascii="Times New Roman" w:hAnsi="Times New Roman"/>
          <w:sz w:val="24"/>
          <w:szCs w:val="24"/>
        </w:rPr>
        <w:tab/>
        <w:t xml:space="preserve"> </w:t>
      </w:r>
      <w:r w:rsidR="002A2171">
        <w:rPr>
          <w:rFonts w:ascii="Times New Roman" w:hAnsi="Times New Roman"/>
          <w:sz w:val="24"/>
          <w:szCs w:val="24"/>
        </w:rPr>
        <w:t xml:space="preserve">                     </w:t>
      </w:r>
      <w:r w:rsidRPr="00ED6A45">
        <w:rPr>
          <w:rFonts w:ascii="Times New Roman" w:hAnsi="Times New Roman"/>
          <w:sz w:val="24"/>
          <w:szCs w:val="24"/>
        </w:rPr>
        <w:t xml:space="preserve">  700,0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государственной (муниципальной)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собственности казенным учреждениям вне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рамок государственного оборонного заказа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</w:t>
      </w:r>
      <w:r w:rsidR="002A2171">
        <w:rPr>
          <w:rFonts w:ascii="Times New Roman" w:hAnsi="Times New Roman"/>
          <w:sz w:val="24"/>
          <w:szCs w:val="24"/>
        </w:rPr>
        <w:t xml:space="preserve">  </w:t>
      </w:r>
      <w:r w:rsidRPr="00ED6A45">
        <w:rPr>
          <w:rFonts w:ascii="Times New Roman" w:hAnsi="Times New Roman"/>
          <w:sz w:val="24"/>
          <w:szCs w:val="24"/>
        </w:rPr>
        <w:t xml:space="preserve"> 04</w:t>
      </w:r>
      <w:r w:rsidRPr="00ED6A45">
        <w:rPr>
          <w:rFonts w:ascii="Times New Roman" w:hAnsi="Times New Roman"/>
          <w:sz w:val="24"/>
          <w:szCs w:val="24"/>
        </w:rPr>
        <w:tab/>
        <w:t xml:space="preserve">  09</w:t>
      </w:r>
      <w:r w:rsidRPr="00ED6A45">
        <w:rPr>
          <w:rFonts w:ascii="Times New Roman" w:hAnsi="Times New Roman"/>
          <w:sz w:val="24"/>
          <w:szCs w:val="24"/>
        </w:rPr>
        <w:tab/>
        <w:t>7950000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</w:t>
      </w:r>
      <w:r w:rsidR="002A2171">
        <w:rPr>
          <w:rFonts w:ascii="Times New Roman" w:hAnsi="Times New Roman"/>
          <w:sz w:val="24"/>
          <w:szCs w:val="24"/>
        </w:rPr>
        <w:t xml:space="preserve">             </w:t>
      </w:r>
      <w:r w:rsidRPr="00ED6A45">
        <w:rPr>
          <w:rFonts w:ascii="Times New Roman" w:hAnsi="Times New Roman"/>
          <w:sz w:val="24"/>
          <w:szCs w:val="24"/>
        </w:rPr>
        <w:t xml:space="preserve">  74,0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образований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 xml:space="preserve"> </w:t>
      </w:r>
      <w:r w:rsidR="002A2171">
        <w:rPr>
          <w:rFonts w:ascii="Times New Roman" w:hAnsi="Times New Roman"/>
          <w:sz w:val="24"/>
          <w:szCs w:val="24"/>
        </w:rPr>
        <w:t xml:space="preserve">           </w:t>
      </w:r>
      <w:r w:rsidRPr="00ED6A45">
        <w:rPr>
          <w:rFonts w:ascii="Times New Roman" w:hAnsi="Times New Roman"/>
          <w:sz w:val="24"/>
          <w:szCs w:val="24"/>
        </w:rPr>
        <w:t xml:space="preserve"> Муниципальная долгосрочная целевая                  04</w:t>
      </w:r>
      <w:r w:rsidRPr="00ED6A45">
        <w:rPr>
          <w:rFonts w:ascii="Times New Roman" w:hAnsi="Times New Roman"/>
          <w:sz w:val="24"/>
          <w:szCs w:val="24"/>
        </w:rPr>
        <w:tab/>
        <w:t xml:space="preserve">  09</w:t>
      </w:r>
      <w:r w:rsidRPr="00ED6A45">
        <w:rPr>
          <w:rFonts w:ascii="Times New Roman" w:hAnsi="Times New Roman"/>
          <w:sz w:val="24"/>
          <w:szCs w:val="24"/>
        </w:rPr>
        <w:tab/>
        <w:t xml:space="preserve">7951453                    </w:t>
      </w:r>
      <w:r w:rsidR="002A2171">
        <w:rPr>
          <w:rFonts w:ascii="Times New Roman" w:hAnsi="Times New Roman"/>
          <w:sz w:val="24"/>
          <w:szCs w:val="24"/>
        </w:rPr>
        <w:t xml:space="preserve">                </w:t>
      </w:r>
      <w:r w:rsidRPr="00ED6A45">
        <w:rPr>
          <w:rFonts w:ascii="Times New Roman" w:hAnsi="Times New Roman"/>
          <w:sz w:val="24"/>
          <w:szCs w:val="24"/>
        </w:rPr>
        <w:t xml:space="preserve"> 74,0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программа "Развитие сети внутрипоселковых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дорог в Отрадовском сельском поселении на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2012-2014 год"</w:t>
      </w:r>
    </w:p>
    <w:p w:rsidR="00ED6A45" w:rsidRPr="00ED6A45" w:rsidRDefault="002A2171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  04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09    7951453  200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 74,0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2A2171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04     09   7951453  240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ED6A45" w:rsidRPr="00ED6A45">
        <w:rPr>
          <w:rFonts w:ascii="Times New Roman" w:hAnsi="Times New Roman"/>
          <w:sz w:val="24"/>
          <w:szCs w:val="24"/>
        </w:rPr>
        <w:t>74,0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 xml:space="preserve">    04</w:t>
      </w:r>
      <w:r w:rsidRPr="00ED6A45">
        <w:rPr>
          <w:rFonts w:ascii="Times New Roman" w:hAnsi="Times New Roman"/>
          <w:sz w:val="24"/>
          <w:szCs w:val="24"/>
        </w:rPr>
        <w:tab/>
        <w:t>09</w:t>
      </w:r>
      <w:r w:rsidRPr="00ED6A45">
        <w:rPr>
          <w:rFonts w:ascii="Times New Roman" w:hAnsi="Times New Roman"/>
          <w:sz w:val="24"/>
          <w:szCs w:val="24"/>
        </w:rPr>
        <w:tab/>
        <w:t>7951453</w:t>
      </w:r>
      <w:r w:rsidRPr="00ED6A45">
        <w:rPr>
          <w:rFonts w:ascii="Times New Roman" w:hAnsi="Times New Roman"/>
          <w:sz w:val="24"/>
          <w:szCs w:val="24"/>
        </w:rPr>
        <w:tab/>
        <w:t>244</w:t>
      </w:r>
      <w:r w:rsidRPr="00ED6A45">
        <w:rPr>
          <w:rFonts w:ascii="Times New Roman" w:hAnsi="Times New Roman"/>
          <w:sz w:val="24"/>
          <w:szCs w:val="24"/>
        </w:rPr>
        <w:tab/>
        <w:t xml:space="preserve">     </w:t>
      </w:r>
      <w:r w:rsidR="002A2171">
        <w:rPr>
          <w:rFonts w:ascii="Times New Roman" w:hAnsi="Times New Roman"/>
          <w:sz w:val="24"/>
          <w:szCs w:val="24"/>
        </w:rPr>
        <w:t xml:space="preserve">           </w:t>
      </w:r>
      <w:r w:rsidRPr="00ED6A45">
        <w:rPr>
          <w:rFonts w:ascii="Times New Roman" w:hAnsi="Times New Roman"/>
          <w:sz w:val="24"/>
          <w:szCs w:val="24"/>
        </w:rPr>
        <w:t>74,0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ЖИЛИЩНО-КОММУНАЛЬНОЕ ХОЗЯЙСТВО</w:t>
      </w:r>
      <w:r w:rsidRPr="00ED6A45">
        <w:rPr>
          <w:rFonts w:ascii="Times New Roman" w:hAnsi="Times New Roman"/>
          <w:sz w:val="24"/>
          <w:szCs w:val="24"/>
        </w:rPr>
        <w:tab/>
        <w:t>05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2A2171">
        <w:rPr>
          <w:rFonts w:ascii="Times New Roman" w:hAnsi="Times New Roman"/>
          <w:sz w:val="24"/>
          <w:szCs w:val="24"/>
        </w:rPr>
        <w:t xml:space="preserve">                    </w:t>
      </w:r>
      <w:r w:rsidRPr="00ED6A45">
        <w:rPr>
          <w:rFonts w:ascii="Times New Roman" w:hAnsi="Times New Roman"/>
          <w:sz w:val="24"/>
          <w:szCs w:val="24"/>
        </w:rPr>
        <w:t xml:space="preserve">   1 310,9</w:t>
      </w:r>
    </w:p>
    <w:p w:rsidR="00ED6A45" w:rsidRPr="00ED6A45" w:rsidRDefault="00ED6A45" w:rsidP="00ED6A45">
      <w:pPr>
        <w:rPr>
          <w:rFonts w:ascii="Times New Roman" w:hAnsi="Times New Roman"/>
          <w:bCs/>
          <w:sz w:val="24"/>
          <w:szCs w:val="24"/>
        </w:rPr>
      </w:pPr>
      <w:r w:rsidRPr="00ED6A45">
        <w:rPr>
          <w:rFonts w:ascii="Times New Roman" w:hAnsi="Times New Roman"/>
          <w:bCs/>
          <w:sz w:val="24"/>
          <w:szCs w:val="24"/>
        </w:rPr>
        <w:t xml:space="preserve"> </w:t>
      </w:r>
      <w:r w:rsidR="000E4254">
        <w:rPr>
          <w:rFonts w:ascii="Times New Roman" w:hAnsi="Times New Roman"/>
          <w:bCs/>
          <w:sz w:val="24"/>
          <w:szCs w:val="24"/>
        </w:rPr>
        <w:t xml:space="preserve">            </w:t>
      </w:r>
      <w:r w:rsidRPr="00ED6A45">
        <w:rPr>
          <w:rFonts w:ascii="Times New Roman" w:hAnsi="Times New Roman"/>
          <w:bCs/>
          <w:sz w:val="24"/>
          <w:szCs w:val="24"/>
        </w:rPr>
        <w:t>Коммунальное хозяйство</w:t>
      </w:r>
      <w:r w:rsidRPr="00ED6A45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E4254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 xml:space="preserve">    </w:t>
      </w:r>
      <w:r w:rsidRPr="00ED6A45">
        <w:rPr>
          <w:rFonts w:ascii="Times New Roman" w:hAnsi="Times New Roman"/>
          <w:bCs/>
          <w:sz w:val="24"/>
          <w:szCs w:val="24"/>
        </w:rPr>
        <w:t>05</w:t>
      </w:r>
      <w:r w:rsidRPr="00ED6A45">
        <w:rPr>
          <w:rFonts w:ascii="Times New Roman" w:hAnsi="Times New Roman"/>
          <w:sz w:val="24"/>
          <w:szCs w:val="24"/>
        </w:rPr>
        <w:tab/>
        <w:t xml:space="preserve"> </w:t>
      </w:r>
      <w:r w:rsidRPr="00ED6A45">
        <w:rPr>
          <w:rFonts w:ascii="Times New Roman" w:hAnsi="Times New Roman"/>
          <w:bCs/>
          <w:sz w:val="24"/>
          <w:szCs w:val="24"/>
        </w:rPr>
        <w:t>02</w:t>
      </w:r>
      <w:r w:rsidRPr="00ED6A45">
        <w:rPr>
          <w:rFonts w:ascii="Times New Roman" w:hAnsi="Times New Roman"/>
          <w:sz w:val="24"/>
          <w:szCs w:val="24"/>
        </w:rPr>
        <w:tab/>
      </w:r>
      <w:r w:rsidRPr="00ED6A45">
        <w:rPr>
          <w:rFonts w:ascii="Times New Roman" w:hAnsi="Times New Roman"/>
          <w:bCs/>
          <w:sz w:val="24"/>
          <w:szCs w:val="24"/>
        </w:rPr>
        <w:t xml:space="preserve"> 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0E4254">
        <w:rPr>
          <w:rFonts w:ascii="Times New Roman" w:hAnsi="Times New Roman"/>
          <w:sz w:val="24"/>
          <w:szCs w:val="24"/>
        </w:rPr>
        <w:t xml:space="preserve">      </w:t>
      </w:r>
      <w:r w:rsidRPr="00ED6A45">
        <w:rPr>
          <w:rFonts w:ascii="Times New Roman" w:hAnsi="Times New Roman"/>
          <w:bCs/>
          <w:sz w:val="24"/>
          <w:szCs w:val="24"/>
        </w:rPr>
        <w:t>187,8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                  </w:t>
      </w:r>
      <w:r w:rsidR="000E4254">
        <w:rPr>
          <w:rFonts w:ascii="Times New Roman" w:hAnsi="Times New Roman"/>
          <w:sz w:val="24"/>
          <w:szCs w:val="24"/>
        </w:rPr>
        <w:t xml:space="preserve">            </w:t>
      </w:r>
      <w:r w:rsidRPr="00ED6A45">
        <w:rPr>
          <w:rFonts w:ascii="Times New Roman" w:hAnsi="Times New Roman"/>
          <w:sz w:val="24"/>
          <w:szCs w:val="24"/>
        </w:rPr>
        <w:t xml:space="preserve"> 05</w:t>
      </w:r>
      <w:r w:rsidRPr="00ED6A45">
        <w:rPr>
          <w:rFonts w:ascii="Times New Roman" w:hAnsi="Times New Roman"/>
          <w:sz w:val="24"/>
          <w:szCs w:val="24"/>
        </w:rPr>
        <w:tab/>
        <w:t xml:space="preserve">02   </w:t>
      </w:r>
      <w:r w:rsidRPr="00ED6A45">
        <w:rPr>
          <w:rFonts w:ascii="Times New Roman" w:hAnsi="Times New Roman"/>
          <w:sz w:val="24"/>
          <w:szCs w:val="24"/>
        </w:rPr>
        <w:tab/>
        <w:t xml:space="preserve">795 0000                 </w:t>
      </w:r>
      <w:r w:rsidR="000E4254">
        <w:rPr>
          <w:rFonts w:ascii="Times New Roman" w:hAnsi="Times New Roman"/>
          <w:sz w:val="24"/>
          <w:szCs w:val="24"/>
        </w:rPr>
        <w:t xml:space="preserve">        </w:t>
      </w:r>
      <w:r w:rsidRPr="00ED6A45">
        <w:rPr>
          <w:rFonts w:ascii="Times New Roman" w:hAnsi="Times New Roman"/>
          <w:bCs/>
          <w:sz w:val="24"/>
          <w:szCs w:val="24"/>
        </w:rPr>
        <w:t>187,8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 xml:space="preserve"> </w:t>
      </w:r>
      <w:r w:rsidR="000E4254">
        <w:rPr>
          <w:rFonts w:ascii="Times New Roman" w:hAnsi="Times New Roman"/>
          <w:sz w:val="24"/>
          <w:szCs w:val="24"/>
        </w:rPr>
        <w:t xml:space="preserve">           </w:t>
      </w:r>
      <w:r w:rsidRPr="00ED6A45">
        <w:rPr>
          <w:rFonts w:ascii="Times New Roman" w:hAnsi="Times New Roman"/>
          <w:sz w:val="24"/>
          <w:szCs w:val="24"/>
        </w:rPr>
        <w:t xml:space="preserve">образований  </w:t>
      </w:r>
    </w:p>
    <w:p w:rsidR="00ED6A45" w:rsidRPr="00ED6A45" w:rsidRDefault="000E4254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Долгосрочная целевая </w:t>
      </w:r>
    </w:p>
    <w:p w:rsidR="00ED6A45" w:rsidRPr="00ED6A45" w:rsidRDefault="000E4254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программа  "Содержание объектов                           </w:t>
      </w:r>
      <w:r w:rsidR="00ED6A45" w:rsidRPr="00ED6A45">
        <w:rPr>
          <w:rFonts w:ascii="Times New Roman" w:hAnsi="Times New Roman"/>
          <w:sz w:val="24"/>
          <w:szCs w:val="24"/>
        </w:rPr>
        <w:tab/>
      </w:r>
    </w:p>
    <w:p w:rsidR="00ED6A45" w:rsidRPr="00ED6A45" w:rsidRDefault="000E4254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водоснабжения в Отрадовском сельском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05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02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795 2553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 </w:t>
      </w:r>
      <w:r w:rsidR="00ED6A45" w:rsidRPr="00ED6A45">
        <w:rPr>
          <w:rFonts w:ascii="Times New Roman" w:hAnsi="Times New Roman"/>
          <w:bCs/>
          <w:sz w:val="24"/>
          <w:szCs w:val="24"/>
        </w:rPr>
        <w:t>187,8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поселении на 2012год"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bCs/>
          <w:sz w:val="24"/>
          <w:szCs w:val="24"/>
        </w:rPr>
        <w:t xml:space="preserve"> </w:t>
      </w:r>
      <w:r w:rsidR="000E4254">
        <w:rPr>
          <w:rFonts w:ascii="Times New Roman" w:hAnsi="Times New Roman"/>
          <w:bCs/>
          <w:sz w:val="24"/>
          <w:szCs w:val="24"/>
        </w:rPr>
        <w:t xml:space="preserve">           </w:t>
      </w:r>
      <w:r w:rsidRPr="00ED6A45">
        <w:rPr>
          <w:rFonts w:ascii="Times New Roman" w:hAnsi="Times New Roman"/>
          <w:sz w:val="24"/>
          <w:szCs w:val="24"/>
        </w:rPr>
        <w:t xml:space="preserve">Закупка товаров, работ и услуг для                      </w:t>
      </w:r>
      <w:r w:rsidR="000E4254">
        <w:rPr>
          <w:rFonts w:ascii="Times New Roman" w:hAnsi="Times New Roman"/>
          <w:sz w:val="24"/>
          <w:szCs w:val="24"/>
        </w:rPr>
        <w:t xml:space="preserve">              </w:t>
      </w:r>
      <w:r w:rsidRPr="00ED6A45">
        <w:rPr>
          <w:rFonts w:ascii="Times New Roman" w:hAnsi="Times New Roman"/>
          <w:sz w:val="24"/>
          <w:szCs w:val="24"/>
        </w:rPr>
        <w:t xml:space="preserve">  </w:t>
      </w:r>
      <w:r w:rsidRPr="00ED6A45">
        <w:rPr>
          <w:rFonts w:ascii="Times New Roman" w:hAnsi="Times New Roman"/>
          <w:bCs/>
          <w:sz w:val="24"/>
          <w:szCs w:val="24"/>
        </w:rPr>
        <w:t>05</w:t>
      </w:r>
      <w:r w:rsidRPr="00ED6A45">
        <w:rPr>
          <w:rFonts w:ascii="Times New Roman" w:hAnsi="Times New Roman"/>
          <w:sz w:val="24"/>
          <w:szCs w:val="24"/>
        </w:rPr>
        <w:tab/>
      </w:r>
      <w:r w:rsidRPr="00ED6A45">
        <w:rPr>
          <w:rFonts w:ascii="Times New Roman" w:hAnsi="Times New Roman"/>
          <w:bCs/>
          <w:sz w:val="24"/>
          <w:szCs w:val="24"/>
        </w:rPr>
        <w:t xml:space="preserve">02 </w:t>
      </w:r>
      <w:r w:rsidRPr="00ED6A45">
        <w:rPr>
          <w:rFonts w:ascii="Times New Roman" w:hAnsi="Times New Roman"/>
          <w:sz w:val="24"/>
          <w:szCs w:val="24"/>
        </w:rPr>
        <w:tab/>
      </w:r>
      <w:r w:rsidRPr="00ED6A45">
        <w:rPr>
          <w:rFonts w:ascii="Times New Roman" w:hAnsi="Times New Roman"/>
          <w:bCs/>
          <w:sz w:val="24"/>
          <w:szCs w:val="24"/>
        </w:rPr>
        <w:t>795 2553</w:t>
      </w:r>
      <w:r w:rsidRPr="00ED6A45">
        <w:rPr>
          <w:rFonts w:ascii="Times New Roman" w:hAnsi="Times New Roman"/>
          <w:sz w:val="24"/>
          <w:szCs w:val="24"/>
        </w:rPr>
        <w:t xml:space="preserve">  200</w:t>
      </w:r>
      <w:r w:rsidRPr="00ED6A45">
        <w:rPr>
          <w:rFonts w:ascii="Times New Roman" w:hAnsi="Times New Roman"/>
          <w:sz w:val="24"/>
          <w:szCs w:val="24"/>
        </w:rPr>
        <w:tab/>
        <w:t xml:space="preserve">   </w:t>
      </w:r>
      <w:r w:rsidR="000E4254">
        <w:rPr>
          <w:rFonts w:ascii="Times New Roman" w:hAnsi="Times New Roman"/>
          <w:sz w:val="24"/>
          <w:szCs w:val="24"/>
        </w:rPr>
        <w:t xml:space="preserve">             </w:t>
      </w:r>
      <w:r w:rsidRPr="00ED6A45">
        <w:rPr>
          <w:rFonts w:ascii="Times New Roman" w:hAnsi="Times New Roman"/>
          <w:bCs/>
          <w:sz w:val="24"/>
          <w:szCs w:val="24"/>
        </w:rPr>
        <w:t>187,8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0E4254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ED6A45" w:rsidRPr="00ED6A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 </w:t>
      </w:r>
      <w:r w:rsidR="00ED6A45" w:rsidRPr="00ED6A45">
        <w:rPr>
          <w:rFonts w:ascii="Times New Roman" w:hAnsi="Times New Roman"/>
          <w:bCs/>
          <w:sz w:val="24"/>
          <w:szCs w:val="24"/>
        </w:rPr>
        <w:t>05</w:t>
      </w:r>
      <w:r w:rsidR="00ED6A45" w:rsidRPr="00ED6A45">
        <w:rPr>
          <w:rFonts w:ascii="Times New Roman" w:hAnsi="Times New Roman"/>
          <w:sz w:val="24"/>
          <w:szCs w:val="24"/>
        </w:rPr>
        <w:tab/>
      </w:r>
      <w:r w:rsidR="00ED6A45" w:rsidRPr="00ED6A45">
        <w:rPr>
          <w:rFonts w:ascii="Times New Roman" w:hAnsi="Times New Roman"/>
          <w:bCs/>
          <w:sz w:val="24"/>
          <w:szCs w:val="24"/>
        </w:rPr>
        <w:t xml:space="preserve">02 </w:t>
      </w:r>
      <w:r w:rsidR="00ED6A45" w:rsidRPr="00ED6A45">
        <w:rPr>
          <w:rFonts w:ascii="Times New Roman" w:hAnsi="Times New Roman"/>
          <w:sz w:val="24"/>
          <w:szCs w:val="24"/>
        </w:rPr>
        <w:tab/>
      </w:r>
      <w:r w:rsidR="00ED6A45" w:rsidRPr="00ED6A45">
        <w:rPr>
          <w:rFonts w:ascii="Times New Roman" w:hAnsi="Times New Roman"/>
          <w:bCs/>
          <w:sz w:val="24"/>
          <w:szCs w:val="24"/>
        </w:rPr>
        <w:t>795 2553</w:t>
      </w:r>
      <w:r w:rsidR="00ED6A45" w:rsidRPr="00ED6A45">
        <w:rPr>
          <w:rFonts w:ascii="Times New Roman" w:hAnsi="Times New Roman"/>
          <w:sz w:val="24"/>
          <w:szCs w:val="24"/>
        </w:rPr>
        <w:tab/>
        <w:t>240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ED6A45" w:rsidRPr="00ED6A45">
        <w:rPr>
          <w:rFonts w:ascii="Times New Roman" w:hAnsi="Times New Roman"/>
          <w:sz w:val="24"/>
          <w:szCs w:val="24"/>
        </w:rPr>
        <w:t xml:space="preserve"> </w:t>
      </w:r>
      <w:r w:rsidR="00ED6A45" w:rsidRPr="00ED6A45">
        <w:rPr>
          <w:rFonts w:ascii="Times New Roman" w:hAnsi="Times New Roman"/>
          <w:bCs/>
          <w:sz w:val="24"/>
          <w:szCs w:val="24"/>
        </w:rPr>
        <w:t>187,8</w:t>
      </w:r>
    </w:p>
    <w:p w:rsidR="00ED6A45" w:rsidRPr="00ED6A45" w:rsidRDefault="00ED6A45" w:rsidP="00ED6A45">
      <w:pPr>
        <w:rPr>
          <w:rFonts w:ascii="Times New Roman" w:hAnsi="Times New Roman"/>
          <w:bCs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</w:t>
      </w:r>
    </w:p>
    <w:p w:rsidR="00ED6A45" w:rsidRPr="00ED6A45" w:rsidRDefault="00BE2783" w:rsidP="00ED6A4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bCs/>
          <w:sz w:val="24"/>
          <w:szCs w:val="24"/>
        </w:rPr>
        <w:t xml:space="preserve"> для государственных </w:t>
      </w:r>
      <w:r w:rsidR="00ED6A45" w:rsidRPr="00ED6A45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</w:t>
      </w:r>
      <w:r w:rsidR="00ED6A45" w:rsidRPr="00ED6A45">
        <w:rPr>
          <w:rFonts w:ascii="Times New Roman" w:hAnsi="Times New Roman"/>
          <w:bCs/>
          <w:sz w:val="24"/>
          <w:szCs w:val="24"/>
        </w:rPr>
        <w:t>05</w:t>
      </w:r>
      <w:r w:rsidR="00ED6A45" w:rsidRPr="00ED6A45">
        <w:rPr>
          <w:rFonts w:ascii="Times New Roman" w:hAnsi="Times New Roman"/>
          <w:sz w:val="24"/>
          <w:szCs w:val="24"/>
        </w:rPr>
        <w:t xml:space="preserve">   </w:t>
      </w:r>
      <w:r w:rsidR="00ED6A45" w:rsidRPr="00ED6A45">
        <w:rPr>
          <w:rFonts w:ascii="Times New Roman" w:hAnsi="Times New Roman"/>
          <w:bCs/>
          <w:sz w:val="24"/>
          <w:szCs w:val="24"/>
        </w:rPr>
        <w:t xml:space="preserve">02       795 2553 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</w:t>
      </w:r>
      <w:r w:rsidR="00ED6A45" w:rsidRPr="00ED6A45">
        <w:rPr>
          <w:rFonts w:ascii="Times New Roman" w:hAnsi="Times New Roman"/>
          <w:bCs/>
          <w:sz w:val="24"/>
          <w:szCs w:val="24"/>
        </w:rPr>
        <w:t>244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ED6A45" w:rsidRPr="00ED6A45">
        <w:rPr>
          <w:rFonts w:ascii="Times New Roman" w:hAnsi="Times New Roman"/>
          <w:bCs/>
          <w:sz w:val="24"/>
          <w:szCs w:val="24"/>
        </w:rPr>
        <w:t>187,8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lastRenderedPageBreak/>
        <w:tab/>
        <w:t>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Благоустройство                                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05</w:t>
      </w:r>
      <w:r w:rsidRPr="00ED6A45">
        <w:rPr>
          <w:rFonts w:ascii="Times New Roman" w:hAnsi="Times New Roman"/>
          <w:sz w:val="24"/>
          <w:szCs w:val="24"/>
        </w:rPr>
        <w:tab/>
        <w:t>03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AA56AC">
        <w:rPr>
          <w:rFonts w:ascii="Times New Roman" w:hAnsi="Times New Roman"/>
          <w:sz w:val="24"/>
          <w:szCs w:val="24"/>
        </w:rPr>
        <w:t xml:space="preserve">               </w:t>
      </w:r>
      <w:r w:rsidRPr="00ED6A45">
        <w:rPr>
          <w:rFonts w:ascii="Times New Roman" w:hAnsi="Times New Roman"/>
          <w:sz w:val="24"/>
          <w:szCs w:val="24"/>
        </w:rPr>
        <w:t xml:space="preserve"> 1 123,1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05</w:t>
      </w:r>
      <w:r w:rsidRPr="00ED6A45">
        <w:rPr>
          <w:rFonts w:ascii="Times New Roman" w:hAnsi="Times New Roman"/>
          <w:sz w:val="24"/>
          <w:szCs w:val="24"/>
        </w:rPr>
        <w:tab/>
        <w:t>03</w:t>
      </w:r>
      <w:r w:rsidRPr="00ED6A45">
        <w:rPr>
          <w:rFonts w:ascii="Times New Roman" w:hAnsi="Times New Roman"/>
          <w:sz w:val="24"/>
          <w:szCs w:val="24"/>
        </w:rPr>
        <w:tab/>
        <w:t>7950000</w:t>
      </w:r>
      <w:r w:rsidRPr="00ED6A45">
        <w:rPr>
          <w:rFonts w:ascii="Times New Roman" w:hAnsi="Times New Roman"/>
          <w:sz w:val="24"/>
          <w:szCs w:val="24"/>
        </w:rPr>
        <w:tab/>
        <w:t xml:space="preserve">      </w:t>
      </w:r>
      <w:r w:rsidR="00AA56AC">
        <w:rPr>
          <w:rFonts w:ascii="Times New Roman" w:hAnsi="Times New Roman"/>
          <w:sz w:val="24"/>
          <w:szCs w:val="24"/>
        </w:rPr>
        <w:t xml:space="preserve">            </w:t>
      </w:r>
      <w:r w:rsidRPr="00ED6A45">
        <w:rPr>
          <w:rFonts w:ascii="Times New Roman" w:hAnsi="Times New Roman"/>
          <w:sz w:val="24"/>
          <w:szCs w:val="24"/>
        </w:rPr>
        <w:t xml:space="preserve">    1 123,1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образований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ED6A45">
        <w:rPr>
          <w:rFonts w:ascii="Times New Roman" w:hAnsi="Times New Roman"/>
          <w:sz w:val="24"/>
          <w:szCs w:val="24"/>
        </w:rPr>
        <w:tab/>
        <w:t>05</w:t>
      </w:r>
      <w:r w:rsidRPr="00ED6A45">
        <w:rPr>
          <w:rFonts w:ascii="Times New Roman" w:hAnsi="Times New Roman"/>
          <w:sz w:val="24"/>
          <w:szCs w:val="24"/>
        </w:rPr>
        <w:tab/>
        <w:t>03</w:t>
      </w:r>
      <w:r w:rsidRPr="00ED6A45">
        <w:rPr>
          <w:rFonts w:ascii="Times New Roman" w:hAnsi="Times New Roman"/>
          <w:sz w:val="24"/>
          <w:szCs w:val="24"/>
        </w:rPr>
        <w:tab/>
        <w:t>7950600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</w:t>
      </w:r>
      <w:r w:rsidR="00AA56AC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 xml:space="preserve"> 10,0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"Комплексные меры противодействия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злоупотреблению наркотиками и их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незаконному обороту на 2012-2014 годы"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 xml:space="preserve">  </w:t>
      </w:r>
      <w:r w:rsidR="00AA56AC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 xml:space="preserve">Закупка товаров, работ и услуг для                 </w:t>
      </w:r>
      <w:r w:rsidR="00AA56AC">
        <w:rPr>
          <w:rFonts w:ascii="Times New Roman" w:hAnsi="Times New Roman"/>
          <w:sz w:val="24"/>
          <w:szCs w:val="24"/>
        </w:rPr>
        <w:t xml:space="preserve">    </w:t>
      </w:r>
      <w:r w:rsidRPr="00ED6A45">
        <w:rPr>
          <w:rFonts w:ascii="Times New Roman" w:hAnsi="Times New Roman"/>
          <w:sz w:val="24"/>
          <w:szCs w:val="24"/>
        </w:rPr>
        <w:t xml:space="preserve">  05</w:t>
      </w:r>
      <w:r w:rsidRPr="00ED6A45">
        <w:rPr>
          <w:rFonts w:ascii="Times New Roman" w:hAnsi="Times New Roman"/>
          <w:sz w:val="24"/>
          <w:szCs w:val="24"/>
        </w:rPr>
        <w:tab/>
        <w:t>03     7950600       200</w:t>
      </w:r>
      <w:r w:rsidRPr="00ED6A45">
        <w:rPr>
          <w:rFonts w:ascii="Times New Roman" w:hAnsi="Times New Roman"/>
          <w:sz w:val="24"/>
          <w:szCs w:val="24"/>
        </w:rPr>
        <w:tab/>
        <w:t xml:space="preserve">  </w:t>
      </w:r>
      <w:r w:rsidR="00AA56AC">
        <w:rPr>
          <w:rFonts w:ascii="Times New Roman" w:hAnsi="Times New Roman"/>
          <w:sz w:val="24"/>
          <w:szCs w:val="24"/>
        </w:rPr>
        <w:t xml:space="preserve">         </w:t>
      </w:r>
      <w:r w:rsidRPr="00ED6A45">
        <w:rPr>
          <w:rFonts w:ascii="Times New Roman" w:hAnsi="Times New Roman"/>
          <w:sz w:val="24"/>
          <w:szCs w:val="24"/>
        </w:rPr>
        <w:t xml:space="preserve">   </w:t>
      </w:r>
      <w:r w:rsidRPr="00ED6A45">
        <w:rPr>
          <w:rFonts w:ascii="Times New Roman" w:hAnsi="Times New Roman"/>
          <w:bCs/>
          <w:sz w:val="24"/>
          <w:szCs w:val="24"/>
        </w:rPr>
        <w:t>10,0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AA56AC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ED6A45" w:rsidRPr="00ED6A45">
        <w:rPr>
          <w:rFonts w:ascii="Times New Roman" w:hAnsi="Times New Roman"/>
          <w:sz w:val="24"/>
          <w:szCs w:val="24"/>
        </w:rPr>
        <w:tab/>
        <w:t>05</w:t>
      </w:r>
      <w:r w:rsidR="00ED6A45" w:rsidRPr="00ED6A45">
        <w:rPr>
          <w:rFonts w:ascii="Times New Roman" w:hAnsi="Times New Roman"/>
          <w:sz w:val="24"/>
          <w:szCs w:val="24"/>
        </w:rPr>
        <w:tab/>
        <w:t>03</w:t>
      </w:r>
      <w:r w:rsidR="00ED6A45" w:rsidRPr="00ED6A45">
        <w:rPr>
          <w:rFonts w:ascii="Times New Roman" w:hAnsi="Times New Roman"/>
          <w:sz w:val="24"/>
          <w:szCs w:val="24"/>
        </w:rPr>
        <w:tab/>
        <w:t>7950600</w:t>
      </w:r>
      <w:r w:rsidR="00ED6A45" w:rsidRPr="00ED6A45">
        <w:rPr>
          <w:rFonts w:ascii="Times New Roman" w:hAnsi="Times New Roman"/>
          <w:sz w:val="24"/>
          <w:szCs w:val="24"/>
        </w:rPr>
        <w:tab/>
        <w:t>240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ED6A45" w:rsidRPr="00ED6A45">
        <w:rPr>
          <w:rFonts w:ascii="Times New Roman" w:hAnsi="Times New Roman"/>
          <w:bCs/>
          <w:sz w:val="24"/>
          <w:szCs w:val="24"/>
        </w:rPr>
        <w:t>10,0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>05</w:t>
      </w:r>
      <w:r w:rsidRPr="00ED6A45">
        <w:rPr>
          <w:rFonts w:ascii="Times New Roman" w:hAnsi="Times New Roman"/>
          <w:sz w:val="24"/>
          <w:szCs w:val="24"/>
        </w:rPr>
        <w:tab/>
        <w:t>03</w:t>
      </w:r>
      <w:r w:rsidRPr="00ED6A45">
        <w:rPr>
          <w:rFonts w:ascii="Times New Roman" w:hAnsi="Times New Roman"/>
          <w:sz w:val="24"/>
          <w:szCs w:val="24"/>
        </w:rPr>
        <w:tab/>
        <w:t>7950600</w:t>
      </w:r>
      <w:r w:rsidRPr="00ED6A45">
        <w:rPr>
          <w:rFonts w:ascii="Times New Roman" w:hAnsi="Times New Roman"/>
          <w:sz w:val="24"/>
          <w:szCs w:val="24"/>
        </w:rPr>
        <w:tab/>
        <w:t>244</w:t>
      </w:r>
      <w:r w:rsidRPr="00ED6A45">
        <w:rPr>
          <w:rFonts w:ascii="Times New Roman" w:hAnsi="Times New Roman"/>
          <w:sz w:val="24"/>
          <w:szCs w:val="24"/>
        </w:rPr>
        <w:tab/>
        <w:t xml:space="preserve">  </w:t>
      </w:r>
      <w:r w:rsidR="00AA56AC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 xml:space="preserve">   10,0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           </w:t>
      </w:r>
      <w:r w:rsidRPr="00ED6A45">
        <w:rPr>
          <w:rFonts w:ascii="Times New Roman" w:hAnsi="Times New Roman"/>
          <w:sz w:val="24"/>
          <w:szCs w:val="24"/>
        </w:rPr>
        <w:tab/>
        <w:t>05</w:t>
      </w:r>
      <w:r w:rsidRPr="00ED6A45">
        <w:rPr>
          <w:rFonts w:ascii="Times New Roman" w:hAnsi="Times New Roman"/>
          <w:sz w:val="24"/>
          <w:szCs w:val="24"/>
        </w:rPr>
        <w:tab/>
        <w:t>03</w:t>
      </w:r>
      <w:r w:rsidRPr="00ED6A45">
        <w:rPr>
          <w:rFonts w:ascii="Times New Roman" w:hAnsi="Times New Roman"/>
          <w:sz w:val="24"/>
          <w:szCs w:val="24"/>
        </w:rPr>
        <w:tab/>
        <w:t>7953553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</w:t>
      </w:r>
      <w:r w:rsidR="00B331B7">
        <w:rPr>
          <w:rFonts w:ascii="Times New Roman" w:hAnsi="Times New Roman"/>
          <w:sz w:val="24"/>
          <w:szCs w:val="24"/>
        </w:rPr>
        <w:t xml:space="preserve">            </w:t>
      </w:r>
      <w:r w:rsidRPr="00ED6A45">
        <w:rPr>
          <w:rFonts w:ascii="Times New Roman" w:hAnsi="Times New Roman"/>
          <w:sz w:val="24"/>
          <w:szCs w:val="24"/>
        </w:rPr>
        <w:t xml:space="preserve">  619,8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2011-2014годы(Уличное освещение)"</w:t>
      </w:r>
    </w:p>
    <w:p w:rsidR="00ED6A45" w:rsidRPr="00ED6A45" w:rsidRDefault="00B331B7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>Закупка товаров, работ и услуг для                     05</w:t>
      </w:r>
      <w:r w:rsidR="00ED6A45" w:rsidRPr="00ED6A45">
        <w:rPr>
          <w:rFonts w:ascii="Times New Roman" w:hAnsi="Times New Roman"/>
          <w:sz w:val="24"/>
          <w:szCs w:val="24"/>
        </w:rPr>
        <w:tab/>
        <w:t>03</w:t>
      </w:r>
      <w:r w:rsidR="00ED6A45" w:rsidRPr="00ED6A45">
        <w:rPr>
          <w:rFonts w:ascii="Times New Roman" w:hAnsi="Times New Roman"/>
          <w:sz w:val="24"/>
          <w:szCs w:val="24"/>
        </w:rPr>
        <w:tab/>
        <w:t>7953553      200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ED6A45" w:rsidRPr="00ED6A45">
        <w:rPr>
          <w:rFonts w:ascii="Times New Roman" w:hAnsi="Times New Roman"/>
          <w:sz w:val="24"/>
          <w:szCs w:val="24"/>
        </w:rPr>
        <w:t>619,8</w:t>
      </w:r>
    </w:p>
    <w:p w:rsidR="00ED6A45" w:rsidRPr="00ED6A45" w:rsidRDefault="00B331B7" w:rsidP="00ED6A45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ED6A45" w:rsidRPr="00ED6A45" w:rsidRDefault="00B331B7" w:rsidP="00ED6A45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05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    03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7953553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240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619,8</w:t>
      </w:r>
    </w:p>
    <w:p w:rsidR="00ED6A45" w:rsidRPr="00ED6A45" w:rsidRDefault="00B331B7" w:rsidP="00ED6A45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>05</w:t>
      </w:r>
      <w:r w:rsidRPr="00ED6A45">
        <w:rPr>
          <w:rFonts w:ascii="Times New Roman" w:hAnsi="Times New Roman"/>
          <w:sz w:val="24"/>
          <w:szCs w:val="24"/>
        </w:rPr>
        <w:tab/>
        <w:t>03</w:t>
      </w:r>
      <w:r w:rsidRPr="00ED6A45">
        <w:rPr>
          <w:rFonts w:ascii="Times New Roman" w:hAnsi="Times New Roman"/>
          <w:sz w:val="24"/>
          <w:szCs w:val="24"/>
        </w:rPr>
        <w:tab/>
        <w:t>7953553</w:t>
      </w:r>
      <w:r w:rsidRPr="00ED6A45">
        <w:rPr>
          <w:rFonts w:ascii="Times New Roman" w:hAnsi="Times New Roman"/>
          <w:sz w:val="24"/>
          <w:szCs w:val="24"/>
        </w:rPr>
        <w:tab/>
        <w:t>244</w:t>
      </w:r>
      <w:r w:rsidRPr="00ED6A45">
        <w:rPr>
          <w:rFonts w:ascii="Times New Roman" w:hAnsi="Times New Roman"/>
          <w:sz w:val="24"/>
          <w:szCs w:val="24"/>
        </w:rPr>
        <w:tab/>
      </w:r>
      <w:r w:rsidR="00B331B7">
        <w:rPr>
          <w:rFonts w:ascii="Times New Roman" w:hAnsi="Times New Roman"/>
          <w:sz w:val="24"/>
          <w:szCs w:val="24"/>
        </w:rPr>
        <w:t xml:space="preserve">            </w:t>
      </w:r>
      <w:r w:rsidRPr="00ED6A45">
        <w:rPr>
          <w:rFonts w:ascii="Times New Roman" w:hAnsi="Times New Roman"/>
          <w:sz w:val="24"/>
          <w:szCs w:val="24"/>
        </w:rPr>
        <w:t xml:space="preserve">  619,8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05</w:t>
      </w:r>
      <w:r w:rsidRPr="00ED6A45">
        <w:rPr>
          <w:rFonts w:ascii="Times New Roman" w:hAnsi="Times New Roman"/>
          <w:sz w:val="24"/>
          <w:szCs w:val="24"/>
        </w:rPr>
        <w:tab/>
        <w:t>03</w:t>
      </w:r>
      <w:r w:rsidRPr="00ED6A45">
        <w:rPr>
          <w:rFonts w:ascii="Times New Roman" w:hAnsi="Times New Roman"/>
          <w:sz w:val="24"/>
          <w:szCs w:val="24"/>
        </w:rPr>
        <w:tab/>
        <w:t>7953573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</w:t>
      </w:r>
      <w:r w:rsidR="00B331B7">
        <w:rPr>
          <w:rFonts w:ascii="Times New Roman" w:hAnsi="Times New Roman"/>
          <w:sz w:val="24"/>
          <w:szCs w:val="24"/>
        </w:rPr>
        <w:t xml:space="preserve">               </w:t>
      </w:r>
      <w:r w:rsidRPr="00ED6A45">
        <w:rPr>
          <w:rFonts w:ascii="Times New Roman" w:hAnsi="Times New Roman"/>
          <w:sz w:val="24"/>
          <w:szCs w:val="24"/>
        </w:rPr>
        <w:t xml:space="preserve">  21,3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программа Отрадовского сельского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поселения"Энергосбережение и повышение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энергетической эффективности на территории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2011-2013г"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lastRenderedPageBreak/>
        <w:tab/>
        <w:t>Проча</w:t>
      </w:r>
      <w:r w:rsidR="00632B78">
        <w:rPr>
          <w:rFonts w:ascii="Times New Roman" w:hAnsi="Times New Roman"/>
          <w:sz w:val="24"/>
          <w:szCs w:val="24"/>
        </w:rPr>
        <w:t>я</w:t>
      </w:r>
      <w:r w:rsidRPr="00ED6A45">
        <w:rPr>
          <w:rFonts w:ascii="Times New Roman" w:hAnsi="Times New Roman"/>
          <w:sz w:val="24"/>
          <w:szCs w:val="24"/>
        </w:rPr>
        <w:t xml:space="preserve"> Закупка товаров, работ и услуг для            05</w:t>
      </w:r>
      <w:r w:rsidRPr="00ED6A45">
        <w:rPr>
          <w:rFonts w:ascii="Times New Roman" w:hAnsi="Times New Roman"/>
          <w:sz w:val="24"/>
          <w:szCs w:val="24"/>
        </w:rPr>
        <w:tab/>
        <w:t>03</w:t>
      </w:r>
      <w:r w:rsidRPr="00ED6A45">
        <w:rPr>
          <w:rFonts w:ascii="Times New Roman" w:hAnsi="Times New Roman"/>
          <w:sz w:val="24"/>
          <w:szCs w:val="24"/>
        </w:rPr>
        <w:tab/>
        <w:t>7953573     200</w:t>
      </w:r>
      <w:r w:rsidRPr="00ED6A45">
        <w:rPr>
          <w:rFonts w:ascii="Times New Roman" w:hAnsi="Times New Roman"/>
          <w:sz w:val="24"/>
          <w:szCs w:val="24"/>
        </w:rPr>
        <w:tab/>
        <w:t xml:space="preserve">   </w:t>
      </w:r>
      <w:r w:rsidR="00632B78">
        <w:rPr>
          <w:rFonts w:ascii="Times New Roman" w:hAnsi="Times New Roman"/>
          <w:sz w:val="24"/>
          <w:szCs w:val="24"/>
        </w:rPr>
        <w:t xml:space="preserve">      </w:t>
      </w:r>
      <w:r w:rsidRPr="00ED6A45">
        <w:rPr>
          <w:rFonts w:ascii="Times New Roman" w:hAnsi="Times New Roman"/>
          <w:sz w:val="24"/>
          <w:szCs w:val="24"/>
        </w:rPr>
        <w:t xml:space="preserve">  21,3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632B78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05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03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7953573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240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21,3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 xml:space="preserve">    05</w:t>
      </w:r>
      <w:r w:rsidRPr="00ED6A45">
        <w:rPr>
          <w:rFonts w:ascii="Times New Roman" w:hAnsi="Times New Roman"/>
          <w:sz w:val="24"/>
          <w:szCs w:val="24"/>
        </w:rPr>
        <w:tab/>
        <w:t xml:space="preserve">    03</w:t>
      </w:r>
      <w:r w:rsidRPr="00ED6A45">
        <w:rPr>
          <w:rFonts w:ascii="Times New Roman" w:hAnsi="Times New Roman"/>
          <w:sz w:val="24"/>
          <w:szCs w:val="24"/>
        </w:rPr>
        <w:tab/>
        <w:t xml:space="preserve">  7953573</w:t>
      </w:r>
      <w:r w:rsidRPr="00ED6A45">
        <w:rPr>
          <w:rFonts w:ascii="Times New Roman" w:hAnsi="Times New Roman"/>
          <w:sz w:val="24"/>
          <w:szCs w:val="24"/>
        </w:rPr>
        <w:tab/>
        <w:t xml:space="preserve">  244</w:t>
      </w:r>
      <w:r w:rsidRPr="00ED6A45">
        <w:rPr>
          <w:rFonts w:ascii="Times New Roman" w:hAnsi="Times New Roman"/>
          <w:sz w:val="24"/>
          <w:szCs w:val="24"/>
        </w:rPr>
        <w:tab/>
        <w:t xml:space="preserve">  </w:t>
      </w:r>
      <w:r w:rsidR="00632B78">
        <w:rPr>
          <w:rFonts w:ascii="Times New Roman" w:hAnsi="Times New Roman"/>
          <w:sz w:val="24"/>
          <w:szCs w:val="24"/>
        </w:rPr>
        <w:t xml:space="preserve">      </w:t>
      </w:r>
      <w:r w:rsidRPr="00ED6A45">
        <w:rPr>
          <w:rFonts w:ascii="Times New Roman" w:hAnsi="Times New Roman"/>
          <w:sz w:val="24"/>
          <w:szCs w:val="24"/>
        </w:rPr>
        <w:t xml:space="preserve">   21,3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05</w:t>
      </w:r>
      <w:r w:rsidRPr="00ED6A45">
        <w:rPr>
          <w:rFonts w:ascii="Times New Roman" w:hAnsi="Times New Roman"/>
          <w:sz w:val="24"/>
          <w:szCs w:val="24"/>
        </w:rPr>
        <w:tab/>
        <w:t xml:space="preserve">     03</w:t>
      </w:r>
      <w:r w:rsidRPr="00ED6A45">
        <w:rPr>
          <w:rFonts w:ascii="Times New Roman" w:hAnsi="Times New Roman"/>
          <w:sz w:val="24"/>
          <w:szCs w:val="24"/>
        </w:rPr>
        <w:tab/>
        <w:t xml:space="preserve">  7954553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</w:t>
      </w:r>
      <w:r w:rsidR="00632B78">
        <w:rPr>
          <w:rFonts w:ascii="Times New Roman" w:hAnsi="Times New Roman"/>
          <w:sz w:val="24"/>
          <w:szCs w:val="24"/>
        </w:rPr>
        <w:t xml:space="preserve">         </w:t>
      </w:r>
      <w:r w:rsidRPr="00ED6A45">
        <w:rPr>
          <w:rFonts w:ascii="Times New Roman" w:hAnsi="Times New Roman"/>
          <w:sz w:val="24"/>
          <w:szCs w:val="24"/>
        </w:rPr>
        <w:t xml:space="preserve">  5,0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2011-2014годы( Озеленение)"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 xml:space="preserve"> </w:t>
      </w:r>
      <w:r w:rsidR="00632B78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 xml:space="preserve">Закупка товаров, работ и услуг для                   </w:t>
      </w:r>
      <w:r w:rsidR="00632B78">
        <w:rPr>
          <w:rFonts w:ascii="Times New Roman" w:hAnsi="Times New Roman"/>
          <w:sz w:val="24"/>
          <w:szCs w:val="24"/>
        </w:rPr>
        <w:t xml:space="preserve">     </w:t>
      </w:r>
      <w:r w:rsidRPr="00ED6A45">
        <w:rPr>
          <w:rFonts w:ascii="Times New Roman" w:hAnsi="Times New Roman"/>
          <w:sz w:val="24"/>
          <w:szCs w:val="24"/>
        </w:rPr>
        <w:t xml:space="preserve">   05</w:t>
      </w:r>
      <w:r w:rsidRPr="00ED6A45">
        <w:rPr>
          <w:rFonts w:ascii="Times New Roman" w:hAnsi="Times New Roman"/>
          <w:sz w:val="24"/>
          <w:szCs w:val="24"/>
        </w:rPr>
        <w:tab/>
        <w:t xml:space="preserve">  03</w:t>
      </w:r>
      <w:r w:rsidRPr="00ED6A45">
        <w:rPr>
          <w:rFonts w:ascii="Times New Roman" w:hAnsi="Times New Roman"/>
          <w:sz w:val="24"/>
          <w:szCs w:val="24"/>
        </w:rPr>
        <w:tab/>
        <w:t>7954553       200</w:t>
      </w:r>
      <w:r w:rsidRPr="00ED6A45">
        <w:rPr>
          <w:rFonts w:ascii="Times New Roman" w:hAnsi="Times New Roman"/>
          <w:sz w:val="24"/>
          <w:szCs w:val="24"/>
        </w:rPr>
        <w:tab/>
      </w:r>
      <w:r w:rsidR="00632B78">
        <w:rPr>
          <w:rFonts w:ascii="Times New Roman" w:hAnsi="Times New Roman"/>
          <w:sz w:val="24"/>
          <w:szCs w:val="24"/>
        </w:rPr>
        <w:t xml:space="preserve">    </w:t>
      </w:r>
      <w:r w:rsidRPr="00ED6A45">
        <w:rPr>
          <w:rFonts w:ascii="Times New Roman" w:hAnsi="Times New Roman"/>
          <w:sz w:val="24"/>
          <w:szCs w:val="24"/>
        </w:rPr>
        <w:t xml:space="preserve">     5,0</w:t>
      </w:r>
    </w:p>
    <w:p w:rsidR="00ED6A45" w:rsidRPr="00ED6A45" w:rsidRDefault="00632B78" w:rsidP="00ED6A45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ED6A45" w:rsidRPr="00ED6A45" w:rsidRDefault="00632B78" w:rsidP="00ED6A45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     05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   03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7954553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  240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5,0</w:t>
      </w:r>
    </w:p>
    <w:p w:rsidR="00ED6A45" w:rsidRPr="00ED6A45" w:rsidRDefault="00632B78" w:rsidP="00ED6A45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 xml:space="preserve">   05</w:t>
      </w:r>
      <w:r w:rsidRPr="00ED6A45">
        <w:rPr>
          <w:rFonts w:ascii="Times New Roman" w:hAnsi="Times New Roman"/>
          <w:sz w:val="24"/>
          <w:szCs w:val="24"/>
        </w:rPr>
        <w:tab/>
        <w:t xml:space="preserve">   03</w:t>
      </w:r>
      <w:r w:rsidRPr="00ED6A45">
        <w:rPr>
          <w:rFonts w:ascii="Times New Roman" w:hAnsi="Times New Roman"/>
          <w:sz w:val="24"/>
          <w:szCs w:val="24"/>
        </w:rPr>
        <w:tab/>
        <w:t>7954553</w:t>
      </w:r>
      <w:r w:rsidRPr="00ED6A45">
        <w:rPr>
          <w:rFonts w:ascii="Times New Roman" w:hAnsi="Times New Roman"/>
          <w:sz w:val="24"/>
          <w:szCs w:val="24"/>
        </w:rPr>
        <w:tab/>
        <w:t>244</w:t>
      </w:r>
      <w:r w:rsidRPr="00ED6A45">
        <w:rPr>
          <w:rFonts w:ascii="Times New Roman" w:hAnsi="Times New Roman"/>
          <w:sz w:val="24"/>
          <w:szCs w:val="24"/>
        </w:rPr>
        <w:tab/>
        <w:t xml:space="preserve"> </w:t>
      </w:r>
      <w:r w:rsidR="00632B78">
        <w:rPr>
          <w:rFonts w:ascii="Times New Roman" w:hAnsi="Times New Roman"/>
          <w:sz w:val="24"/>
          <w:szCs w:val="24"/>
        </w:rPr>
        <w:t xml:space="preserve">    </w:t>
      </w:r>
      <w:r w:rsidRPr="00ED6A45">
        <w:rPr>
          <w:rFonts w:ascii="Times New Roman" w:hAnsi="Times New Roman"/>
          <w:sz w:val="24"/>
          <w:szCs w:val="24"/>
        </w:rPr>
        <w:t xml:space="preserve">   5,0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05</w:t>
      </w:r>
      <w:r w:rsidRPr="00ED6A45">
        <w:rPr>
          <w:rFonts w:ascii="Times New Roman" w:hAnsi="Times New Roman"/>
          <w:sz w:val="24"/>
          <w:szCs w:val="24"/>
        </w:rPr>
        <w:tab/>
        <w:t xml:space="preserve">   03</w:t>
      </w:r>
      <w:r w:rsidRPr="00ED6A45">
        <w:rPr>
          <w:rFonts w:ascii="Times New Roman" w:hAnsi="Times New Roman"/>
          <w:sz w:val="24"/>
          <w:szCs w:val="24"/>
        </w:rPr>
        <w:tab/>
        <w:t>7955553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</w:t>
      </w:r>
      <w:r w:rsidR="00632B78">
        <w:rPr>
          <w:rFonts w:ascii="Times New Roman" w:hAnsi="Times New Roman"/>
          <w:sz w:val="24"/>
          <w:szCs w:val="24"/>
        </w:rPr>
        <w:t xml:space="preserve">       </w:t>
      </w:r>
      <w:r w:rsidRPr="00ED6A45">
        <w:rPr>
          <w:rFonts w:ascii="Times New Roman" w:hAnsi="Times New Roman"/>
          <w:sz w:val="24"/>
          <w:szCs w:val="24"/>
        </w:rPr>
        <w:t xml:space="preserve"> 467,0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2011-2014годы( Прочие мерроприятия по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благоустройству поселения)"</w:t>
      </w:r>
    </w:p>
    <w:p w:rsidR="00ED6A45" w:rsidRPr="00ED6A45" w:rsidRDefault="00632B78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 05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03</w:t>
      </w:r>
      <w:r w:rsidR="00ED6A45" w:rsidRPr="00ED6A45">
        <w:rPr>
          <w:rFonts w:ascii="Times New Roman" w:hAnsi="Times New Roman"/>
          <w:sz w:val="24"/>
          <w:szCs w:val="24"/>
        </w:rPr>
        <w:tab/>
        <w:t>7955553       200</w:t>
      </w:r>
      <w:r w:rsidR="00ED6A45" w:rsidRPr="00ED6A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 458,0</w:t>
      </w:r>
    </w:p>
    <w:p w:rsidR="00ED6A45" w:rsidRPr="00ED6A45" w:rsidRDefault="00632B78" w:rsidP="00ED6A45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ED6A45" w:rsidRPr="00ED6A45" w:rsidRDefault="00632B78" w:rsidP="00ED6A45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     05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   03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7955553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  240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458,0</w:t>
      </w:r>
    </w:p>
    <w:p w:rsidR="00ED6A45" w:rsidRPr="00ED6A45" w:rsidRDefault="00632B78" w:rsidP="00ED6A45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  <w:t xml:space="preserve">   05</w:t>
      </w:r>
      <w:r w:rsidRPr="00ED6A45">
        <w:rPr>
          <w:rFonts w:ascii="Times New Roman" w:hAnsi="Times New Roman"/>
          <w:sz w:val="24"/>
          <w:szCs w:val="24"/>
        </w:rPr>
        <w:tab/>
        <w:t xml:space="preserve">  03</w:t>
      </w:r>
      <w:r w:rsidRPr="00ED6A45">
        <w:rPr>
          <w:rFonts w:ascii="Times New Roman" w:hAnsi="Times New Roman"/>
          <w:sz w:val="24"/>
          <w:szCs w:val="24"/>
        </w:rPr>
        <w:tab/>
        <w:t>7955553</w:t>
      </w:r>
      <w:r w:rsidRPr="00ED6A45">
        <w:rPr>
          <w:rFonts w:ascii="Times New Roman" w:hAnsi="Times New Roman"/>
          <w:sz w:val="24"/>
          <w:szCs w:val="24"/>
        </w:rPr>
        <w:tab/>
        <w:t>244</w:t>
      </w:r>
      <w:r w:rsidRPr="00ED6A45">
        <w:rPr>
          <w:rFonts w:ascii="Times New Roman" w:hAnsi="Times New Roman"/>
          <w:sz w:val="24"/>
          <w:szCs w:val="24"/>
        </w:rPr>
        <w:tab/>
        <w:t xml:space="preserve"> </w:t>
      </w:r>
      <w:r w:rsidR="00632B78">
        <w:rPr>
          <w:rFonts w:ascii="Times New Roman" w:hAnsi="Times New Roman"/>
          <w:sz w:val="24"/>
          <w:szCs w:val="24"/>
        </w:rPr>
        <w:t xml:space="preserve">       </w:t>
      </w:r>
      <w:r w:rsidRPr="00ED6A45">
        <w:rPr>
          <w:rFonts w:ascii="Times New Roman" w:hAnsi="Times New Roman"/>
          <w:sz w:val="24"/>
          <w:szCs w:val="24"/>
        </w:rPr>
        <w:t xml:space="preserve">  458,0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ED6A45" w:rsidRPr="00ED6A45" w:rsidRDefault="00B46196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Межбюджетные трансферты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D6A45" w:rsidRPr="00ED6A45">
        <w:rPr>
          <w:rFonts w:ascii="Times New Roman" w:hAnsi="Times New Roman"/>
          <w:sz w:val="24"/>
          <w:szCs w:val="24"/>
        </w:rPr>
        <w:t xml:space="preserve">  05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03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D6A45" w:rsidRPr="00ED6A45">
        <w:rPr>
          <w:rFonts w:ascii="Times New Roman" w:hAnsi="Times New Roman"/>
          <w:sz w:val="24"/>
          <w:szCs w:val="24"/>
        </w:rPr>
        <w:t xml:space="preserve"> 7955553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D6A45" w:rsidRPr="00ED6A45">
        <w:rPr>
          <w:rFonts w:ascii="Times New Roman" w:hAnsi="Times New Roman"/>
          <w:sz w:val="24"/>
          <w:szCs w:val="24"/>
        </w:rPr>
        <w:t>500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9,0</w:t>
      </w:r>
    </w:p>
    <w:p w:rsidR="00ED6A45" w:rsidRPr="00ED6A45" w:rsidRDefault="00B46196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Иные межбюджетные трансферты    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         05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03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D6A45" w:rsidRPr="00ED6A45">
        <w:rPr>
          <w:rFonts w:ascii="Times New Roman" w:hAnsi="Times New Roman"/>
          <w:sz w:val="24"/>
          <w:szCs w:val="24"/>
        </w:rPr>
        <w:t xml:space="preserve">7955553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D6A45" w:rsidRPr="00ED6A45">
        <w:rPr>
          <w:rFonts w:ascii="Times New Roman" w:hAnsi="Times New Roman"/>
          <w:sz w:val="24"/>
          <w:szCs w:val="24"/>
        </w:rPr>
        <w:t xml:space="preserve">  540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9,0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КУЛЬТУРА, КИНЕМАТОГРАФИЯ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08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B46196">
        <w:rPr>
          <w:rFonts w:ascii="Times New Roman" w:hAnsi="Times New Roman"/>
          <w:sz w:val="24"/>
          <w:szCs w:val="24"/>
        </w:rPr>
        <w:t xml:space="preserve">               </w:t>
      </w:r>
      <w:r w:rsidRPr="00ED6A45">
        <w:rPr>
          <w:rFonts w:ascii="Times New Roman" w:hAnsi="Times New Roman"/>
          <w:sz w:val="24"/>
          <w:szCs w:val="24"/>
        </w:rPr>
        <w:t xml:space="preserve">     1 804,7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lastRenderedPageBreak/>
        <w:tab/>
        <w:t>Культура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08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CE5404">
        <w:rPr>
          <w:rFonts w:ascii="Times New Roman" w:hAnsi="Times New Roman"/>
          <w:sz w:val="24"/>
          <w:szCs w:val="24"/>
        </w:rPr>
        <w:t xml:space="preserve">              </w:t>
      </w:r>
      <w:r w:rsidRPr="00ED6A45">
        <w:rPr>
          <w:rFonts w:ascii="Times New Roman" w:hAnsi="Times New Roman"/>
          <w:sz w:val="24"/>
          <w:szCs w:val="24"/>
        </w:rPr>
        <w:t xml:space="preserve">  1 804,7</w:t>
      </w:r>
    </w:p>
    <w:p w:rsidR="00ED6A45" w:rsidRPr="00ED6A45" w:rsidRDefault="00CE5404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Региональные целевые программы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  08     01       5220000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  109,4</w:t>
      </w:r>
    </w:p>
    <w:p w:rsidR="00ED6A45" w:rsidRPr="00ED6A45" w:rsidRDefault="00CE5404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Областная долгосрочная целевая программа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 xml:space="preserve"> </w:t>
      </w:r>
      <w:r w:rsidR="00CE5404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 xml:space="preserve">«Культура Дона (2010-2014годы)                     </w:t>
      </w:r>
      <w:r w:rsidR="00CE5404">
        <w:rPr>
          <w:rFonts w:ascii="Times New Roman" w:hAnsi="Times New Roman"/>
          <w:sz w:val="24"/>
          <w:szCs w:val="24"/>
        </w:rPr>
        <w:t xml:space="preserve">         </w:t>
      </w:r>
      <w:r w:rsidRPr="00ED6A45">
        <w:rPr>
          <w:rFonts w:ascii="Times New Roman" w:hAnsi="Times New Roman"/>
          <w:sz w:val="24"/>
          <w:szCs w:val="24"/>
        </w:rPr>
        <w:t xml:space="preserve">   08     01      5220900               </w:t>
      </w:r>
      <w:r w:rsidR="00CE5404">
        <w:rPr>
          <w:rFonts w:ascii="Times New Roman" w:hAnsi="Times New Roman"/>
          <w:sz w:val="24"/>
          <w:szCs w:val="24"/>
        </w:rPr>
        <w:t xml:space="preserve">             </w:t>
      </w:r>
      <w:r w:rsidRPr="00ED6A45">
        <w:rPr>
          <w:rFonts w:ascii="Times New Roman" w:hAnsi="Times New Roman"/>
          <w:sz w:val="24"/>
          <w:szCs w:val="24"/>
        </w:rPr>
        <w:t xml:space="preserve">    109,4</w:t>
      </w:r>
    </w:p>
    <w:p w:rsidR="00ED6A45" w:rsidRPr="00ED6A45" w:rsidRDefault="00CE5404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Субсидии бюджетным учреждениям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08      01      5220900      610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109,4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 xml:space="preserve"> </w:t>
      </w:r>
      <w:r w:rsidRPr="00ED6A45">
        <w:rPr>
          <w:rFonts w:ascii="Times New Roman" w:hAnsi="Times New Roman"/>
          <w:sz w:val="24"/>
          <w:szCs w:val="24"/>
        </w:rPr>
        <w:tab/>
        <w:t xml:space="preserve">Субсидии бюджетным учреждениям на  </w:t>
      </w:r>
      <w:r w:rsidR="00CE5404">
        <w:rPr>
          <w:rFonts w:ascii="Times New Roman" w:hAnsi="Times New Roman"/>
          <w:sz w:val="24"/>
          <w:szCs w:val="24"/>
        </w:rPr>
        <w:t xml:space="preserve">                    </w:t>
      </w:r>
      <w:r w:rsidRPr="00ED6A45">
        <w:rPr>
          <w:rFonts w:ascii="Times New Roman" w:hAnsi="Times New Roman"/>
          <w:sz w:val="24"/>
          <w:szCs w:val="24"/>
        </w:rPr>
        <w:t>08</w:t>
      </w:r>
      <w:r w:rsidRPr="00ED6A45">
        <w:rPr>
          <w:rFonts w:ascii="Times New Roman" w:hAnsi="Times New Roman"/>
          <w:sz w:val="24"/>
          <w:szCs w:val="24"/>
        </w:rPr>
        <w:tab/>
      </w:r>
      <w:r w:rsidR="00CE5404">
        <w:rPr>
          <w:rFonts w:ascii="Times New Roman" w:hAnsi="Times New Roman"/>
          <w:sz w:val="24"/>
          <w:szCs w:val="24"/>
        </w:rPr>
        <w:t xml:space="preserve">    </w:t>
      </w:r>
      <w:r w:rsidRPr="00ED6A45">
        <w:rPr>
          <w:rFonts w:ascii="Times New Roman" w:hAnsi="Times New Roman"/>
          <w:sz w:val="24"/>
          <w:szCs w:val="24"/>
        </w:rPr>
        <w:t>01</w:t>
      </w:r>
      <w:r w:rsidRPr="00ED6A45">
        <w:rPr>
          <w:rFonts w:ascii="Times New Roman" w:hAnsi="Times New Roman"/>
          <w:sz w:val="24"/>
          <w:szCs w:val="24"/>
        </w:rPr>
        <w:tab/>
      </w:r>
      <w:r w:rsidR="00CE5404">
        <w:rPr>
          <w:rFonts w:ascii="Times New Roman" w:hAnsi="Times New Roman"/>
          <w:sz w:val="24"/>
          <w:szCs w:val="24"/>
        </w:rPr>
        <w:t xml:space="preserve">   </w:t>
      </w:r>
      <w:r w:rsidRPr="00ED6A45">
        <w:rPr>
          <w:rFonts w:ascii="Times New Roman" w:hAnsi="Times New Roman"/>
          <w:sz w:val="24"/>
          <w:szCs w:val="24"/>
        </w:rPr>
        <w:t xml:space="preserve">5220900 </w:t>
      </w:r>
      <w:r w:rsidR="00CE5404">
        <w:rPr>
          <w:rFonts w:ascii="Times New Roman" w:hAnsi="Times New Roman"/>
          <w:sz w:val="24"/>
          <w:szCs w:val="24"/>
        </w:rPr>
        <w:t xml:space="preserve">      </w:t>
      </w:r>
      <w:r w:rsidRPr="00ED6A45">
        <w:rPr>
          <w:rFonts w:ascii="Times New Roman" w:hAnsi="Times New Roman"/>
          <w:sz w:val="24"/>
          <w:szCs w:val="24"/>
        </w:rPr>
        <w:t>611</w:t>
      </w:r>
      <w:r w:rsidRPr="00ED6A45">
        <w:rPr>
          <w:rFonts w:ascii="Times New Roman" w:hAnsi="Times New Roman"/>
          <w:sz w:val="24"/>
          <w:szCs w:val="24"/>
        </w:rPr>
        <w:tab/>
        <w:t xml:space="preserve"> </w:t>
      </w:r>
      <w:r w:rsidR="00CE5404">
        <w:rPr>
          <w:rFonts w:ascii="Times New Roman" w:hAnsi="Times New Roman"/>
          <w:sz w:val="24"/>
          <w:szCs w:val="24"/>
        </w:rPr>
        <w:t xml:space="preserve">           </w:t>
      </w:r>
      <w:r w:rsidRPr="00ED6A45">
        <w:rPr>
          <w:rFonts w:ascii="Times New Roman" w:hAnsi="Times New Roman"/>
          <w:sz w:val="24"/>
          <w:szCs w:val="24"/>
        </w:rPr>
        <w:t xml:space="preserve"> 109,4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финансовое обеспечение государственного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(муниципального) задания на оказание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государственных (муниципальных) услуг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(выполнение работ)                                              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</w:t>
      </w:r>
      <w:r w:rsidR="002B007E">
        <w:rPr>
          <w:rFonts w:ascii="Times New Roman" w:hAnsi="Times New Roman"/>
          <w:sz w:val="24"/>
          <w:szCs w:val="24"/>
        </w:rPr>
        <w:t xml:space="preserve">         </w:t>
      </w:r>
      <w:r w:rsidRPr="00ED6A45">
        <w:rPr>
          <w:rFonts w:ascii="Times New Roman" w:hAnsi="Times New Roman"/>
          <w:sz w:val="24"/>
          <w:szCs w:val="24"/>
        </w:rPr>
        <w:t xml:space="preserve">   08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>7950000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1 695,3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образований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ED6A45">
        <w:rPr>
          <w:rFonts w:ascii="Times New Roman" w:hAnsi="Times New Roman"/>
          <w:sz w:val="24"/>
          <w:szCs w:val="24"/>
        </w:rPr>
        <w:tab/>
      </w:r>
      <w:r w:rsidR="002B007E">
        <w:rPr>
          <w:rFonts w:ascii="Times New Roman" w:hAnsi="Times New Roman"/>
          <w:sz w:val="24"/>
          <w:szCs w:val="24"/>
        </w:rPr>
        <w:t xml:space="preserve">        </w:t>
      </w:r>
      <w:r w:rsidRPr="00ED6A45">
        <w:rPr>
          <w:rFonts w:ascii="Times New Roman" w:hAnsi="Times New Roman"/>
          <w:sz w:val="24"/>
          <w:szCs w:val="24"/>
        </w:rPr>
        <w:t>08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>7950800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1 695,3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"Сохранение и развитие культуры Азовского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района на 2010-2014годы"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"Учреждения культуры и мероприятия в </w:t>
      </w:r>
      <w:r w:rsidRPr="00ED6A45">
        <w:rPr>
          <w:rFonts w:ascii="Times New Roman" w:hAnsi="Times New Roman"/>
          <w:sz w:val="24"/>
          <w:szCs w:val="24"/>
        </w:rPr>
        <w:tab/>
      </w:r>
      <w:r w:rsidR="0061617F">
        <w:rPr>
          <w:rFonts w:ascii="Times New Roman" w:hAnsi="Times New Roman"/>
          <w:sz w:val="24"/>
          <w:szCs w:val="24"/>
        </w:rPr>
        <w:t xml:space="preserve">                    </w:t>
      </w:r>
      <w:r w:rsidRPr="00ED6A45">
        <w:rPr>
          <w:rFonts w:ascii="Times New Roman" w:hAnsi="Times New Roman"/>
          <w:sz w:val="24"/>
          <w:szCs w:val="24"/>
        </w:rPr>
        <w:t>08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>7950801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1 331,5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сфере культуры и кинематографии</w:t>
      </w:r>
      <w:r w:rsidRPr="00ED6A45">
        <w:rPr>
          <w:rFonts w:ascii="Times New Roman" w:hAnsi="Times New Roman"/>
          <w:sz w:val="24"/>
          <w:szCs w:val="24"/>
        </w:rPr>
        <w:tab/>
        <w:t>"</w:t>
      </w:r>
    </w:p>
    <w:p w:rsidR="00ED6A45" w:rsidRPr="00ED6A45" w:rsidRDefault="0061617F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Субсидии бюджетным учреждениям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08  </w:t>
      </w:r>
      <w:r>
        <w:rPr>
          <w:rFonts w:ascii="Times New Roman" w:hAnsi="Times New Roman"/>
          <w:sz w:val="24"/>
          <w:szCs w:val="24"/>
        </w:rPr>
        <w:t xml:space="preserve">            01      7950801    </w:t>
      </w:r>
      <w:r w:rsidR="00ED6A45" w:rsidRPr="00ED6A45">
        <w:rPr>
          <w:rFonts w:ascii="Times New Roman" w:hAnsi="Times New Roman"/>
          <w:sz w:val="24"/>
          <w:szCs w:val="24"/>
        </w:rPr>
        <w:t xml:space="preserve"> 610         1 331,5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Субсидии бюджетным учреждениям на   </w:t>
      </w:r>
      <w:r w:rsidRPr="00ED6A45">
        <w:rPr>
          <w:rFonts w:ascii="Times New Roman" w:hAnsi="Times New Roman"/>
          <w:sz w:val="24"/>
          <w:szCs w:val="24"/>
        </w:rPr>
        <w:tab/>
      </w:r>
      <w:r w:rsidR="0061617F">
        <w:rPr>
          <w:rFonts w:ascii="Times New Roman" w:hAnsi="Times New Roman"/>
          <w:sz w:val="24"/>
          <w:szCs w:val="24"/>
        </w:rPr>
        <w:t xml:space="preserve">                    </w:t>
      </w:r>
      <w:r w:rsidRPr="00ED6A45">
        <w:rPr>
          <w:rFonts w:ascii="Times New Roman" w:hAnsi="Times New Roman"/>
          <w:sz w:val="24"/>
          <w:szCs w:val="24"/>
        </w:rPr>
        <w:t>08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 xml:space="preserve">7950801  </w:t>
      </w:r>
      <w:r w:rsidR="0061617F">
        <w:rPr>
          <w:rFonts w:ascii="Times New Roman" w:hAnsi="Times New Roman"/>
          <w:sz w:val="24"/>
          <w:szCs w:val="24"/>
        </w:rPr>
        <w:t xml:space="preserve">  </w:t>
      </w:r>
      <w:r w:rsidRPr="00ED6A45">
        <w:rPr>
          <w:rFonts w:ascii="Times New Roman" w:hAnsi="Times New Roman"/>
          <w:sz w:val="24"/>
          <w:szCs w:val="24"/>
        </w:rPr>
        <w:t>611</w:t>
      </w:r>
      <w:r w:rsidRPr="00ED6A45">
        <w:rPr>
          <w:rFonts w:ascii="Times New Roman" w:hAnsi="Times New Roman"/>
          <w:sz w:val="24"/>
          <w:szCs w:val="24"/>
        </w:rPr>
        <w:tab/>
        <w:t>1 324,7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финансовое обеспечение государственного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(муниципального) задания на оказание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государственных (муниципальных) услуг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(выполнение работ)  </w:t>
      </w:r>
    </w:p>
    <w:p w:rsidR="00ED6A45" w:rsidRPr="00ED6A45" w:rsidRDefault="006C0A9D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Субсидии бюджетным учреждениям на иные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08</w:t>
      </w:r>
      <w:r w:rsidR="00ED6A45" w:rsidRPr="00ED6A45">
        <w:rPr>
          <w:rFonts w:ascii="Times New Roman" w:hAnsi="Times New Roman"/>
          <w:sz w:val="24"/>
          <w:szCs w:val="24"/>
        </w:rPr>
        <w:tab/>
        <w:t>01</w:t>
      </w:r>
      <w:r w:rsidR="00ED6A45" w:rsidRPr="00ED6A45">
        <w:rPr>
          <w:rFonts w:ascii="Times New Roman" w:hAnsi="Times New Roman"/>
          <w:sz w:val="24"/>
          <w:szCs w:val="24"/>
        </w:rPr>
        <w:tab/>
        <w:t>7950801</w:t>
      </w:r>
      <w:r w:rsidR="00ED6A45" w:rsidRPr="00ED6A45">
        <w:rPr>
          <w:rFonts w:ascii="Times New Roman" w:hAnsi="Times New Roman"/>
          <w:sz w:val="24"/>
          <w:szCs w:val="24"/>
        </w:rPr>
        <w:tab/>
        <w:t>612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6,8</w:t>
      </w:r>
    </w:p>
    <w:p w:rsidR="006C0A9D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цели    </w:t>
      </w:r>
    </w:p>
    <w:p w:rsidR="00ED6A45" w:rsidRPr="00ED6A45" w:rsidRDefault="006C0A9D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</w:t>
      </w:r>
      <w:r w:rsidRPr="00ED6A45">
        <w:rPr>
          <w:rFonts w:ascii="Times New Roman" w:hAnsi="Times New Roman"/>
          <w:sz w:val="24"/>
          <w:szCs w:val="24"/>
        </w:rPr>
        <w:t>Библиотеки</w:t>
      </w:r>
      <w:r w:rsidR="00ED6A45" w:rsidRPr="00ED6A45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ED6A45" w:rsidRPr="00ED6A45">
        <w:rPr>
          <w:rFonts w:ascii="Times New Roman" w:hAnsi="Times New Roman"/>
          <w:sz w:val="24"/>
          <w:szCs w:val="24"/>
        </w:rPr>
        <w:t>08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01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ED6A45" w:rsidRPr="00ED6A45">
        <w:rPr>
          <w:rFonts w:ascii="Times New Roman" w:hAnsi="Times New Roman"/>
          <w:sz w:val="24"/>
          <w:szCs w:val="24"/>
        </w:rPr>
        <w:t xml:space="preserve"> 7950802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   363,8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ED6A45" w:rsidRPr="00ED6A45" w:rsidRDefault="003000EB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Субсидии бюджетным учреждениям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08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D6A45" w:rsidRPr="00ED6A45">
        <w:rPr>
          <w:rFonts w:ascii="Times New Roman" w:hAnsi="Times New Roman"/>
          <w:sz w:val="24"/>
          <w:szCs w:val="24"/>
        </w:rPr>
        <w:t xml:space="preserve"> 01        7950802    </w:t>
      </w:r>
      <w:r>
        <w:rPr>
          <w:rFonts w:ascii="Times New Roman" w:hAnsi="Times New Roman"/>
          <w:sz w:val="24"/>
          <w:szCs w:val="24"/>
        </w:rPr>
        <w:t xml:space="preserve">      610       </w:t>
      </w:r>
      <w:r w:rsidR="00ED6A45" w:rsidRPr="00ED6A45">
        <w:rPr>
          <w:rFonts w:ascii="Times New Roman" w:hAnsi="Times New Roman"/>
          <w:sz w:val="24"/>
          <w:szCs w:val="24"/>
        </w:rPr>
        <w:t>363,8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Субсидии бюджетным учреждениям на   </w:t>
      </w:r>
      <w:r w:rsidRPr="00ED6A45">
        <w:rPr>
          <w:rFonts w:ascii="Times New Roman" w:hAnsi="Times New Roman"/>
          <w:sz w:val="24"/>
          <w:szCs w:val="24"/>
        </w:rPr>
        <w:tab/>
      </w:r>
      <w:r w:rsidR="003000EB">
        <w:rPr>
          <w:rFonts w:ascii="Times New Roman" w:hAnsi="Times New Roman"/>
          <w:sz w:val="24"/>
          <w:szCs w:val="24"/>
        </w:rPr>
        <w:t xml:space="preserve">                       </w:t>
      </w:r>
      <w:r w:rsidRPr="00ED6A45">
        <w:rPr>
          <w:rFonts w:ascii="Times New Roman" w:hAnsi="Times New Roman"/>
          <w:sz w:val="24"/>
          <w:szCs w:val="24"/>
        </w:rPr>
        <w:t xml:space="preserve"> 08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</w:r>
      <w:r w:rsidR="003000EB">
        <w:rPr>
          <w:rFonts w:ascii="Times New Roman" w:hAnsi="Times New Roman"/>
          <w:sz w:val="24"/>
          <w:szCs w:val="24"/>
        </w:rPr>
        <w:t xml:space="preserve">   </w:t>
      </w:r>
      <w:r w:rsidRPr="00ED6A45">
        <w:rPr>
          <w:rFonts w:ascii="Times New Roman" w:hAnsi="Times New Roman"/>
          <w:sz w:val="24"/>
          <w:szCs w:val="24"/>
        </w:rPr>
        <w:t>7950802</w:t>
      </w:r>
      <w:r w:rsidRPr="00ED6A45">
        <w:rPr>
          <w:rFonts w:ascii="Times New Roman" w:hAnsi="Times New Roman"/>
          <w:sz w:val="24"/>
          <w:szCs w:val="24"/>
        </w:rPr>
        <w:tab/>
      </w:r>
      <w:r w:rsidR="003000EB">
        <w:rPr>
          <w:rFonts w:ascii="Times New Roman" w:hAnsi="Times New Roman"/>
          <w:sz w:val="24"/>
          <w:szCs w:val="24"/>
        </w:rPr>
        <w:t xml:space="preserve">      611     </w:t>
      </w:r>
      <w:r w:rsidRPr="00ED6A45">
        <w:rPr>
          <w:rFonts w:ascii="Times New Roman" w:hAnsi="Times New Roman"/>
          <w:sz w:val="24"/>
          <w:szCs w:val="24"/>
        </w:rPr>
        <w:t>363,8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финансовое обеспечение государственного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(муниципального) задания на оказание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lastRenderedPageBreak/>
        <w:tab/>
        <w:t xml:space="preserve">государственных (муниципальных) услуг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(выполнение работ)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ФИЗИЧЕСКАЯ КУЛЬТУРА И СПОРТ            </w:t>
      </w:r>
      <w:r w:rsidRPr="00ED6A45">
        <w:rPr>
          <w:rFonts w:ascii="Times New Roman" w:hAnsi="Times New Roman"/>
          <w:sz w:val="24"/>
          <w:szCs w:val="24"/>
        </w:rPr>
        <w:tab/>
      </w:r>
      <w:r w:rsidR="00E54185">
        <w:rPr>
          <w:rFonts w:ascii="Times New Roman" w:hAnsi="Times New Roman"/>
          <w:sz w:val="24"/>
          <w:szCs w:val="24"/>
        </w:rPr>
        <w:t xml:space="preserve">                </w:t>
      </w:r>
      <w:r w:rsidRPr="00ED6A45">
        <w:rPr>
          <w:rFonts w:ascii="Times New Roman" w:hAnsi="Times New Roman"/>
          <w:sz w:val="24"/>
          <w:szCs w:val="24"/>
        </w:rPr>
        <w:t>11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 w:rsidR="00E54185">
        <w:rPr>
          <w:rFonts w:ascii="Times New Roman" w:hAnsi="Times New Roman"/>
          <w:sz w:val="24"/>
          <w:szCs w:val="24"/>
        </w:rPr>
        <w:t xml:space="preserve">    </w:t>
      </w:r>
      <w:r w:rsidRPr="00ED6A45">
        <w:rPr>
          <w:rFonts w:ascii="Times New Roman" w:hAnsi="Times New Roman"/>
          <w:sz w:val="24"/>
          <w:szCs w:val="24"/>
        </w:rPr>
        <w:t xml:space="preserve">     19,5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Физическая культура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="00E54185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 xml:space="preserve"> 11</w:t>
      </w:r>
      <w:r w:rsidRPr="00ED6A45">
        <w:rPr>
          <w:rFonts w:ascii="Times New Roman" w:hAnsi="Times New Roman"/>
          <w:sz w:val="24"/>
          <w:szCs w:val="24"/>
        </w:rPr>
        <w:tab/>
      </w:r>
      <w:r w:rsidR="00E54185">
        <w:rPr>
          <w:rFonts w:ascii="Times New Roman" w:hAnsi="Times New Roman"/>
          <w:sz w:val="24"/>
          <w:szCs w:val="24"/>
        </w:rPr>
        <w:t xml:space="preserve">         </w:t>
      </w:r>
      <w:r w:rsidRPr="00ED6A45">
        <w:rPr>
          <w:rFonts w:ascii="Times New Roman" w:hAnsi="Times New Roman"/>
          <w:sz w:val="24"/>
          <w:szCs w:val="24"/>
        </w:rPr>
        <w:t>01</w:t>
      </w:r>
      <w:r w:rsidRPr="00ED6A45">
        <w:rPr>
          <w:rFonts w:ascii="Times New Roman" w:hAnsi="Times New Roman"/>
          <w:sz w:val="24"/>
          <w:szCs w:val="24"/>
        </w:rPr>
        <w:tab/>
        <w:t xml:space="preserve">  </w:t>
      </w:r>
      <w:r w:rsidR="00E54185">
        <w:rPr>
          <w:rFonts w:ascii="Times New Roman" w:hAnsi="Times New Roman"/>
          <w:sz w:val="24"/>
          <w:szCs w:val="24"/>
        </w:rPr>
        <w:t xml:space="preserve">                       </w:t>
      </w:r>
      <w:r w:rsidRPr="00ED6A45">
        <w:rPr>
          <w:rFonts w:ascii="Times New Roman" w:hAnsi="Times New Roman"/>
          <w:sz w:val="24"/>
          <w:szCs w:val="24"/>
        </w:rPr>
        <w:t>19,5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</w:t>
      </w:r>
      <w:r w:rsidR="00B65FD9">
        <w:rPr>
          <w:rFonts w:ascii="Times New Roman" w:hAnsi="Times New Roman"/>
          <w:sz w:val="24"/>
          <w:szCs w:val="24"/>
        </w:rPr>
        <w:t xml:space="preserve">                </w:t>
      </w:r>
      <w:r w:rsidRPr="00ED6A45">
        <w:rPr>
          <w:rFonts w:ascii="Times New Roman" w:hAnsi="Times New Roman"/>
          <w:sz w:val="24"/>
          <w:szCs w:val="24"/>
        </w:rPr>
        <w:t xml:space="preserve"> 11</w:t>
      </w:r>
      <w:r w:rsidRPr="00ED6A45">
        <w:rPr>
          <w:rFonts w:ascii="Times New Roman" w:hAnsi="Times New Roman"/>
          <w:sz w:val="24"/>
          <w:szCs w:val="24"/>
        </w:rPr>
        <w:tab/>
      </w:r>
      <w:r w:rsidR="00B65FD9">
        <w:rPr>
          <w:rFonts w:ascii="Times New Roman" w:hAnsi="Times New Roman"/>
          <w:sz w:val="24"/>
          <w:szCs w:val="24"/>
        </w:rPr>
        <w:t xml:space="preserve">   </w:t>
      </w:r>
      <w:r w:rsidRPr="00ED6A45">
        <w:rPr>
          <w:rFonts w:ascii="Times New Roman" w:hAnsi="Times New Roman"/>
          <w:sz w:val="24"/>
          <w:szCs w:val="24"/>
        </w:rPr>
        <w:t>01</w:t>
      </w:r>
      <w:r w:rsidRPr="00ED6A45">
        <w:rPr>
          <w:rFonts w:ascii="Times New Roman" w:hAnsi="Times New Roman"/>
          <w:sz w:val="24"/>
          <w:szCs w:val="24"/>
        </w:rPr>
        <w:tab/>
        <w:t>7950000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19,5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образований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Ведомственная целевая программа "Развитие </w:t>
      </w:r>
      <w:r w:rsidRPr="00ED6A45">
        <w:rPr>
          <w:rFonts w:ascii="Times New Roman" w:hAnsi="Times New Roman"/>
          <w:sz w:val="24"/>
          <w:szCs w:val="24"/>
        </w:rPr>
        <w:tab/>
      </w:r>
      <w:r w:rsidR="006443CF">
        <w:rPr>
          <w:rFonts w:ascii="Times New Roman" w:hAnsi="Times New Roman"/>
          <w:sz w:val="24"/>
          <w:szCs w:val="24"/>
        </w:rPr>
        <w:t xml:space="preserve">               </w:t>
      </w:r>
      <w:r w:rsidRPr="00ED6A45">
        <w:rPr>
          <w:rFonts w:ascii="Times New Roman" w:hAnsi="Times New Roman"/>
          <w:sz w:val="24"/>
          <w:szCs w:val="24"/>
        </w:rPr>
        <w:t>11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>7951100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19,5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физической культуры и спорта в Азовском 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районе на 2012-2014 годы"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 xml:space="preserve"> </w:t>
      </w:r>
      <w:r w:rsidR="006443CF">
        <w:rPr>
          <w:rFonts w:ascii="Times New Roman" w:hAnsi="Times New Roman"/>
          <w:sz w:val="24"/>
          <w:szCs w:val="24"/>
        </w:rPr>
        <w:t xml:space="preserve">          </w:t>
      </w:r>
      <w:r w:rsidRPr="00ED6A45">
        <w:rPr>
          <w:rFonts w:ascii="Times New Roman" w:hAnsi="Times New Roman"/>
          <w:sz w:val="24"/>
          <w:szCs w:val="24"/>
        </w:rPr>
        <w:t xml:space="preserve">Закупка товаров, работ и услуг для                 </w:t>
      </w:r>
      <w:r w:rsidR="006443CF">
        <w:rPr>
          <w:rFonts w:ascii="Times New Roman" w:hAnsi="Times New Roman"/>
          <w:sz w:val="24"/>
          <w:szCs w:val="24"/>
        </w:rPr>
        <w:t xml:space="preserve">                   </w:t>
      </w:r>
      <w:r w:rsidRPr="00ED6A45">
        <w:rPr>
          <w:rFonts w:ascii="Times New Roman" w:hAnsi="Times New Roman"/>
          <w:sz w:val="24"/>
          <w:szCs w:val="24"/>
        </w:rPr>
        <w:t xml:space="preserve">   11</w:t>
      </w:r>
      <w:r w:rsidRPr="00ED6A45">
        <w:rPr>
          <w:rFonts w:ascii="Times New Roman" w:hAnsi="Times New Roman"/>
          <w:sz w:val="24"/>
          <w:szCs w:val="24"/>
        </w:rPr>
        <w:tab/>
        <w:t>01</w:t>
      </w:r>
      <w:r w:rsidRPr="00ED6A45">
        <w:rPr>
          <w:rFonts w:ascii="Times New Roman" w:hAnsi="Times New Roman"/>
          <w:sz w:val="24"/>
          <w:szCs w:val="24"/>
        </w:rPr>
        <w:tab/>
        <w:t>7951100  200</w:t>
      </w:r>
      <w:r w:rsidRPr="00ED6A45">
        <w:rPr>
          <w:rFonts w:ascii="Times New Roman" w:hAnsi="Times New Roman"/>
          <w:sz w:val="24"/>
          <w:szCs w:val="24"/>
        </w:rPr>
        <w:tab/>
        <w:t xml:space="preserve">    </w:t>
      </w:r>
      <w:r w:rsidR="006443CF">
        <w:rPr>
          <w:rFonts w:ascii="Times New Roman" w:hAnsi="Times New Roman"/>
          <w:sz w:val="24"/>
          <w:szCs w:val="24"/>
        </w:rPr>
        <w:t xml:space="preserve">        </w:t>
      </w:r>
      <w:r w:rsidRPr="00ED6A45">
        <w:rPr>
          <w:rFonts w:ascii="Times New Roman" w:hAnsi="Times New Roman"/>
          <w:sz w:val="24"/>
          <w:szCs w:val="24"/>
        </w:rPr>
        <w:t xml:space="preserve"> 19,5</w:t>
      </w:r>
    </w:p>
    <w:p w:rsidR="00ED6A45" w:rsidRPr="00ED6A45" w:rsidRDefault="006443CF" w:rsidP="00ED6A45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ED6A45" w:rsidRPr="00ED6A45" w:rsidRDefault="006443CF" w:rsidP="00ED6A45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D6A45" w:rsidRPr="00ED6A45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11  </w:t>
      </w:r>
      <w:r w:rsidR="00ED6A45" w:rsidRPr="00ED6A45">
        <w:rPr>
          <w:rFonts w:ascii="Times New Roman" w:hAnsi="Times New Roman"/>
          <w:sz w:val="24"/>
          <w:szCs w:val="24"/>
        </w:rPr>
        <w:t xml:space="preserve"> 01</w:t>
      </w:r>
      <w:r w:rsidR="00ED6A45" w:rsidRPr="00ED6A45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7951100   </w:t>
      </w:r>
      <w:r w:rsidR="00ED6A45" w:rsidRPr="00ED6A45">
        <w:rPr>
          <w:rFonts w:ascii="Times New Roman" w:hAnsi="Times New Roman"/>
          <w:sz w:val="24"/>
          <w:szCs w:val="24"/>
        </w:rPr>
        <w:t>240            19,5</w:t>
      </w:r>
    </w:p>
    <w:p w:rsidR="00ED6A45" w:rsidRPr="00ED6A45" w:rsidRDefault="006443CF" w:rsidP="00ED6A45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D6A45" w:rsidRPr="00ED6A45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D6A45">
        <w:rPr>
          <w:rFonts w:ascii="Times New Roman" w:hAnsi="Times New Roman"/>
          <w:sz w:val="24"/>
          <w:szCs w:val="24"/>
        </w:rPr>
        <w:tab/>
      </w:r>
      <w:r w:rsidR="006443CF">
        <w:rPr>
          <w:rFonts w:ascii="Times New Roman" w:hAnsi="Times New Roman"/>
          <w:sz w:val="24"/>
          <w:szCs w:val="24"/>
        </w:rPr>
        <w:t xml:space="preserve">                 11</w:t>
      </w:r>
      <w:r w:rsidR="006443CF">
        <w:rPr>
          <w:rFonts w:ascii="Times New Roman" w:hAnsi="Times New Roman"/>
          <w:sz w:val="24"/>
          <w:szCs w:val="24"/>
        </w:rPr>
        <w:tab/>
        <w:t>01</w:t>
      </w:r>
      <w:r w:rsidR="006443CF">
        <w:rPr>
          <w:rFonts w:ascii="Times New Roman" w:hAnsi="Times New Roman"/>
          <w:sz w:val="24"/>
          <w:szCs w:val="24"/>
        </w:rPr>
        <w:tab/>
        <w:t>7951100    244</w:t>
      </w:r>
      <w:r w:rsidR="006443CF">
        <w:rPr>
          <w:rFonts w:ascii="Times New Roman" w:hAnsi="Times New Roman"/>
          <w:sz w:val="24"/>
          <w:szCs w:val="24"/>
        </w:rPr>
        <w:tab/>
        <w:t xml:space="preserve"> </w:t>
      </w:r>
      <w:r w:rsidRPr="00ED6A45">
        <w:rPr>
          <w:rFonts w:ascii="Times New Roman" w:hAnsi="Times New Roman"/>
          <w:sz w:val="24"/>
          <w:szCs w:val="24"/>
        </w:rPr>
        <w:t xml:space="preserve"> 19,5</w:t>
      </w:r>
    </w:p>
    <w:p w:rsid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A57FBB" w:rsidRPr="00ED6A45" w:rsidRDefault="00A57FBB" w:rsidP="00ED6A45">
      <w:pPr>
        <w:rPr>
          <w:rFonts w:ascii="Times New Roman" w:hAnsi="Times New Roman"/>
          <w:sz w:val="24"/>
          <w:szCs w:val="24"/>
        </w:rPr>
      </w:pP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ИТОГО:</w:t>
      </w:r>
      <w:r w:rsidRPr="00ED6A4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8 056,5</w:t>
      </w: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</w:p>
    <w:p w:rsidR="00ED6A45" w:rsidRPr="00ED6A45" w:rsidRDefault="00ED6A45" w:rsidP="00ED6A45">
      <w:pPr>
        <w:rPr>
          <w:rFonts w:ascii="Times New Roman" w:hAnsi="Times New Roman"/>
          <w:sz w:val="24"/>
          <w:szCs w:val="24"/>
        </w:rPr>
      </w:pPr>
      <w:r w:rsidRPr="00ED6A45">
        <w:rPr>
          <w:rFonts w:ascii="Times New Roman" w:hAnsi="Times New Roman"/>
          <w:sz w:val="24"/>
          <w:szCs w:val="24"/>
        </w:rPr>
        <w:tab/>
        <w:t>Глава Отрадовского</w:t>
      </w:r>
      <w:r w:rsidRPr="00ED6A45">
        <w:rPr>
          <w:rFonts w:ascii="Times New Roman" w:hAnsi="Times New Roman"/>
          <w:sz w:val="24"/>
          <w:szCs w:val="24"/>
        </w:rPr>
        <w:tab/>
      </w:r>
    </w:p>
    <w:p w:rsidR="00ED6A45" w:rsidRPr="00ED6A45" w:rsidRDefault="00A90E5A" w:rsidP="00ED6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6A45" w:rsidRPr="00ED6A45">
        <w:rPr>
          <w:rFonts w:ascii="Times New Roman" w:hAnsi="Times New Roman"/>
          <w:sz w:val="24"/>
          <w:szCs w:val="24"/>
        </w:rPr>
        <w:t>сельского поселения                                          С.Г.Матишов</w:t>
      </w:r>
      <w:r w:rsidR="00ED6A45" w:rsidRPr="00ED6A45">
        <w:rPr>
          <w:rFonts w:ascii="Times New Roman" w:hAnsi="Times New Roman"/>
          <w:sz w:val="24"/>
          <w:szCs w:val="24"/>
        </w:rPr>
        <w:tab/>
      </w:r>
    </w:p>
    <w:p w:rsidR="00ED6A45" w:rsidRDefault="00ED6A45" w:rsidP="00ED6A45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730D77" w:rsidRDefault="00ED306D" w:rsidP="00ED306D">
      <w:pPr>
        <w:pStyle w:val="ae"/>
      </w:pPr>
    </w:p>
    <w:p w:rsidR="00ED306D" w:rsidRPr="009C7529" w:rsidRDefault="00ED306D" w:rsidP="00ED306D">
      <w:pPr>
        <w:pStyle w:val="ae"/>
      </w:pPr>
    </w:p>
    <w:p w:rsidR="009C7529" w:rsidRPr="009C7529" w:rsidRDefault="009C7529" w:rsidP="009A4ADE">
      <w:pPr>
        <w:jc w:val="right"/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>Приложение № 17</w:t>
      </w:r>
    </w:p>
    <w:p w:rsidR="009C7529" w:rsidRPr="009C7529" w:rsidRDefault="009C7529" w:rsidP="009A4ADE">
      <w:pPr>
        <w:jc w:val="right"/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к Решению Собрания депутатов на 2012г №</w:t>
      </w:r>
      <w:r w:rsidRPr="009C75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7529">
        <w:rPr>
          <w:rFonts w:ascii="Times New Roman" w:hAnsi="Times New Roman"/>
          <w:sz w:val="24"/>
          <w:szCs w:val="24"/>
        </w:rPr>
        <w:t>13 от 28.12.2012г</w:t>
      </w:r>
    </w:p>
    <w:p w:rsidR="009C7529" w:rsidRPr="009C7529" w:rsidRDefault="009C7529" w:rsidP="009A4ADE">
      <w:pPr>
        <w:jc w:val="right"/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</w:t>
      </w:r>
    </w:p>
    <w:p w:rsidR="009C7529" w:rsidRPr="009C7529" w:rsidRDefault="009C7529" w:rsidP="009A4ADE">
      <w:pPr>
        <w:jc w:val="right"/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"О внесении изменений в бюджет на 2012год  </w:t>
      </w:r>
    </w:p>
    <w:p w:rsidR="009C7529" w:rsidRPr="009C7529" w:rsidRDefault="009C7529" w:rsidP="009A4ADE">
      <w:pPr>
        <w:jc w:val="right"/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                                                      и на плановый период 2013 и 2014 гг"</w:t>
      </w:r>
    </w:p>
    <w:p w:rsidR="009C7529" w:rsidRPr="009A4ADE" w:rsidRDefault="009C7529" w:rsidP="009A4ADE">
      <w:pPr>
        <w:jc w:val="center"/>
        <w:rPr>
          <w:rFonts w:ascii="Times New Roman" w:hAnsi="Times New Roman"/>
          <w:b/>
          <w:sz w:val="24"/>
          <w:szCs w:val="24"/>
        </w:rPr>
      </w:pPr>
      <w:r w:rsidRPr="009A4ADE">
        <w:rPr>
          <w:rFonts w:ascii="Times New Roman" w:hAnsi="Times New Roman"/>
          <w:b/>
          <w:sz w:val="24"/>
          <w:szCs w:val="24"/>
        </w:rPr>
        <w:t>Ведомственная структура расходов  бюджета</w:t>
      </w:r>
    </w:p>
    <w:p w:rsidR="009C7529" w:rsidRPr="009A4ADE" w:rsidRDefault="009C7529" w:rsidP="009A4ADE">
      <w:pPr>
        <w:jc w:val="center"/>
        <w:rPr>
          <w:rFonts w:ascii="Times New Roman" w:hAnsi="Times New Roman"/>
          <w:b/>
          <w:sz w:val="24"/>
          <w:szCs w:val="24"/>
        </w:rPr>
      </w:pPr>
      <w:r w:rsidRPr="009A4ADE">
        <w:rPr>
          <w:rFonts w:ascii="Times New Roman" w:hAnsi="Times New Roman"/>
          <w:b/>
          <w:sz w:val="24"/>
          <w:szCs w:val="24"/>
        </w:rPr>
        <w:t>на 2012 год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</w:t>
      </w:r>
      <w:r w:rsidR="00B8605E">
        <w:rPr>
          <w:rFonts w:ascii="Times New Roman" w:hAnsi="Times New Roman"/>
          <w:sz w:val="24"/>
          <w:szCs w:val="24"/>
        </w:rPr>
        <w:t xml:space="preserve">                         </w:t>
      </w:r>
      <w:r w:rsidRPr="009C7529">
        <w:rPr>
          <w:rFonts w:ascii="Times New Roman" w:hAnsi="Times New Roman"/>
          <w:sz w:val="24"/>
          <w:szCs w:val="24"/>
        </w:rPr>
        <w:t xml:space="preserve">   (тыс. рублей)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Наименование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                Мин</w:t>
      </w:r>
      <w:r w:rsidRPr="009C7529">
        <w:rPr>
          <w:rFonts w:ascii="Times New Roman" w:hAnsi="Times New Roman"/>
          <w:sz w:val="24"/>
          <w:szCs w:val="24"/>
        </w:rPr>
        <w:tab/>
        <w:t>Рз</w:t>
      </w:r>
      <w:r w:rsidRPr="009C7529">
        <w:rPr>
          <w:rFonts w:ascii="Times New Roman" w:hAnsi="Times New Roman"/>
          <w:sz w:val="24"/>
          <w:szCs w:val="24"/>
        </w:rPr>
        <w:tab/>
        <w:t>ПР</w:t>
      </w:r>
      <w:r w:rsidRPr="009C7529">
        <w:rPr>
          <w:rFonts w:ascii="Times New Roman" w:hAnsi="Times New Roman"/>
          <w:sz w:val="24"/>
          <w:szCs w:val="24"/>
        </w:rPr>
        <w:tab/>
        <w:t>ЦСР</w:t>
      </w:r>
      <w:r w:rsidRPr="009C7529">
        <w:rPr>
          <w:rFonts w:ascii="Times New Roman" w:hAnsi="Times New Roman"/>
          <w:sz w:val="24"/>
          <w:szCs w:val="24"/>
        </w:rPr>
        <w:tab/>
        <w:t xml:space="preserve">  ВР</w:t>
      </w:r>
      <w:r w:rsidRPr="009C7529">
        <w:rPr>
          <w:rFonts w:ascii="Times New Roman" w:hAnsi="Times New Roman"/>
          <w:sz w:val="24"/>
          <w:szCs w:val="24"/>
        </w:rPr>
        <w:tab/>
      </w:r>
      <w:r w:rsidR="00FA3908">
        <w:rPr>
          <w:rFonts w:ascii="Times New Roman" w:hAnsi="Times New Roman"/>
          <w:sz w:val="24"/>
          <w:szCs w:val="24"/>
        </w:rPr>
        <w:t xml:space="preserve">        </w:t>
      </w:r>
      <w:r w:rsidRPr="009C7529">
        <w:rPr>
          <w:rFonts w:ascii="Times New Roman" w:hAnsi="Times New Roman"/>
          <w:sz w:val="24"/>
          <w:szCs w:val="24"/>
        </w:rPr>
        <w:t>Сумма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Администрация Отрадовского сельского</w:t>
      </w:r>
      <w:r w:rsidR="00B8605E">
        <w:rPr>
          <w:rFonts w:ascii="Times New Roman" w:hAnsi="Times New Roman"/>
          <w:sz w:val="24"/>
          <w:szCs w:val="24"/>
        </w:rPr>
        <w:t xml:space="preserve">    </w:t>
      </w:r>
      <w:r w:rsidRPr="009C7529">
        <w:rPr>
          <w:rFonts w:ascii="Times New Roman" w:hAnsi="Times New Roman"/>
          <w:sz w:val="24"/>
          <w:szCs w:val="24"/>
        </w:rPr>
        <w:t xml:space="preserve"> </w:t>
      </w:r>
      <w:r w:rsidRPr="009C7529">
        <w:rPr>
          <w:rFonts w:ascii="Times New Roman" w:hAnsi="Times New Roman"/>
          <w:sz w:val="24"/>
          <w:szCs w:val="24"/>
        </w:rPr>
        <w:tab/>
        <w:t>951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B8605E">
        <w:rPr>
          <w:rFonts w:ascii="Times New Roman" w:hAnsi="Times New Roman"/>
          <w:sz w:val="24"/>
          <w:szCs w:val="24"/>
        </w:rPr>
        <w:t xml:space="preserve">                   </w:t>
      </w:r>
      <w:r w:rsidRPr="009C7529">
        <w:rPr>
          <w:rFonts w:ascii="Times New Roman" w:hAnsi="Times New Roman"/>
          <w:sz w:val="24"/>
          <w:szCs w:val="24"/>
        </w:rPr>
        <w:t xml:space="preserve">     8 056,5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поселения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Общегосударственные вопросы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CE000F">
        <w:rPr>
          <w:rFonts w:ascii="Times New Roman" w:hAnsi="Times New Roman"/>
          <w:sz w:val="24"/>
          <w:szCs w:val="24"/>
        </w:rPr>
        <w:t xml:space="preserve">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CE000F">
        <w:rPr>
          <w:rFonts w:ascii="Times New Roman" w:hAnsi="Times New Roman"/>
          <w:sz w:val="24"/>
          <w:szCs w:val="24"/>
        </w:rPr>
        <w:t xml:space="preserve">                   </w:t>
      </w:r>
      <w:r w:rsidRPr="009C7529">
        <w:rPr>
          <w:rFonts w:ascii="Times New Roman" w:hAnsi="Times New Roman"/>
          <w:sz w:val="24"/>
          <w:szCs w:val="24"/>
        </w:rPr>
        <w:t xml:space="preserve">  3 563,5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Функционирование высшего должностного </w:t>
      </w:r>
      <w:r w:rsidRPr="009C7529">
        <w:rPr>
          <w:rFonts w:ascii="Times New Roman" w:hAnsi="Times New Roman"/>
          <w:sz w:val="24"/>
          <w:szCs w:val="24"/>
        </w:rPr>
        <w:tab/>
      </w:r>
      <w:r w:rsidR="00CE000F">
        <w:rPr>
          <w:rFonts w:ascii="Times New Roman" w:hAnsi="Times New Roman"/>
          <w:sz w:val="24"/>
          <w:szCs w:val="24"/>
        </w:rPr>
        <w:t xml:space="preserve">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02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CE000F">
        <w:rPr>
          <w:rFonts w:ascii="Times New Roman" w:hAnsi="Times New Roman"/>
          <w:sz w:val="24"/>
          <w:szCs w:val="24"/>
        </w:rPr>
        <w:t xml:space="preserve">                 </w:t>
      </w:r>
      <w:r w:rsidRPr="009C7529">
        <w:rPr>
          <w:rFonts w:ascii="Times New Roman" w:hAnsi="Times New Roman"/>
          <w:sz w:val="24"/>
          <w:szCs w:val="24"/>
        </w:rPr>
        <w:t xml:space="preserve">  651,3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лица субъекта Российской Федерации 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муниципального образования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9C7529">
        <w:rPr>
          <w:rFonts w:ascii="Times New Roman" w:hAnsi="Times New Roman"/>
          <w:sz w:val="24"/>
          <w:szCs w:val="24"/>
        </w:rPr>
        <w:tab/>
        <w:t xml:space="preserve">       </w:t>
      </w:r>
      <w:r w:rsidR="00CE000F">
        <w:rPr>
          <w:rFonts w:ascii="Times New Roman" w:hAnsi="Times New Roman"/>
          <w:sz w:val="24"/>
          <w:szCs w:val="24"/>
        </w:rPr>
        <w:t xml:space="preserve">    </w:t>
      </w:r>
      <w:r w:rsidRPr="009C7529">
        <w:rPr>
          <w:rFonts w:ascii="Times New Roman" w:hAnsi="Times New Roman"/>
          <w:sz w:val="24"/>
          <w:szCs w:val="24"/>
        </w:rPr>
        <w:t xml:space="preserve">   951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02</w:t>
      </w:r>
      <w:r w:rsidRPr="009C7529">
        <w:rPr>
          <w:rFonts w:ascii="Times New Roman" w:hAnsi="Times New Roman"/>
          <w:sz w:val="24"/>
          <w:szCs w:val="24"/>
        </w:rPr>
        <w:tab/>
        <w:t>0020000</w:t>
      </w:r>
      <w:r w:rsidRPr="009C7529">
        <w:rPr>
          <w:rFonts w:ascii="Times New Roman" w:hAnsi="Times New Roman"/>
          <w:sz w:val="24"/>
          <w:szCs w:val="24"/>
        </w:rPr>
        <w:tab/>
        <w:t xml:space="preserve">  </w:t>
      </w:r>
      <w:r w:rsidR="00CE000F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 xml:space="preserve"> 651,3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установленных функций органов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государственной власти субъектов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Российской Федерации и органов местного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самоуправления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Глава муниципального образования</w:t>
      </w:r>
      <w:r w:rsidRPr="009C7529">
        <w:rPr>
          <w:rFonts w:ascii="Times New Roman" w:hAnsi="Times New Roman"/>
          <w:sz w:val="24"/>
          <w:szCs w:val="24"/>
        </w:rPr>
        <w:tab/>
        <w:t xml:space="preserve">       </w:t>
      </w:r>
      <w:r w:rsidR="00CE000F">
        <w:rPr>
          <w:rFonts w:ascii="Times New Roman" w:hAnsi="Times New Roman"/>
          <w:sz w:val="24"/>
          <w:szCs w:val="24"/>
        </w:rPr>
        <w:t xml:space="preserve">     </w:t>
      </w:r>
      <w:r w:rsidRPr="009C7529">
        <w:rPr>
          <w:rFonts w:ascii="Times New Roman" w:hAnsi="Times New Roman"/>
          <w:sz w:val="24"/>
          <w:szCs w:val="24"/>
        </w:rPr>
        <w:t xml:space="preserve">  951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02</w:t>
      </w:r>
      <w:r w:rsidRPr="009C7529">
        <w:rPr>
          <w:rFonts w:ascii="Times New Roman" w:hAnsi="Times New Roman"/>
          <w:sz w:val="24"/>
          <w:szCs w:val="24"/>
        </w:rPr>
        <w:tab/>
        <w:t>0020300</w:t>
      </w:r>
      <w:r w:rsidRPr="009C7529">
        <w:rPr>
          <w:rFonts w:ascii="Times New Roman" w:hAnsi="Times New Roman"/>
          <w:sz w:val="24"/>
          <w:szCs w:val="24"/>
        </w:rPr>
        <w:tab/>
        <w:t xml:space="preserve">  </w:t>
      </w:r>
      <w:r w:rsidR="00CE000F">
        <w:rPr>
          <w:rFonts w:ascii="Times New Roman" w:hAnsi="Times New Roman"/>
          <w:sz w:val="24"/>
          <w:szCs w:val="24"/>
        </w:rPr>
        <w:t xml:space="preserve">             </w:t>
      </w:r>
      <w:r w:rsidRPr="009C7529">
        <w:rPr>
          <w:rFonts w:ascii="Times New Roman" w:hAnsi="Times New Roman"/>
          <w:sz w:val="24"/>
          <w:szCs w:val="24"/>
        </w:rPr>
        <w:t xml:space="preserve"> 651,3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Расходы на выплаты персоналу в целях         </w:t>
      </w:r>
      <w:r w:rsidR="00CE000F">
        <w:rPr>
          <w:rFonts w:ascii="Times New Roman" w:hAnsi="Times New Roman"/>
          <w:sz w:val="24"/>
          <w:szCs w:val="24"/>
        </w:rPr>
        <w:t xml:space="preserve">      </w:t>
      </w:r>
      <w:r w:rsidRPr="009C7529">
        <w:rPr>
          <w:rFonts w:ascii="Times New Roman" w:hAnsi="Times New Roman"/>
          <w:sz w:val="24"/>
          <w:szCs w:val="24"/>
        </w:rPr>
        <w:t xml:space="preserve"> 951     01   02    </w:t>
      </w:r>
      <w:r w:rsidR="00CE000F">
        <w:rPr>
          <w:rFonts w:ascii="Times New Roman" w:hAnsi="Times New Roman"/>
          <w:sz w:val="24"/>
          <w:szCs w:val="24"/>
        </w:rPr>
        <w:t xml:space="preserve">      </w:t>
      </w:r>
      <w:r w:rsidRPr="009C7529">
        <w:rPr>
          <w:rFonts w:ascii="Times New Roman" w:hAnsi="Times New Roman"/>
          <w:sz w:val="24"/>
          <w:szCs w:val="24"/>
        </w:rPr>
        <w:t xml:space="preserve"> 0020300  100</w:t>
      </w:r>
      <w:r w:rsidRPr="009C7529">
        <w:rPr>
          <w:rFonts w:ascii="Times New Roman" w:hAnsi="Times New Roman"/>
          <w:sz w:val="24"/>
          <w:szCs w:val="24"/>
        </w:rPr>
        <w:tab/>
        <w:t xml:space="preserve">   </w:t>
      </w:r>
      <w:r w:rsidR="00CE000F">
        <w:rPr>
          <w:rFonts w:ascii="Times New Roman" w:hAnsi="Times New Roman"/>
          <w:sz w:val="24"/>
          <w:szCs w:val="24"/>
        </w:rPr>
        <w:t xml:space="preserve">             </w:t>
      </w:r>
      <w:r w:rsidRPr="009C7529">
        <w:rPr>
          <w:rFonts w:ascii="Times New Roman" w:hAnsi="Times New Roman"/>
          <w:sz w:val="24"/>
          <w:szCs w:val="24"/>
        </w:rPr>
        <w:t>651,3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органами управления государственными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внебюджетными фондами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Расходы на выплаты персоналу 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CE000F">
        <w:rPr>
          <w:rFonts w:ascii="Times New Roman" w:hAnsi="Times New Roman"/>
          <w:sz w:val="24"/>
          <w:szCs w:val="24"/>
        </w:rPr>
        <w:t xml:space="preserve">               </w:t>
      </w:r>
      <w:r w:rsidRPr="009C7529">
        <w:rPr>
          <w:rFonts w:ascii="Times New Roman" w:hAnsi="Times New Roman"/>
          <w:sz w:val="24"/>
          <w:szCs w:val="24"/>
        </w:rPr>
        <w:t>951  01   02</w:t>
      </w:r>
      <w:r w:rsidRPr="009C7529">
        <w:rPr>
          <w:rFonts w:ascii="Times New Roman" w:hAnsi="Times New Roman"/>
          <w:sz w:val="24"/>
          <w:szCs w:val="24"/>
        </w:rPr>
        <w:tab/>
        <w:t>0020300</w:t>
      </w:r>
      <w:r w:rsidRPr="009C7529">
        <w:rPr>
          <w:rFonts w:ascii="Times New Roman" w:hAnsi="Times New Roman"/>
          <w:sz w:val="24"/>
          <w:szCs w:val="24"/>
        </w:rPr>
        <w:tab/>
        <w:t>120</w:t>
      </w:r>
      <w:r w:rsidRPr="009C7529">
        <w:rPr>
          <w:rFonts w:ascii="Times New Roman" w:hAnsi="Times New Roman"/>
          <w:sz w:val="24"/>
          <w:szCs w:val="24"/>
        </w:rPr>
        <w:tab/>
        <w:t xml:space="preserve">   </w:t>
      </w:r>
      <w:r w:rsidR="00CE000F">
        <w:rPr>
          <w:rFonts w:ascii="Times New Roman" w:hAnsi="Times New Roman"/>
          <w:sz w:val="24"/>
          <w:szCs w:val="24"/>
        </w:rPr>
        <w:t xml:space="preserve"> </w:t>
      </w:r>
      <w:r w:rsidRPr="009C7529">
        <w:rPr>
          <w:rFonts w:ascii="Times New Roman" w:hAnsi="Times New Roman"/>
          <w:sz w:val="24"/>
          <w:szCs w:val="24"/>
        </w:rPr>
        <w:t>651,3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Фонд оплаты труда и страховые взносы      </w:t>
      </w:r>
      <w:r w:rsidR="00CE000F">
        <w:rPr>
          <w:rFonts w:ascii="Times New Roman" w:hAnsi="Times New Roman"/>
          <w:sz w:val="24"/>
          <w:szCs w:val="24"/>
        </w:rPr>
        <w:t xml:space="preserve">                </w:t>
      </w:r>
      <w:r w:rsidRPr="009C7529">
        <w:rPr>
          <w:rFonts w:ascii="Times New Roman" w:hAnsi="Times New Roman"/>
          <w:sz w:val="24"/>
          <w:szCs w:val="24"/>
        </w:rPr>
        <w:t xml:space="preserve"> 951   01</w:t>
      </w:r>
      <w:r w:rsidRPr="009C7529">
        <w:rPr>
          <w:rFonts w:ascii="Times New Roman" w:hAnsi="Times New Roman"/>
          <w:sz w:val="24"/>
          <w:szCs w:val="24"/>
        </w:rPr>
        <w:tab/>
        <w:t xml:space="preserve"> 02</w:t>
      </w:r>
      <w:r w:rsidRPr="009C7529">
        <w:rPr>
          <w:rFonts w:ascii="Times New Roman" w:hAnsi="Times New Roman"/>
          <w:sz w:val="24"/>
          <w:szCs w:val="24"/>
        </w:rPr>
        <w:tab/>
        <w:t>0020300</w:t>
      </w:r>
      <w:r w:rsidRPr="009C7529">
        <w:rPr>
          <w:rFonts w:ascii="Times New Roman" w:hAnsi="Times New Roman"/>
          <w:sz w:val="24"/>
          <w:szCs w:val="24"/>
        </w:rPr>
        <w:tab/>
        <w:t>121</w:t>
      </w:r>
      <w:r w:rsidRPr="009C7529">
        <w:rPr>
          <w:rFonts w:ascii="Times New Roman" w:hAnsi="Times New Roman"/>
          <w:sz w:val="24"/>
          <w:szCs w:val="24"/>
        </w:rPr>
        <w:tab/>
        <w:t xml:space="preserve">   628,6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lastRenderedPageBreak/>
        <w:tab/>
        <w:t xml:space="preserve">Иные выплаты персоналу, за исключением  </w:t>
      </w:r>
      <w:r w:rsidR="00A128C8">
        <w:rPr>
          <w:rFonts w:ascii="Times New Roman" w:hAnsi="Times New Roman"/>
          <w:sz w:val="24"/>
          <w:szCs w:val="24"/>
        </w:rPr>
        <w:t xml:space="preserve">               </w:t>
      </w:r>
      <w:r w:rsidRPr="009C7529">
        <w:rPr>
          <w:rFonts w:ascii="Times New Roman" w:hAnsi="Times New Roman"/>
          <w:sz w:val="24"/>
          <w:szCs w:val="24"/>
        </w:rPr>
        <w:t xml:space="preserve"> 951  01  02</w:t>
      </w:r>
      <w:r w:rsidRPr="009C7529">
        <w:rPr>
          <w:rFonts w:ascii="Times New Roman" w:hAnsi="Times New Roman"/>
          <w:sz w:val="24"/>
          <w:szCs w:val="24"/>
        </w:rPr>
        <w:tab/>
        <w:t>0020300</w:t>
      </w:r>
      <w:r w:rsidRPr="009C7529">
        <w:rPr>
          <w:rFonts w:ascii="Times New Roman" w:hAnsi="Times New Roman"/>
          <w:sz w:val="24"/>
          <w:szCs w:val="24"/>
        </w:rPr>
        <w:tab/>
        <w:t>122</w:t>
      </w:r>
      <w:r w:rsidRPr="009C7529">
        <w:rPr>
          <w:rFonts w:ascii="Times New Roman" w:hAnsi="Times New Roman"/>
          <w:sz w:val="24"/>
          <w:szCs w:val="24"/>
        </w:rPr>
        <w:tab/>
        <w:t xml:space="preserve">     22,7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фонда оплаты труда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Функционирование Правительства </w:t>
      </w:r>
      <w:r w:rsidRPr="009C7529">
        <w:rPr>
          <w:rFonts w:ascii="Times New Roman" w:hAnsi="Times New Roman"/>
          <w:sz w:val="24"/>
          <w:szCs w:val="24"/>
        </w:rPr>
        <w:tab/>
        <w:t xml:space="preserve">      </w:t>
      </w:r>
      <w:r w:rsidR="00865C4E">
        <w:rPr>
          <w:rFonts w:ascii="Times New Roman" w:hAnsi="Times New Roman"/>
          <w:sz w:val="24"/>
          <w:szCs w:val="24"/>
        </w:rPr>
        <w:t xml:space="preserve">             </w:t>
      </w:r>
      <w:r w:rsidRPr="009C7529">
        <w:rPr>
          <w:rFonts w:ascii="Times New Roman" w:hAnsi="Times New Roman"/>
          <w:sz w:val="24"/>
          <w:szCs w:val="24"/>
        </w:rPr>
        <w:t xml:space="preserve">  951  01  04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865C4E">
        <w:rPr>
          <w:rFonts w:ascii="Times New Roman" w:hAnsi="Times New Roman"/>
          <w:sz w:val="24"/>
          <w:szCs w:val="24"/>
        </w:rPr>
        <w:t xml:space="preserve">       </w:t>
      </w:r>
      <w:r w:rsidRPr="009C7529">
        <w:rPr>
          <w:rFonts w:ascii="Times New Roman" w:hAnsi="Times New Roman"/>
          <w:sz w:val="24"/>
          <w:szCs w:val="24"/>
        </w:rPr>
        <w:t xml:space="preserve">   2 557,2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Российской Федерации, высших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исполнительных органов государственной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власти субъектов Российской Федерации,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местных администраций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9C7529">
        <w:rPr>
          <w:rFonts w:ascii="Times New Roman" w:hAnsi="Times New Roman"/>
          <w:sz w:val="24"/>
          <w:szCs w:val="24"/>
        </w:rPr>
        <w:tab/>
        <w:t xml:space="preserve">     </w:t>
      </w:r>
      <w:r w:rsidR="00865C4E">
        <w:rPr>
          <w:rFonts w:ascii="Times New Roman" w:hAnsi="Times New Roman"/>
          <w:sz w:val="24"/>
          <w:szCs w:val="24"/>
        </w:rPr>
        <w:t xml:space="preserve">               </w:t>
      </w:r>
      <w:r w:rsidRPr="009C7529">
        <w:rPr>
          <w:rFonts w:ascii="Times New Roman" w:hAnsi="Times New Roman"/>
          <w:sz w:val="24"/>
          <w:szCs w:val="24"/>
        </w:rPr>
        <w:t xml:space="preserve">  951   01   04</w:t>
      </w:r>
      <w:r w:rsidRPr="009C7529">
        <w:rPr>
          <w:rFonts w:ascii="Times New Roman" w:hAnsi="Times New Roman"/>
          <w:sz w:val="24"/>
          <w:szCs w:val="24"/>
        </w:rPr>
        <w:tab/>
        <w:t>0020000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2 557,0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установленных функций органов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государственной власти субъектов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Российской Федерации и органов местного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самоуправления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Центральный аппарат                        </w:t>
      </w:r>
      <w:r w:rsidRPr="009C7529">
        <w:rPr>
          <w:rFonts w:ascii="Times New Roman" w:hAnsi="Times New Roman"/>
          <w:sz w:val="24"/>
          <w:szCs w:val="24"/>
        </w:rPr>
        <w:tab/>
      </w:r>
      <w:r w:rsidR="009B6AF5">
        <w:rPr>
          <w:rFonts w:ascii="Times New Roman" w:hAnsi="Times New Roman"/>
          <w:sz w:val="24"/>
          <w:szCs w:val="24"/>
        </w:rPr>
        <w:t xml:space="preserve">         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04</w:t>
      </w:r>
      <w:r w:rsidRPr="009C7529">
        <w:rPr>
          <w:rFonts w:ascii="Times New Roman" w:hAnsi="Times New Roman"/>
          <w:sz w:val="24"/>
          <w:szCs w:val="24"/>
        </w:rPr>
        <w:tab/>
        <w:t>0020400</w:t>
      </w:r>
      <w:r w:rsidRPr="009C7529">
        <w:rPr>
          <w:rFonts w:ascii="Times New Roman" w:hAnsi="Times New Roman"/>
          <w:sz w:val="24"/>
          <w:szCs w:val="24"/>
        </w:rPr>
        <w:tab/>
      </w:r>
      <w:r w:rsidR="009B6AF5">
        <w:rPr>
          <w:rFonts w:ascii="Times New Roman" w:hAnsi="Times New Roman"/>
          <w:sz w:val="24"/>
          <w:szCs w:val="24"/>
        </w:rPr>
        <w:t xml:space="preserve">  </w:t>
      </w:r>
      <w:r w:rsidRPr="009C7529">
        <w:rPr>
          <w:rFonts w:ascii="Times New Roman" w:hAnsi="Times New Roman"/>
          <w:sz w:val="24"/>
          <w:szCs w:val="24"/>
        </w:rPr>
        <w:t>2 557,0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Расходы на выплаты персоналу в целях </w:t>
      </w:r>
      <w:r w:rsidRPr="009C7529">
        <w:rPr>
          <w:rFonts w:ascii="Times New Roman" w:hAnsi="Times New Roman"/>
          <w:sz w:val="24"/>
          <w:szCs w:val="24"/>
        </w:rPr>
        <w:tab/>
      </w:r>
      <w:r w:rsidR="009B6AF5">
        <w:rPr>
          <w:rFonts w:ascii="Times New Roman" w:hAnsi="Times New Roman"/>
          <w:sz w:val="24"/>
          <w:szCs w:val="24"/>
        </w:rPr>
        <w:t xml:space="preserve">                  951</w:t>
      </w:r>
      <w:r w:rsidR="009B6AF5">
        <w:rPr>
          <w:rFonts w:ascii="Times New Roman" w:hAnsi="Times New Roman"/>
          <w:sz w:val="24"/>
          <w:szCs w:val="24"/>
        </w:rPr>
        <w:tab/>
        <w:t>01</w:t>
      </w:r>
      <w:r w:rsidR="009B6AF5">
        <w:rPr>
          <w:rFonts w:ascii="Times New Roman" w:hAnsi="Times New Roman"/>
          <w:sz w:val="24"/>
          <w:szCs w:val="24"/>
        </w:rPr>
        <w:tab/>
        <w:t xml:space="preserve">04   0020400 </w:t>
      </w:r>
      <w:r w:rsidRPr="009C7529">
        <w:rPr>
          <w:rFonts w:ascii="Times New Roman" w:hAnsi="Times New Roman"/>
          <w:sz w:val="24"/>
          <w:szCs w:val="24"/>
        </w:rPr>
        <w:t>100</w:t>
      </w:r>
      <w:r w:rsidRPr="009C7529">
        <w:rPr>
          <w:rFonts w:ascii="Times New Roman" w:hAnsi="Times New Roman"/>
          <w:sz w:val="24"/>
          <w:szCs w:val="24"/>
        </w:rPr>
        <w:tab/>
      </w:r>
      <w:r w:rsidR="009B6AF5">
        <w:rPr>
          <w:rFonts w:ascii="Times New Roman" w:hAnsi="Times New Roman"/>
          <w:sz w:val="24"/>
          <w:szCs w:val="24"/>
        </w:rPr>
        <w:t xml:space="preserve"> </w:t>
      </w:r>
      <w:r w:rsidRPr="009C7529">
        <w:rPr>
          <w:rFonts w:ascii="Times New Roman" w:hAnsi="Times New Roman"/>
          <w:sz w:val="24"/>
          <w:szCs w:val="24"/>
        </w:rPr>
        <w:t>1 828,8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органами управления государственными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внебюджетными фондами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Расходы на выплаты персоналу 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</w:t>
      </w:r>
      <w:r w:rsidR="009B6AF5">
        <w:rPr>
          <w:rFonts w:ascii="Times New Roman" w:hAnsi="Times New Roman"/>
          <w:sz w:val="24"/>
          <w:szCs w:val="24"/>
        </w:rPr>
        <w:t xml:space="preserve">                    951  </w:t>
      </w:r>
      <w:r w:rsidRPr="009C7529">
        <w:rPr>
          <w:rFonts w:ascii="Times New Roman" w:hAnsi="Times New Roman"/>
          <w:sz w:val="24"/>
          <w:szCs w:val="24"/>
        </w:rPr>
        <w:t>01</w:t>
      </w:r>
      <w:r w:rsidRPr="009C7529">
        <w:rPr>
          <w:rFonts w:ascii="Times New Roman" w:hAnsi="Times New Roman"/>
          <w:sz w:val="24"/>
          <w:szCs w:val="24"/>
        </w:rPr>
        <w:tab/>
        <w:t>04</w:t>
      </w:r>
      <w:r w:rsidRPr="009C7529">
        <w:rPr>
          <w:rFonts w:ascii="Times New Roman" w:hAnsi="Times New Roman"/>
          <w:sz w:val="24"/>
          <w:szCs w:val="24"/>
        </w:rPr>
        <w:tab/>
        <w:t>0020400</w:t>
      </w:r>
      <w:r w:rsidRPr="009C7529">
        <w:rPr>
          <w:rFonts w:ascii="Times New Roman" w:hAnsi="Times New Roman"/>
          <w:sz w:val="24"/>
          <w:szCs w:val="24"/>
        </w:rPr>
        <w:tab/>
        <w:t>120</w:t>
      </w:r>
      <w:r w:rsidRPr="009C7529">
        <w:rPr>
          <w:rFonts w:ascii="Times New Roman" w:hAnsi="Times New Roman"/>
          <w:sz w:val="24"/>
          <w:szCs w:val="24"/>
        </w:rPr>
        <w:tab/>
        <w:t>1 828,8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Фонд оплаты труда и страховые взносы</w:t>
      </w:r>
      <w:r w:rsidRPr="009C7529">
        <w:rPr>
          <w:rFonts w:ascii="Times New Roman" w:hAnsi="Times New Roman"/>
          <w:sz w:val="24"/>
          <w:szCs w:val="24"/>
        </w:rPr>
        <w:tab/>
      </w:r>
      <w:r w:rsidR="007B7E12">
        <w:rPr>
          <w:rFonts w:ascii="Times New Roman" w:hAnsi="Times New Roman"/>
          <w:sz w:val="24"/>
          <w:szCs w:val="24"/>
        </w:rPr>
        <w:t xml:space="preserve">                  951  </w:t>
      </w:r>
      <w:r w:rsidRPr="009C7529">
        <w:rPr>
          <w:rFonts w:ascii="Times New Roman" w:hAnsi="Times New Roman"/>
          <w:sz w:val="24"/>
          <w:szCs w:val="24"/>
        </w:rPr>
        <w:t>01</w:t>
      </w:r>
      <w:r w:rsidRPr="009C7529">
        <w:rPr>
          <w:rFonts w:ascii="Times New Roman" w:hAnsi="Times New Roman"/>
          <w:sz w:val="24"/>
          <w:szCs w:val="24"/>
        </w:rPr>
        <w:tab/>
        <w:t>04</w:t>
      </w:r>
      <w:r w:rsidRPr="009C7529">
        <w:rPr>
          <w:rFonts w:ascii="Times New Roman" w:hAnsi="Times New Roman"/>
          <w:sz w:val="24"/>
          <w:szCs w:val="24"/>
        </w:rPr>
        <w:tab/>
        <w:t>0020400</w:t>
      </w:r>
      <w:r w:rsidRPr="009C7529">
        <w:rPr>
          <w:rFonts w:ascii="Times New Roman" w:hAnsi="Times New Roman"/>
          <w:sz w:val="24"/>
          <w:szCs w:val="24"/>
        </w:rPr>
        <w:tab/>
        <w:t>121</w:t>
      </w:r>
      <w:r w:rsidRPr="009C7529">
        <w:rPr>
          <w:rFonts w:ascii="Times New Roman" w:hAnsi="Times New Roman"/>
          <w:sz w:val="24"/>
          <w:szCs w:val="24"/>
        </w:rPr>
        <w:tab/>
      </w:r>
      <w:r w:rsidR="007B7E12">
        <w:rPr>
          <w:rFonts w:ascii="Times New Roman" w:hAnsi="Times New Roman"/>
          <w:sz w:val="24"/>
          <w:szCs w:val="24"/>
        </w:rPr>
        <w:t xml:space="preserve">  </w:t>
      </w:r>
      <w:r w:rsidRPr="009C7529">
        <w:rPr>
          <w:rFonts w:ascii="Times New Roman" w:hAnsi="Times New Roman"/>
          <w:sz w:val="24"/>
          <w:szCs w:val="24"/>
        </w:rPr>
        <w:t>1 760,0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Иные выплаты персоналу, за исключением      </w:t>
      </w:r>
      <w:r w:rsidR="007B7E12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 xml:space="preserve"> 951 </w:t>
      </w:r>
      <w:r w:rsidRPr="009C7529">
        <w:rPr>
          <w:rFonts w:ascii="Times New Roman" w:hAnsi="Times New Roman"/>
          <w:sz w:val="24"/>
          <w:szCs w:val="24"/>
        </w:rPr>
        <w:tab/>
        <w:t>01  04</w:t>
      </w:r>
      <w:r w:rsidRPr="009C7529">
        <w:rPr>
          <w:rFonts w:ascii="Times New Roman" w:hAnsi="Times New Roman"/>
          <w:sz w:val="24"/>
          <w:szCs w:val="24"/>
        </w:rPr>
        <w:tab/>
        <w:t xml:space="preserve">  0020400    122        </w:t>
      </w:r>
      <w:r w:rsidR="007B7E12">
        <w:rPr>
          <w:rFonts w:ascii="Times New Roman" w:hAnsi="Times New Roman"/>
          <w:sz w:val="24"/>
          <w:szCs w:val="24"/>
        </w:rPr>
        <w:t xml:space="preserve">       </w:t>
      </w:r>
      <w:r w:rsidRPr="009C7529">
        <w:rPr>
          <w:rFonts w:ascii="Times New Roman" w:hAnsi="Times New Roman"/>
          <w:sz w:val="24"/>
          <w:szCs w:val="24"/>
        </w:rPr>
        <w:t xml:space="preserve"> 68,8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фонда оплаты труда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Закупка товаров, работ и услуг для </w:t>
      </w:r>
      <w:r w:rsidRPr="009C7529">
        <w:rPr>
          <w:rFonts w:ascii="Times New Roman" w:hAnsi="Times New Roman"/>
          <w:sz w:val="24"/>
          <w:szCs w:val="24"/>
        </w:rPr>
        <w:tab/>
      </w:r>
      <w:r w:rsidR="00291BD0">
        <w:rPr>
          <w:rFonts w:ascii="Times New Roman" w:hAnsi="Times New Roman"/>
          <w:sz w:val="24"/>
          <w:szCs w:val="24"/>
        </w:rPr>
        <w:t xml:space="preserve">               </w:t>
      </w:r>
      <w:r w:rsidRPr="009C7529">
        <w:rPr>
          <w:rFonts w:ascii="Times New Roman" w:hAnsi="Times New Roman"/>
          <w:sz w:val="24"/>
          <w:szCs w:val="24"/>
        </w:rPr>
        <w:t xml:space="preserve">   </w:t>
      </w:r>
      <w:r w:rsidR="00291BD0">
        <w:rPr>
          <w:rFonts w:ascii="Times New Roman" w:hAnsi="Times New Roman"/>
          <w:sz w:val="24"/>
          <w:szCs w:val="24"/>
        </w:rPr>
        <w:t xml:space="preserve">951 </w:t>
      </w:r>
      <w:r w:rsidRPr="009C7529">
        <w:rPr>
          <w:rFonts w:ascii="Times New Roman" w:hAnsi="Times New Roman"/>
          <w:sz w:val="24"/>
          <w:szCs w:val="24"/>
        </w:rPr>
        <w:t xml:space="preserve"> 01</w:t>
      </w:r>
      <w:r w:rsidRPr="009C7529">
        <w:rPr>
          <w:rFonts w:ascii="Times New Roman" w:hAnsi="Times New Roman"/>
          <w:sz w:val="24"/>
          <w:szCs w:val="24"/>
        </w:rPr>
        <w:tab/>
        <w:t xml:space="preserve"> 04</w:t>
      </w:r>
      <w:r w:rsidRPr="009C7529">
        <w:rPr>
          <w:rFonts w:ascii="Times New Roman" w:hAnsi="Times New Roman"/>
          <w:sz w:val="24"/>
          <w:szCs w:val="24"/>
        </w:rPr>
        <w:tab/>
        <w:t>0020400</w:t>
      </w:r>
      <w:r w:rsidRPr="009C7529">
        <w:rPr>
          <w:rFonts w:ascii="Times New Roman" w:hAnsi="Times New Roman"/>
          <w:sz w:val="24"/>
          <w:szCs w:val="24"/>
        </w:rPr>
        <w:tab/>
        <w:t xml:space="preserve"> 200</w:t>
      </w:r>
      <w:r w:rsidRPr="009C7529">
        <w:rPr>
          <w:rFonts w:ascii="Times New Roman" w:hAnsi="Times New Roman"/>
          <w:sz w:val="24"/>
          <w:szCs w:val="24"/>
        </w:rPr>
        <w:tab/>
        <w:t xml:space="preserve"> </w:t>
      </w:r>
      <w:r w:rsidR="00291BD0">
        <w:rPr>
          <w:rFonts w:ascii="Times New Roman" w:hAnsi="Times New Roman"/>
          <w:sz w:val="24"/>
          <w:szCs w:val="24"/>
        </w:rPr>
        <w:t xml:space="preserve">  </w:t>
      </w:r>
      <w:r w:rsidRPr="009C7529">
        <w:rPr>
          <w:rFonts w:ascii="Times New Roman" w:hAnsi="Times New Roman"/>
          <w:sz w:val="24"/>
          <w:szCs w:val="24"/>
        </w:rPr>
        <w:t xml:space="preserve">  701,1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="00291BD0">
        <w:rPr>
          <w:rFonts w:ascii="Times New Roman" w:hAnsi="Times New Roman"/>
          <w:sz w:val="24"/>
          <w:szCs w:val="24"/>
        </w:rPr>
        <w:t xml:space="preserve">                     951</w:t>
      </w:r>
      <w:r w:rsidRPr="009C7529">
        <w:rPr>
          <w:rFonts w:ascii="Times New Roman" w:hAnsi="Times New Roman"/>
          <w:sz w:val="24"/>
          <w:szCs w:val="24"/>
        </w:rPr>
        <w:t xml:space="preserve">  01</w:t>
      </w:r>
      <w:r w:rsidRPr="009C7529">
        <w:rPr>
          <w:rFonts w:ascii="Times New Roman" w:hAnsi="Times New Roman"/>
          <w:sz w:val="24"/>
          <w:szCs w:val="24"/>
        </w:rPr>
        <w:tab/>
        <w:t>04</w:t>
      </w:r>
      <w:r w:rsidRPr="009C7529">
        <w:rPr>
          <w:rFonts w:ascii="Times New Roman" w:hAnsi="Times New Roman"/>
          <w:sz w:val="24"/>
          <w:szCs w:val="24"/>
        </w:rPr>
        <w:tab/>
        <w:t>0020400</w:t>
      </w:r>
      <w:r w:rsidRPr="009C7529">
        <w:rPr>
          <w:rFonts w:ascii="Times New Roman" w:hAnsi="Times New Roman"/>
          <w:sz w:val="24"/>
          <w:szCs w:val="24"/>
        </w:rPr>
        <w:tab/>
        <w:t>240</w:t>
      </w:r>
      <w:r w:rsidRPr="009C7529">
        <w:rPr>
          <w:rFonts w:ascii="Times New Roman" w:hAnsi="Times New Roman"/>
          <w:sz w:val="24"/>
          <w:szCs w:val="24"/>
        </w:rPr>
        <w:tab/>
        <w:t xml:space="preserve">   701,1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Закупка товаров, работ, услуг в сфере </w:t>
      </w:r>
      <w:r w:rsidRPr="009C7529">
        <w:rPr>
          <w:rFonts w:ascii="Times New Roman" w:hAnsi="Times New Roman"/>
          <w:sz w:val="24"/>
          <w:szCs w:val="24"/>
        </w:rPr>
        <w:tab/>
      </w:r>
      <w:r w:rsidR="00AD30C4">
        <w:rPr>
          <w:rFonts w:ascii="Times New Roman" w:hAnsi="Times New Roman"/>
          <w:sz w:val="24"/>
          <w:szCs w:val="24"/>
        </w:rPr>
        <w:t xml:space="preserve">                    </w:t>
      </w:r>
      <w:r w:rsidRPr="009C7529">
        <w:rPr>
          <w:rFonts w:ascii="Times New Roman" w:hAnsi="Times New Roman"/>
          <w:sz w:val="24"/>
          <w:szCs w:val="24"/>
        </w:rPr>
        <w:t xml:space="preserve">  </w:t>
      </w:r>
      <w:r w:rsidR="00AD30C4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 xml:space="preserve">  01</w:t>
      </w:r>
      <w:r w:rsidRPr="009C7529">
        <w:rPr>
          <w:rFonts w:ascii="Times New Roman" w:hAnsi="Times New Roman"/>
          <w:sz w:val="24"/>
          <w:szCs w:val="24"/>
        </w:rPr>
        <w:tab/>
        <w:t>04</w:t>
      </w:r>
      <w:r w:rsidRPr="009C7529">
        <w:rPr>
          <w:rFonts w:ascii="Times New Roman" w:hAnsi="Times New Roman"/>
          <w:sz w:val="24"/>
          <w:szCs w:val="24"/>
        </w:rPr>
        <w:tab/>
        <w:t>0020400</w:t>
      </w:r>
      <w:r w:rsidRPr="009C7529">
        <w:rPr>
          <w:rFonts w:ascii="Times New Roman" w:hAnsi="Times New Roman"/>
          <w:sz w:val="24"/>
          <w:szCs w:val="24"/>
        </w:rPr>
        <w:tab/>
        <w:t>242</w:t>
      </w:r>
      <w:r w:rsidRPr="009C7529">
        <w:rPr>
          <w:rFonts w:ascii="Times New Roman" w:hAnsi="Times New Roman"/>
          <w:sz w:val="24"/>
          <w:szCs w:val="24"/>
        </w:rPr>
        <w:tab/>
        <w:t xml:space="preserve">   143,9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информационно-коммуникационных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lastRenderedPageBreak/>
        <w:tab/>
        <w:t>технологий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="00AD30C4">
        <w:rPr>
          <w:rFonts w:ascii="Times New Roman" w:hAnsi="Times New Roman"/>
          <w:sz w:val="24"/>
          <w:szCs w:val="24"/>
        </w:rPr>
        <w:t xml:space="preserve">                </w:t>
      </w:r>
      <w:r w:rsidRPr="009C7529">
        <w:rPr>
          <w:rFonts w:ascii="Times New Roman" w:hAnsi="Times New Roman"/>
          <w:sz w:val="24"/>
          <w:szCs w:val="24"/>
        </w:rPr>
        <w:t xml:space="preserve"> 951  01</w:t>
      </w:r>
      <w:r w:rsidRPr="009C7529">
        <w:rPr>
          <w:rFonts w:ascii="Times New Roman" w:hAnsi="Times New Roman"/>
          <w:sz w:val="24"/>
          <w:szCs w:val="24"/>
        </w:rPr>
        <w:tab/>
        <w:t>04</w:t>
      </w:r>
      <w:r w:rsidRPr="009C7529">
        <w:rPr>
          <w:rFonts w:ascii="Times New Roman" w:hAnsi="Times New Roman"/>
          <w:sz w:val="24"/>
          <w:szCs w:val="24"/>
        </w:rPr>
        <w:tab/>
        <w:t>0020400</w:t>
      </w:r>
      <w:r w:rsidRPr="009C7529">
        <w:rPr>
          <w:rFonts w:ascii="Times New Roman" w:hAnsi="Times New Roman"/>
          <w:sz w:val="24"/>
          <w:szCs w:val="24"/>
        </w:rPr>
        <w:tab/>
        <w:t>244</w:t>
      </w:r>
      <w:r w:rsidRPr="009C7529">
        <w:rPr>
          <w:rFonts w:ascii="Times New Roman" w:hAnsi="Times New Roman"/>
          <w:sz w:val="24"/>
          <w:szCs w:val="24"/>
        </w:rPr>
        <w:tab/>
        <w:t xml:space="preserve">  557,2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AD30C4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Межбюджетные трансферты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9C7529" w:rsidRPr="009C7529">
        <w:rPr>
          <w:rFonts w:ascii="Times New Roman" w:hAnsi="Times New Roman"/>
          <w:sz w:val="24"/>
          <w:szCs w:val="24"/>
        </w:rPr>
        <w:t>951     01  04         0020400        500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 13,1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Иные межбюджетные трансферты   </w:t>
      </w:r>
      <w:r w:rsidRPr="009C7529">
        <w:rPr>
          <w:rFonts w:ascii="Times New Roman" w:hAnsi="Times New Roman"/>
          <w:sz w:val="24"/>
          <w:szCs w:val="24"/>
        </w:rPr>
        <w:tab/>
        <w:t xml:space="preserve"> </w:t>
      </w:r>
      <w:r w:rsidR="00AD30C4">
        <w:rPr>
          <w:rFonts w:ascii="Times New Roman" w:hAnsi="Times New Roman"/>
          <w:sz w:val="24"/>
          <w:szCs w:val="24"/>
        </w:rPr>
        <w:t xml:space="preserve">                 </w:t>
      </w:r>
      <w:r w:rsidRPr="009C7529">
        <w:rPr>
          <w:rFonts w:ascii="Times New Roman" w:hAnsi="Times New Roman"/>
          <w:sz w:val="24"/>
          <w:szCs w:val="24"/>
        </w:rPr>
        <w:t xml:space="preserve">   </w:t>
      </w:r>
      <w:r w:rsidR="00AD30C4">
        <w:rPr>
          <w:rFonts w:ascii="Times New Roman" w:hAnsi="Times New Roman"/>
          <w:sz w:val="24"/>
          <w:szCs w:val="24"/>
        </w:rPr>
        <w:t xml:space="preserve">951     01  </w:t>
      </w:r>
      <w:r w:rsidRPr="009C7529">
        <w:rPr>
          <w:rFonts w:ascii="Times New Roman" w:hAnsi="Times New Roman"/>
          <w:sz w:val="24"/>
          <w:szCs w:val="24"/>
        </w:rPr>
        <w:t>04</w:t>
      </w:r>
      <w:r w:rsidRPr="009C7529">
        <w:rPr>
          <w:rFonts w:ascii="Times New Roman" w:hAnsi="Times New Roman"/>
          <w:sz w:val="24"/>
          <w:szCs w:val="24"/>
        </w:rPr>
        <w:tab/>
        <w:t>0020400</w:t>
      </w:r>
      <w:r w:rsidRPr="009C7529">
        <w:rPr>
          <w:rFonts w:ascii="Times New Roman" w:hAnsi="Times New Roman"/>
          <w:sz w:val="24"/>
          <w:szCs w:val="24"/>
        </w:rPr>
        <w:tab/>
        <w:t xml:space="preserve">   540</w:t>
      </w:r>
      <w:r w:rsidRPr="009C7529">
        <w:rPr>
          <w:rFonts w:ascii="Times New Roman" w:hAnsi="Times New Roman"/>
          <w:sz w:val="24"/>
          <w:szCs w:val="24"/>
        </w:rPr>
        <w:tab/>
        <w:t xml:space="preserve">    13,1</w:t>
      </w:r>
    </w:p>
    <w:p w:rsidR="009C7529" w:rsidRPr="009C7529" w:rsidRDefault="00AD30C4" w:rsidP="009C7529">
      <w:pPr>
        <w:tabs>
          <w:tab w:val="center" w:pos="6112"/>
          <w:tab w:val="center" w:pos="6705"/>
          <w:tab w:val="center" w:pos="7590"/>
          <w:tab w:val="center" w:pos="8482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Иные бюджетные ассигнования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951   01  04        0020400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C7529" w:rsidRPr="009C7529">
        <w:rPr>
          <w:rFonts w:ascii="Times New Roman" w:hAnsi="Times New Roman"/>
          <w:sz w:val="24"/>
          <w:szCs w:val="24"/>
        </w:rPr>
        <w:t xml:space="preserve"> 800         14,0</w:t>
      </w:r>
    </w:p>
    <w:p w:rsidR="009C7529" w:rsidRPr="009C7529" w:rsidRDefault="009C7529" w:rsidP="009C7529">
      <w:pPr>
        <w:tabs>
          <w:tab w:val="center" w:pos="6112"/>
          <w:tab w:val="center" w:pos="6705"/>
          <w:tab w:val="center" w:pos="7590"/>
          <w:tab w:val="center" w:pos="8482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AD30C4">
        <w:rPr>
          <w:rFonts w:ascii="Times New Roman" w:hAnsi="Times New Roman"/>
          <w:sz w:val="24"/>
          <w:szCs w:val="24"/>
        </w:rPr>
        <w:t xml:space="preserve">          </w:t>
      </w:r>
      <w:r w:rsidRPr="009C7529">
        <w:rPr>
          <w:rFonts w:ascii="Times New Roman" w:hAnsi="Times New Roman"/>
          <w:sz w:val="24"/>
          <w:szCs w:val="24"/>
        </w:rPr>
        <w:t xml:space="preserve">Уплата налогов, сборов и иных платежей    </w:t>
      </w:r>
      <w:r w:rsidR="00AD30C4">
        <w:rPr>
          <w:rFonts w:ascii="Times New Roman" w:hAnsi="Times New Roman"/>
          <w:sz w:val="24"/>
          <w:szCs w:val="24"/>
        </w:rPr>
        <w:t xml:space="preserve">                 </w:t>
      </w:r>
      <w:r w:rsidRPr="009C7529">
        <w:rPr>
          <w:rFonts w:ascii="Times New Roman" w:hAnsi="Times New Roman"/>
          <w:sz w:val="24"/>
          <w:szCs w:val="24"/>
        </w:rPr>
        <w:t xml:space="preserve">951  </w:t>
      </w:r>
      <w:r w:rsidR="00AD30C4">
        <w:rPr>
          <w:rFonts w:ascii="Times New Roman" w:hAnsi="Times New Roman"/>
          <w:sz w:val="24"/>
          <w:szCs w:val="24"/>
        </w:rPr>
        <w:t xml:space="preserve">  </w:t>
      </w:r>
      <w:r w:rsidRPr="009C7529">
        <w:rPr>
          <w:rFonts w:ascii="Times New Roman" w:hAnsi="Times New Roman"/>
          <w:sz w:val="24"/>
          <w:szCs w:val="24"/>
        </w:rPr>
        <w:t xml:space="preserve">01  04  </w:t>
      </w:r>
      <w:r w:rsidR="00AD30C4">
        <w:rPr>
          <w:rFonts w:ascii="Times New Roman" w:hAnsi="Times New Roman"/>
          <w:sz w:val="24"/>
          <w:szCs w:val="24"/>
        </w:rPr>
        <w:t xml:space="preserve">    </w:t>
      </w:r>
      <w:r w:rsidRPr="009C7529">
        <w:rPr>
          <w:rFonts w:ascii="Times New Roman" w:hAnsi="Times New Roman"/>
          <w:sz w:val="24"/>
          <w:szCs w:val="24"/>
        </w:rPr>
        <w:t xml:space="preserve"> </w:t>
      </w:r>
      <w:r w:rsidRPr="009C7529">
        <w:rPr>
          <w:rFonts w:ascii="Times New Roman" w:hAnsi="Times New Roman"/>
          <w:sz w:val="24"/>
          <w:szCs w:val="24"/>
        </w:rPr>
        <w:tab/>
        <w:t>0020400            850</w:t>
      </w:r>
      <w:r w:rsidR="00AD30C4">
        <w:rPr>
          <w:rFonts w:ascii="Times New Roman" w:hAnsi="Times New Roman"/>
          <w:sz w:val="24"/>
          <w:szCs w:val="24"/>
        </w:rPr>
        <w:t xml:space="preserve">         </w:t>
      </w:r>
      <w:r w:rsidRPr="009C7529">
        <w:rPr>
          <w:rFonts w:ascii="Times New Roman" w:hAnsi="Times New Roman"/>
          <w:sz w:val="24"/>
          <w:szCs w:val="24"/>
        </w:rPr>
        <w:t>14,0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Уплата прочих налогов, сборов и иных       </w:t>
      </w:r>
      <w:r w:rsidR="001357BC">
        <w:rPr>
          <w:rFonts w:ascii="Times New Roman" w:hAnsi="Times New Roman"/>
          <w:sz w:val="24"/>
          <w:szCs w:val="24"/>
        </w:rPr>
        <w:t xml:space="preserve">                 </w:t>
      </w:r>
      <w:r w:rsidRPr="009C7529">
        <w:rPr>
          <w:rFonts w:ascii="Times New Roman" w:hAnsi="Times New Roman"/>
          <w:sz w:val="24"/>
          <w:szCs w:val="24"/>
        </w:rPr>
        <w:t xml:space="preserve"> 95</w:t>
      </w:r>
      <w:r w:rsidR="001357BC">
        <w:rPr>
          <w:rFonts w:ascii="Times New Roman" w:hAnsi="Times New Roman"/>
          <w:sz w:val="24"/>
          <w:szCs w:val="24"/>
        </w:rPr>
        <w:t>1</w:t>
      </w:r>
      <w:r w:rsidRPr="009C7529">
        <w:rPr>
          <w:rFonts w:ascii="Times New Roman" w:hAnsi="Times New Roman"/>
          <w:sz w:val="24"/>
          <w:szCs w:val="24"/>
        </w:rPr>
        <w:t xml:space="preserve">    01   04</w:t>
      </w:r>
      <w:r w:rsidRPr="009C7529">
        <w:rPr>
          <w:rFonts w:ascii="Times New Roman" w:hAnsi="Times New Roman"/>
          <w:sz w:val="24"/>
          <w:szCs w:val="24"/>
        </w:rPr>
        <w:tab/>
        <w:t>0020400</w:t>
      </w:r>
      <w:r w:rsidRPr="009C7529">
        <w:rPr>
          <w:rFonts w:ascii="Times New Roman" w:hAnsi="Times New Roman"/>
          <w:sz w:val="24"/>
          <w:szCs w:val="24"/>
        </w:rPr>
        <w:tab/>
        <w:t>852</w:t>
      </w:r>
      <w:r w:rsidRPr="009C7529">
        <w:rPr>
          <w:rFonts w:ascii="Times New Roman" w:hAnsi="Times New Roman"/>
          <w:sz w:val="24"/>
          <w:szCs w:val="24"/>
        </w:rPr>
        <w:tab/>
        <w:t xml:space="preserve">     14,0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платежей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Межбюджетные трансферты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1357BC">
        <w:rPr>
          <w:rFonts w:ascii="Times New Roman" w:hAnsi="Times New Roman"/>
          <w:sz w:val="24"/>
          <w:szCs w:val="24"/>
        </w:rPr>
        <w:t xml:space="preserve">         </w:t>
      </w:r>
      <w:r w:rsidRPr="009C7529">
        <w:rPr>
          <w:rFonts w:ascii="Times New Roman" w:hAnsi="Times New Roman"/>
          <w:sz w:val="24"/>
          <w:szCs w:val="24"/>
        </w:rPr>
        <w:t xml:space="preserve">   </w:t>
      </w:r>
      <w:r w:rsidR="001357BC">
        <w:rPr>
          <w:rFonts w:ascii="Times New Roman" w:hAnsi="Times New Roman"/>
          <w:sz w:val="24"/>
          <w:szCs w:val="24"/>
        </w:rPr>
        <w:t xml:space="preserve">951   </w:t>
      </w:r>
      <w:r w:rsidRPr="009C7529">
        <w:rPr>
          <w:rFonts w:ascii="Times New Roman" w:hAnsi="Times New Roman"/>
          <w:sz w:val="24"/>
          <w:szCs w:val="24"/>
        </w:rPr>
        <w:t>01</w:t>
      </w:r>
      <w:r w:rsidRPr="009C7529">
        <w:rPr>
          <w:rFonts w:ascii="Times New Roman" w:hAnsi="Times New Roman"/>
          <w:sz w:val="24"/>
          <w:szCs w:val="24"/>
        </w:rPr>
        <w:tab/>
      </w:r>
      <w:r w:rsidR="001357BC">
        <w:rPr>
          <w:rFonts w:ascii="Times New Roman" w:hAnsi="Times New Roman"/>
          <w:sz w:val="24"/>
          <w:szCs w:val="24"/>
        </w:rPr>
        <w:t xml:space="preserve">  </w:t>
      </w:r>
      <w:r w:rsidRPr="009C7529">
        <w:rPr>
          <w:rFonts w:ascii="Times New Roman" w:hAnsi="Times New Roman"/>
          <w:sz w:val="24"/>
          <w:szCs w:val="24"/>
        </w:rPr>
        <w:t>04</w:t>
      </w:r>
      <w:r w:rsidRPr="009C7529">
        <w:rPr>
          <w:rFonts w:ascii="Times New Roman" w:hAnsi="Times New Roman"/>
          <w:sz w:val="24"/>
          <w:szCs w:val="24"/>
        </w:rPr>
        <w:tab/>
        <w:t>5210000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</w:t>
      </w:r>
      <w:r w:rsidR="001357BC">
        <w:rPr>
          <w:rFonts w:ascii="Times New Roman" w:hAnsi="Times New Roman"/>
          <w:sz w:val="24"/>
          <w:szCs w:val="24"/>
        </w:rPr>
        <w:t xml:space="preserve">  </w:t>
      </w:r>
      <w:r w:rsidRPr="009C7529">
        <w:rPr>
          <w:rFonts w:ascii="Times New Roman" w:hAnsi="Times New Roman"/>
          <w:sz w:val="24"/>
          <w:szCs w:val="24"/>
        </w:rPr>
        <w:t xml:space="preserve"> 0,2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Субвенции бюджетам муниципальных </w:t>
      </w:r>
      <w:r w:rsidRPr="009C7529">
        <w:rPr>
          <w:rFonts w:ascii="Times New Roman" w:hAnsi="Times New Roman"/>
          <w:sz w:val="24"/>
          <w:szCs w:val="24"/>
        </w:rPr>
        <w:tab/>
        <w:t xml:space="preserve"> </w:t>
      </w:r>
      <w:r w:rsidR="001357BC">
        <w:rPr>
          <w:rFonts w:ascii="Times New Roman" w:hAnsi="Times New Roman"/>
          <w:sz w:val="24"/>
          <w:szCs w:val="24"/>
        </w:rPr>
        <w:t xml:space="preserve">                   </w:t>
      </w:r>
      <w:r w:rsidRPr="009C7529">
        <w:rPr>
          <w:rFonts w:ascii="Times New Roman" w:hAnsi="Times New Roman"/>
          <w:sz w:val="24"/>
          <w:szCs w:val="24"/>
        </w:rPr>
        <w:t xml:space="preserve">  </w:t>
      </w:r>
      <w:r w:rsidR="001357BC">
        <w:rPr>
          <w:rFonts w:ascii="Times New Roman" w:hAnsi="Times New Roman"/>
          <w:sz w:val="24"/>
          <w:szCs w:val="24"/>
        </w:rPr>
        <w:t xml:space="preserve">951 </w:t>
      </w:r>
      <w:r w:rsidRPr="009C7529">
        <w:rPr>
          <w:rFonts w:ascii="Times New Roman" w:hAnsi="Times New Roman"/>
          <w:sz w:val="24"/>
          <w:szCs w:val="24"/>
        </w:rPr>
        <w:t xml:space="preserve"> 01</w:t>
      </w:r>
      <w:r w:rsidRPr="009C7529">
        <w:rPr>
          <w:rFonts w:ascii="Times New Roman" w:hAnsi="Times New Roman"/>
          <w:sz w:val="24"/>
          <w:szCs w:val="24"/>
        </w:rPr>
        <w:tab/>
      </w:r>
      <w:r w:rsidR="001357BC">
        <w:rPr>
          <w:rFonts w:ascii="Times New Roman" w:hAnsi="Times New Roman"/>
          <w:sz w:val="24"/>
          <w:szCs w:val="24"/>
        </w:rPr>
        <w:t xml:space="preserve">  </w:t>
      </w:r>
      <w:r w:rsidRPr="009C7529">
        <w:rPr>
          <w:rFonts w:ascii="Times New Roman" w:hAnsi="Times New Roman"/>
          <w:sz w:val="24"/>
          <w:szCs w:val="24"/>
        </w:rPr>
        <w:t>04</w:t>
      </w:r>
      <w:r w:rsidRPr="009C7529">
        <w:rPr>
          <w:rFonts w:ascii="Times New Roman" w:hAnsi="Times New Roman"/>
          <w:sz w:val="24"/>
          <w:szCs w:val="24"/>
        </w:rPr>
        <w:tab/>
        <w:t>5210200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</w:t>
      </w:r>
      <w:r w:rsidR="001357BC">
        <w:rPr>
          <w:rFonts w:ascii="Times New Roman" w:hAnsi="Times New Roman"/>
          <w:sz w:val="24"/>
          <w:szCs w:val="24"/>
        </w:rPr>
        <w:t xml:space="preserve">  </w:t>
      </w:r>
      <w:r w:rsidRPr="009C7529">
        <w:rPr>
          <w:rFonts w:ascii="Times New Roman" w:hAnsi="Times New Roman"/>
          <w:sz w:val="24"/>
          <w:szCs w:val="24"/>
        </w:rPr>
        <w:t xml:space="preserve"> 0,2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образований для финансового обеспечения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расходных обязательств, возникающих при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выполнении государственных полномочий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Российской Федерации, субъектов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Российской Федерации, переданных для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осуществления органам местного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самоуправления в установленном порядке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Распределение субвенций бюджетам                </w:t>
      </w:r>
      <w:r w:rsidR="00A048A4">
        <w:rPr>
          <w:rFonts w:ascii="Times New Roman" w:hAnsi="Times New Roman"/>
          <w:sz w:val="24"/>
          <w:szCs w:val="24"/>
        </w:rPr>
        <w:t xml:space="preserve">                </w:t>
      </w:r>
      <w:r w:rsidRPr="009C7529">
        <w:rPr>
          <w:rFonts w:ascii="Times New Roman" w:hAnsi="Times New Roman"/>
          <w:sz w:val="24"/>
          <w:szCs w:val="24"/>
        </w:rPr>
        <w:t xml:space="preserve"> 951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04</w:t>
      </w:r>
      <w:r w:rsidRPr="009C7529">
        <w:rPr>
          <w:rFonts w:ascii="Times New Roman" w:hAnsi="Times New Roman"/>
          <w:sz w:val="24"/>
          <w:szCs w:val="24"/>
        </w:rPr>
        <w:tab/>
        <w:t>5210215</w:t>
      </w:r>
      <w:r w:rsidRPr="009C7529">
        <w:rPr>
          <w:rFonts w:ascii="Times New Roman" w:hAnsi="Times New Roman"/>
          <w:sz w:val="24"/>
          <w:szCs w:val="24"/>
        </w:rPr>
        <w:tab/>
        <w:t xml:space="preserve">       0,2</w:t>
      </w:r>
    </w:p>
    <w:p w:rsidR="009C7529" w:rsidRPr="009C7529" w:rsidRDefault="00A048A4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муниципальных районов, городских округов,</w:t>
      </w:r>
    </w:p>
    <w:p w:rsidR="009C7529" w:rsidRPr="009C7529" w:rsidRDefault="00A048A4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>городских и сельских  поселений на 2012год</w:t>
      </w:r>
    </w:p>
    <w:p w:rsidR="009C7529" w:rsidRPr="009C7529" w:rsidRDefault="00A048A4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на осуществление полномочий</w:t>
      </w:r>
    </w:p>
    <w:p w:rsidR="009C7529" w:rsidRPr="009C7529" w:rsidRDefault="00A048A4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по определению перечня должностных лиц, </w:t>
      </w:r>
      <w:r w:rsidR="009C7529" w:rsidRPr="009C7529">
        <w:rPr>
          <w:rFonts w:ascii="Times New Roman" w:hAnsi="Times New Roman"/>
          <w:sz w:val="24"/>
          <w:szCs w:val="24"/>
        </w:rPr>
        <w:tab/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уполномоченных составлять протоколы об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административных правонарушениях,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предусмотренных статьями 2.1 (в части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нарушения должностными лицами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муниципальных учреждений 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муниципальных унитарных предприятий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порядка и сроков рассмотрения обращений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lastRenderedPageBreak/>
        <w:tab/>
        <w:t xml:space="preserve">граждан), 2.2, 2.4, 2.7, 3.2, 3.3 (в части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административных правонарушений,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совершенных в отношении объектов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культурного наследия (памятников истории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и культуры) местного значения, их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территорий, зон их охраны), 4.1,4.4, 5.1,5.2,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6.2,6.3, 7.1, 7.2, 7.3 (в части нарушения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установленных нормативными правовыми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актами органов местного самоуправления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правил организации пассажирских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перевозок автомобильным транспортом),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8.1-8.3, частью 2 статьи 9.1, статьей 9.3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Областного закона от 25 октября 2002 года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№ 273-ЗС «Об административных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правонарушениях»</w:t>
      </w:r>
    </w:p>
    <w:p w:rsidR="009C7529" w:rsidRPr="009C7529" w:rsidRDefault="009C752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A048A4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 xml:space="preserve">Закупка товаров, работ и услуг для </w:t>
      </w:r>
      <w:r w:rsidRPr="009C7529">
        <w:rPr>
          <w:rFonts w:ascii="Times New Roman" w:hAnsi="Times New Roman"/>
          <w:sz w:val="24"/>
          <w:szCs w:val="24"/>
        </w:rPr>
        <w:tab/>
      </w:r>
      <w:r w:rsidR="00A048A4">
        <w:rPr>
          <w:rFonts w:ascii="Times New Roman" w:hAnsi="Times New Roman"/>
          <w:sz w:val="24"/>
          <w:szCs w:val="24"/>
        </w:rPr>
        <w:t xml:space="preserve">          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</w:r>
      <w:r w:rsidR="00A048A4">
        <w:rPr>
          <w:rFonts w:ascii="Times New Roman" w:hAnsi="Times New Roman"/>
          <w:sz w:val="24"/>
          <w:szCs w:val="24"/>
        </w:rPr>
        <w:t xml:space="preserve">  01  </w:t>
      </w:r>
      <w:r w:rsidRPr="009C7529">
        <w:rPr>
          <w:rFonts w:ascii="Times New Roman" w:hAnsi="Times New Roman"/>
          <w:sz w:val="24"/>
          <w:szCs w:val="24"/>
        </w:rPr>
        <w:t>04</w:t>
      </w:r>
      <w:r w:rsidR="00A048A4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ab/>
        <w:t>5210215</w:t>
      </w:r>
      <w:r w:rsidR="00A048A4">
        <w:rPr>
          <w:rFonts w:ascii="Times New Roman" w:hAnsi="Times New Roman"/>
          <w:sz w:val="24"/>
          <w:szCs w:val="24"/>
        </w:rPr>
        <w:t xml:space="preserve">    </w:t>
      </w:r>
      <w:r w:rsidRPr="009C7529">
        <w:rPr>
          <w:rFonts w:ascii="Times New Roman" w:hAnsi="Times New Roman"/>
          <w:sz w:val="24"/>
          <w:szCs w:val="24"/>
        </w:rPr>
        <w:t>200</w:t>
      </w:r>
      <w:r w:rsidRPr="009C7529">
        <w:rPr>
          <w:rFonts w:ascii="Times New Roman" w:hAnsi="Times New Roman"/>
          <w:sz w:val="24"/>
          <w:szCs w:val="24"/>
        </w:rPr>
        <w:tab/>
        <w:t>0,2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A048A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9C7529" w:rsidRPr="009C75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9C7529" w:rsidRPr="009C7529">
        <w:rPr>
          <w:rFonts w:ascii="Times New Roman" w:hAnsi="Times New Roman"/>
          <w:sz w:val="24"/>
          <w:szCs w:val="24"/>
        </w:rPr>
        <w:t>951</w:t>
      </w:r>
      <w:r w:rsidR="009C7529" w:rsidRPr="009C7529"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 xml:space="preserve">1  </w:t>
      </w:r>
      <w:r w:rsidR="009C7529" w:rsidRPr="009C7529">
        <w:rPr>
          <w:rFonts w:ascii="Times New Roman" w:hAnsi="Times New Roman"/>
          <w:sz w:val="24"/>
          <w:szCs w:val="24"/>
        </w:rPr>
        <w:t>04</w:t>
      </w:r>
      <w:r w:rsidR="009C7529" w:rsidRPr="009C75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C7529" w:rsidRPr="009C7529">
        <w:rPr>
          <w:rFonts w:ascii="Times New Roman" w:hAnsi="Times New Roman"/>
          <w:sz w:val="24"/>
          <w:szCs w:val="24"/>
        </w:rPr>
        <w:t>5210215</w:t>
      </w:r>
      <w:r w:rsidR="009C7529" w:rsidRPr="009C75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9C7529" w:rsidRPr="009C7529">
        <w:rPr>
          <w:rFonts w:ascii="Times New Roman" w:hAnsi="Times New Roman"/>
          <w:sz w:val="24"/>
          <w:szCs w:val="24"/>
        </w:rPr>
        <w:t>240</w:t>
      </w:r>
      <w:r w:rsidR="009C7529" w:rsidRPr="009C7529">
        <w:rPr>
          <w:rFonts w:ascii="Times New Roman" w:hAnsi="Times New Roman"/>
          <w:sz w:val="24"/>
          <w:szCs w:val="24"/>
        </w:rPr>
        <w:tab/>
        <w:t>0,2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   </w:t>
      </w:r>
      <w:r w:rsidR="00A048A4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 xml:space="preserve">  951  01  04</w:t>
      </w:r>
      <w:r w:rsidRPr="009C7529">
        <w:rPr>
          <w:rFonts w:ascii="Times New Roman" w:hAnsi="Times New Roman"/>
          <w:sz w:val="24"/>
          <w:szCs w:val="24"/>
        </w:rPr>
        <w:tab/>
        <w:t>5210215   244</w:t>
      </w:r>
      <w:r w:rsidRPr="009C7529">
        <w:rPr>
          <w:rFonts w:ascii="Times New Roman" w:hAnsi="Times New Roman"/>
          <w:sz w:val="24"/>
          <w:szCs w:val="24"/>
        </w:rPr>
        <w:tab/>
        <w:t xml:space="preserve">      </w:t>
      </w:r>
      <w:r w:rsidR="00A048A4">
        <w:rPr>
          <w:rFonts w:ascii="Times New Roman" w:hAnsi="Times New Roman"/>
          <w:sz w:val="24"/>
          <w:szCs w:val="24"/>
        </w:rPr>
        <w:t xml:space="preserve">            </w:t>
      </w:r>
      <w:r w:rsidRPr="009C7529">
        <w:rPr>
          <w:rFonts w:ascii="Times New Roman" w:hAnsi="Times New Roman"/>
          <w:sz w:val="24"/>
          <w:szCs w:val="24"/>
        </w:rPr>
        <w:t xml:space="preserve"> 0,2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Обеспечение проведения выборов и 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</w:t>
      </w:r>
      <w:r w:rsidR="00A048A4">
        <w:rPr>
          <w:rFonts w:ascii="Times New Roman" w:hAnsi="Times New Roman"/>
          <w:sz w:val="24"/>
          <w:szCs w:val="24"/>
        </w:rPr>
        <w:t xml:space="preserve">        </w:t>
      </w:r>
      <w:r w:rsidRPr="009C7529">
        <w:rPr>
          <w:rFonts w:ascii="Times New Roman" w:hAnsi="Times New Roman"/>
          <w:sz w:val="24"/>
          <w:szCs w:val="24"/>
        </w:rPr>
        <w:t xml:space="preserve"> 951  01   07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A048A4">
        <w:rPr>
          <w:rFonts w:ascii="Times New Roman" w:hAnsi="Times New Roman"/>
          <w:sz w:val="24"/>
          <w:szCs w:val="24"/>
        </w:rPr>
        <w:t xml:space="preserve">       </w:t>
      </w:r>
      <w:r w:rsidRPr="009C7529">
        <w:rPr>
          <w:rFonts w:ascii="Times New Roman" w:hAnsi="Times New Roman"/>
          <w:sz w:val="24"/>
          <w:szCs w:val="24"/>
        </w:rPr>
        <w:t xml:space="preserve"> 261,6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референдумов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Проведение выборов глав и депутатов 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</w:t>
      </w:r>
      <w:r w:rsidR="00A048A4">
        <w:rPr>
          <w:rFonts w:ascii="Times New Roman" w:hAnsi="Times New Roman"/>
          <w:sz w:val="24"/>
          <w:szCs w:val="24"/>
        </w:rPr>
        <w:t xml:space="preserve">        </w:t>
      </w:r>
      <w:r w:rsidRPr="009C7529">
        <w:rPr>
          <w:rFonts w:ascii="Times New Roman" w:hAnsi="Times New Roman"/>
          <w:sz w:val="24"/>
          <w:szCs w:val="24"/>
        </w:rPr>
        <w:t xml:space="preserve">  951  01  07</w:t>
      </w:r>
      <w:r w:rsidRPr="009C7529">
        <w:rPr>
          <w:rFonts w:ascii="Times New Roman" w:hAnsi="Times New Roman"/>
          <w:sz w:val="24"/>
          <w:szCs w:val="24"/>
        </w:rPr>
        <w:tab/>
        <w:t xml:space="preserve"> 0200800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</w:t>
      </w:r>
      <w:r w:rsidR="00A048A4">
        <w:rPr>
          <w:rFonts w:ascii="Times New Roman" w:hAnsi="Times New Roman"/>
          <w:sz w:val="24"/>
          <w:szCs w:val="24"/>
        </w:rPr>
        <w:t xml:space="preserve">    </w:t>
      </w:r>
      <w:r w:rsidRPr="009C7529">
        <w:rPr>
          <w:rFonts w:ascii="Times New Roman" w:hAnsi="Times New Roman"/>
          <w:sz w:val="24"/>
          <w:szCs w:val="24"/>
        </w:rPr>
        <w:t xml:space="preserve"> 261,6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представительных органов сельских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поселений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A048A4">
        <w:rPr>
          <w:rFonts w:ascii="Times New Roman" w:hAnsi="Times New Roman"/>
          <w:sz w:val="24"/>
          <w:szCs w:val="24"/>
        </w:rPr>
        <w:t xml:space="preserve">            </w:t>
      </w:r>
      <w:r w:rsidRPr="009C7529">
        <w:rPr>
          <w:rFonts w:ascii="Times New Roman" w:hAnsi="Times New Roman"/>
          <w:sz w:val="24"/>
          <w:szCs w:val="24"/>
        </w:rPr>
        <w:t xml:space="preserve">Иные бюджетные ассигнования                         </w:t>
      </w:r>
      <w:r w:rsidR="00A048A4">
        <w:rPr>
          <w:rFonts w:ascii="Times New Roman" w:hAnsi="Times New Roman"/>
          <w:sz w:val="24"/>
          <w:szCs w:val="24"/>
        </w:rPr>
        <w:t xml:space="preserve">      </w:t>
      </w:r>
      <w:r w:rsidRPr="009C7529">
        <w:rPr>
          <w:rFonts w:ascii="Times New Roman" w:hAnsi="Times New Roman"/>
          <w:sz w:val="24"/>
          <w:szCs w:val="24"/>
        </w:rPr>
        <w:t xml:space="preserve">   951  01  07   0200800  800          </w:t>
      </w:r>
      <w:r w:rsidR="00A048A4">
        <w:rPr>
          <w:rFonts w:ascii="Times New Roman" w:hAnsi="Times New Roman"/>
          <w:sz w:val="24"/>
          <w:szCs w:val="24"/>
        </w:rPr>
        <w:t xml:space="preserve">               </w:t>
      </w:r>
      <w:r w:rsidRPr="009C7529">
        <w:rPr>
          <w:rFonts w:ascii="Times New Roman" w:hAnsi="Times New Roman"/>
          <w:sz w:val="24"/>
          <w:szCs w:val="24"/>
        </w:rPr>
        <w:t>261,6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Специальные расходы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="00A048A4">
        <w:rPr>
          <w:rFonts w:ascii="Times New Roman" w:hAnsi="Times New Roman"/>
          <w:sz w:val="24"/>
          <w:szCs w:val="24"/>
        </w:rPr>
        <w:t xml:space="preserve">    </w:t>
      </w:r>
      <w:r w:rsidRPr="009C7529">
        <w:rPr>
          <w:rFonts w:ascii="Times New Roman" w:hAnsi="Times New Roman"/>
          <w:sz w:val="24"/>
          <w:szCs w:val="24"/>
        </w:rPr>
        <w:t xml:space="preserve"> 951  01  07</w:t>
      </w:r>
      <w:r w:rsidRPr="009C7529">
        <w:rPr>
          <w:rFonts w:ascii="Times New Roman" w:hAnsi="Times New Roman"/>
          <w:sz w:val="24"/>
          <w:szCs w:val="24"/>
        </w:rPr>
        <w:tab/>
        <w:t>0200800  880</w:t>
      </w:r>
      <w:r w:rsidRPr="009C7529">
        <w:rPr>
          <w:rFonts w:ascii="Times New Roman" w:hAnsi="Times New Roman"/>
          <w:sz w:val="24"/>
          <w:szCs w:val="24"/>
        </w:rPr>
        <w:tab/>
        <w:t xml:space="preserve">  </w:t>
      </w:r>
      <w:r w:rsidR="00A048A4">
        <w:rPr>
          <w:rFonts w:ascii="Times New Roman" w:hAnsi="Times New Roman"/>
          <w:sz w:val="24"/>
          <w:szCs w:val="24"/>
        </w:rPr>
        <w:t xml:space="preserve">              2</w:t>
      </w:r>
      <w:r w:rsidRPr="009C7529">
        <w:rPr>
          <w:rFonts w:ascii="Times New Roman" w:hAnsi="Times New Roman"/>
          <w:sz w:val="24"/>
          <w:szCs w:val="24"/>
        </w:rPr>
        <w:t>61,6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Другие общегосударственные вопросы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</w:t>
      </w:r>
      <w:r w:rsidR="00A048A4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>951  01  13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A048A4">
        <w:rPr>
          <w:rFonts w:ascii="Times New Roman" w:hAnsi="Times New Roman"/>
          <w:sz w:val="24"/>
          <w:szCs w:val="24"/>
        </w:rPr>
        <w:t xml:space="preserve">        </w:t>
      </w:r>
      <w:r w:rsidRPr="009C7529">
        <w:rPr>
          <w:rFonts w:ascii="Times New Roman" w:hAnsi="Times New Roman"/>
          <w:sz w:val="24"/>
          <w:szCs w:val="24"/>
        </w:rPr>
        <w:t xml:space="preserve">  93,4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Реализация государственной политики в </w:t>
      </w:r>
      <w:r w:rsidR="00A048A4">
        <w:rPr>
          <w:rFonts w:ascii="Times New Roman" w:hAnsi="Times New Roman"/>
          <w:sz w:val="24"/>
          <w:szCs w:val="24"/>
        </w:rPr>
        <w:t xml:space="preserve">              </w:t>
      </w:r>
      <w:r w:rsidRPr="009C7529">
        <w:rPr>
          <w:rFonts w:ascii="Times New Roman" w:hAnsi="Times New Roman"/>
          <w:sz w:val="24"/>
          <w:szCs w:val="24"/>
        </w:rPr>
        <w:tab/>
        <w:t>951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13</w:t>
      </w:r>
      <w:r w:rsidRPr="009C7529">
        <w:rPr>
          <w:rFonts w:ascii="Times New Roman" w:hAnsi="Times New Roman"/>
          <w:sz w:val="24"/>
          <w:szCs w:val="24"/>
        </w:rPr>
        <w:tab/>
        <w:t>0900000</w:t>
      </w:r>
      <w:r w:rsidRPr="009C7529">
        <w:rPr>
          <w:rFonts w:ascii="Times New Roman" w:hAnsi="Times New Roman"/>
          <w:sz w:val="24"/>
          <w:szCs w:val="24"/>
        </w:rPr>
        <w:tab/>
        <w:t xml:space="preserve">    73,2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lastRenderedPageBreak/>
        <w:tab/>
        <w:t xml:space="preserve">области приватизации и управления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государственной и муниципальной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собственностью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Оценка недвижимости, признание прав и </w:t>
      </w:r>
      <w:r w:rsidRPr="009C7529">
        <w:rPr>
          <w:rFonts w:ascii="Times New Roman" w:hAnsi="Times New Roman"/>
          <w:sz w:val="24"/>
          <w:szCs w:val="24"/>
        </w:rPr>
        <w:tab/>
      </w:r>
      <w:r w:rsidR="002956F9">
        <w:rPr>
          <w:rFonts w:ascii="Times New Roman" w:hAnsi="Times New Roman"/>
          <w:sz w:val="24"/>
          <w:szCs w:val="24"/>
        </w:rPr>
        <w:t xml:space="preserve">   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13</w:t>
      </w:r>
      <w:r w:rsidRPr="009C7529">
        <w:rPr>
          <w:rFonts w:ascii="Times New Roman" w:hAnsi="Times New Roman"/>
          <w:sz w:val="24"/>
          <w:szCs w:val="24"/>
        </w:rPr>
        <w:tab/>
        <w:t>0900200</w:t>
      </w:r>
      <w:r w:rsidRPr="009C7529">
        <w:rPr>
          <w:rFonts w:ascii="Times New Roman" w:hAnsi="Times New Roman"/>
          <w:sz w:val="24"/>
          <w:szCs w:val="24"/>
        </w:rPr>
        <w:tab/>
        <w:t xml:space="preserve">    73,2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регулирование отношений по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государственной собственности</w:t>
      </w:r>
    </w:p>
    <w:p w:rsidR="009C7529" w:rsidRPr="009C7529" w:rsidRDefault="009C752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2956F9">
        <w:rPr>
          <w:rFonts w:ascii="Times New Roman" w:hAnsi="Times New Roman"/>
          <w:sz w:val="24"/>
          <w:szCs w:val="24"/>
        </w:rPr>
        <w:t xml:space="preserve">          </w:t>
      </w:r>
      <w:r w:rsidRPr="009C7529">
        <w:rPr>
          <w:rFonts w:ascii="Times New Roman" w:hAnsi="Times New Roman"/>
          <w:sz w:val="24"/>
          <w:szCs w:val="24"/>
        </w:rPr>
        <w:t xml:space="preserve">Закупка товаров, работ и услуг для </w:t>
      </w:r>
      <w:r w:rsidRPr="009C7529">
        <w:rPr>
          <w:rFonts w:ascii="Times New Roman" w:hAnsi="Times New Roman"/>
          <w:sz w:val="24"/>
          <w:szCs w:val="24"/>
        </w:rPr>
        <w:tab/>
        <w:t>951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13</w:t>
      </w:r>
      <w:r w:rsidRPr="009C7529">
        <w:rPr>
          <w:rFonts w:ascii="Times New Roman" w:hAnsi="Times New Roman"/>
          <w:sz w:val="24"/>
          <w:szCs w:val="24"/>
        </w:rPr>
        <w:tab/>
        <w:t>0900200</w:t>
      </w:r>
      <w:r w:rsidRPr="009C7529">
        <w:rPr>
          <w:rFonts w:ascii="Times New Roman" w:hAnsi="Times New Roman"/>
          <w:sz w:val="24"/>
          <w:szCs w:val="24"/>
        </w:rPr>
        <w:tab/>
        <w:t>200</w:t>
      </w:r>
      <w:r w:rsidRPr="009C7529">
        <w:rPr>
          <w:rFonts w:ascii="Times New Roman" w:hAnsi="Times New Roman"/>
          <w:sz w:val="24"/>
          <w:szCs w:val="24"/>
        </w:rPr>
        <w:tab/>
        <w:t>73,2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2956F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9C7529" w:rsidRPr="009C7529">
        <w:rPr>
          <w:rFonts w:ascii="Times New Roman" w:hAnsi="Times New Roman"/>
          <w:sz w:val="24"/>
          <w:szCs w:val="24"/>
        </w:rPr>
        <w:tab/>
        <w:t>951</w:t>
      </w:r>
      <w:r w:rsidR="009C7529" w:rsidRPr="009C7529">
        <w:rPr>
          <w:rFonts w:ascii="Times New Roman" w:hAnsi="Times New Roman"/>
          <w:sz w:val="24"/>
          <w:szCs w:val="24"/>
        </w:rPr>
        <w:tab/>
        <w:t>01</w:t>
      </w:r>
      <w:r w:rsidR="009C7529" w:rsidRPr="009C7529">
        <w:rPr>
          <w:rFonts w:ascii="Times New Roman" w:hAnsi="Times New Roman"/>
          <w:sz w:val="24"/>
          <w:szCs w:val="24"/>
        </w:rPr>
        <w:tab/>
        <w:t>13</w:t>
      </w:r>
      <w:r w:rsidR="009C7529" w:rsidRPr="009C7529">
        <w:rPr>
          <w:rFonts w:ascii="Times New Roman" w:hAnsi="Times New Roman"/>
          <w:sz w:val="24"/>
          <w:szCs w:val="24"/>
        </w:rPr>
        <w:tab/>
        <w:t>0900200</w:t>
      </w:r>
      <w:r w:rsidR="009C7529" w:rsidRPr="009C7529">
        <w:rPr>
          <w:rFonts w:ascii="Times New Roman" w:hAnsi="Times New Roman"/>
          <w:sz w:val="24"/>
          <w:szCs w:val="24"/>
        </w:rPr>
        <w:tab/>
        <w:t>240</w:t>
      </w:r>
      <w:r w:rsidR="009C7529" w:rsidRPr="009C7529">
        <w:rPr>
          <w:rFonts w:ascii="Times New Roman" w:hAnsi="Times New Roman"/>
          <w:sz w:val="24"/>
          <w:szCs w:val="24"/>
        </w:rPr>
        <w:tab/>
        <w:t>73,2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  <w:r w:rsidR="002956F9">
        <w:rPr>
          <w:rFonts w:ascii="Times New Roman" w:hAnsi="Times New Roman"/>
          <w:sz w:val="24"/>
          <w:szCs w:val="24"/>
        </w:rPr>
        <w:t xml:space="preserve">               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 </w:t>
      </w:r>
      <w:r w:rsidR="002956F9">
        <w:rPr>
          <w:rFonts w:ascii="Times New Roman" w:hAnsi="Times New Roman"/>
          <w:sz w:val="24"/>
          <w:szCs w:val="24"/>
        </w:rPr>
        <w:t xml:space="preserve">    </w:t>
      </w:r>
      <w:r w:rsidRPr="009C7529">
        <w:rPr>
          <w:rFonts w:ascii="Times New Roman" w:hAnsi="Times New Roman"/>
          <w:sz w:val="24"/>
          <w:szCs w:val="24"/>
        </w:rPr>
        <w:t xml:space="preserve">  951   01   13</w:t>
      </w:r>
      <w:r w:rsidRPr="009C7529">
        <w:rPr>
          <w:rFonts w:ascii="Times New Roman" w:hAnsi="Times New Roman"/>
          <w:sz w:val="24"/>
          <w:szCs w:val="24"/>
        </w:rPr>
        <w:tab/>
        <w:t>0900200  244</w:t>
      </w:r>
      <w:r w:rsidRPr="009C7529">
        <w:rPr>
          <w:rFonts w:ascii="Times New Roman" w:hAnsi="Times New Roman"/>
          <w:sz w:val="24"/>
          <w:szCs w:val="24"/>
        </w:rPr>
        <w:tab/>
        <w:t xml:space="preserve">  </w:t>
      </w:r>
      <w:r w:rsidR="002956F9">
        <w:rPr>
          <w:rFonts w:ascii="Times New Roman" w:hAnsi="Times New Roman"/>
          <w:sz w:val="24"/>
          <w:szCs w:val="24"/>
        </w:rPr>
        <w:t xml:space="preserve">                          </w:t>
      </w:r>
      <w:r w:rsidRPr="009C7529">
        <w:rPr>
          <w:rFonts w:ascii="Times New Roman" w:hAnsi="Times New Roman"/>
          <w:sz w:val="24"/>
          <w:szCs w:val="24"/>
        </w:rPr>
        <w:t xml:space="preserve"> 73,2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Реализация государственных функций,         </w:t>
      </w:r>
      <w:r w:rsidR="002956F9">
        <w:rPr>
          <w:rFonts w:ascii="Times New Roman" w:hAnsi="Times New Roman"/>
          <w:sz w:val="24"/>
          <w:szCs w:val="24"/>
        </w:rPr>
        <w:t xml:space="preserve">      </w:t>
      </w:r>
      <w:r w:rsidRPr="009C7529">
        <w:rPr>
          <w:rFonts w:ascii="Times New Roman" w:hAnsi="Times New Roman"/>
          <w:sz w:val="24"/>
          <w:szCs w:val="24"/>
        </w:rPr>
        <w:t xml:space="preserve"> 951   01   13</w:t>
      </w:r>
      <w:r w:rsidRPr="009C7529">
        <w:rPr>
          <w:rFonts w:ascii="Times New Roman" w:hAnsi="Times New Roman"/>
          <w:sz w:val="24"/>
          <w:szCs w:val="24"/>
        </w:rPr>
        <w:tab/>
        <w:t>0920000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</w:t>
      </w:r>
      <w:r w:rsidR="002956F9">
        <w:rPr>
          <w:rFonts w:ascii="Times New Roman" w:hAnsi="Times New Roman"/>
          <w:sz w:val="24"/>
          <w:szCs w:val="24"/>
        </w:rPr>
        <w:t xml:space="preserve">               </w:t>
      </w:r>
      <w:r w:rsidRPr="009C7529">
        <w:rPr>
          <w:rFonts w:ascii="Times New Roman" w:hAnsi="Times New Roman"/>
          <w:sz w:val="24"/>
          <w:szCs w:val="24"/>
        </w:rPr>
        <w:t xml:space="preserve">  14,2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связанных с общегосударственным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управлением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Выполнение других обязательств 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B62905">
        <w:rPr>
          <w:rFonts w:ascii="Times New Roman" w:hAnsi="Times New Roman"/>
          <w:sz w:val="24"/>
          <w:szCs w:val="24"/>
        </w:rPr>
        <w:t xml:space="preserve">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13</w:t>
      </w:r>
      <w:r w:rsidRPr="009C7529">
        <w:rPr>
          <w:rFonts w:ascii="Times New Roman" w:hAnsi="Times New Roman"/>
          <w:sz w:val="24"/>
          <w:szCs w:val="24"/>
        </w:rPr>
        <w:tab/>
        <w:t>0920300</w:t>
      </w:r>
      <w:r w:rsidRPr="009C7529">
        <w:rPr>
          <w:rFonts w:ascii="Times New Roman" w:hAnsi="Times New Roman"/>
          <w:sz w:val="24"/>
          <w:szCs w:val="24"/>
        </w:rPr>
        <w:tab/>
        <w:t xml:space="preserve">     </w:t>
      </w:r>
      <w:r w:rsidR="00B62905">
        <w:rPr>
          <w:rFonts w:ascii="Times New Roman" w:hAnsi="Times New Roman"/>
          <w:sz w:val="24"/>
          <w:szCs w:val="24"/>
        </w:rPr>
        <w:t xml:space="preserve">          </w:t>
      </w:r>
      <w:r w:rsidRPr="009C7529">
        <w:rPr>
          <w:rFonts w:ascii="Times New Roman" w:hAnsi="Times New Roman"/>
          <w:sz w:val="24"/>
          <w:szCs w:val="24"/>
        </w:rPr>
        <w:t>14,2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государства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Иные бюджетные ассигнования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B62905">
        <w:rPr>
          <w:rFonts w:ascii="Times New Roman" w:hAnsi="Times New Roman"/>
          <w:sz w:val="24"/>
          <w:szCs w:val="24"/>
        </w:rPr>
        <w:t xml:space="preserve">         </w:t>
      </w:r>
      <w:r w:rsidRPr="009C7529">
        <w:rPr>
          <w:rFonts w:ascii="Times New Roman" w:hAnsi="Times New Roman"/>
          <w:sz w:val="24"/>
          <w:szCs w:val="24"/>
        </w:rPr>
        <w:t xml:space="preserve">951   01     13       0920300    800    </w:t>
      </w:r>
      <w:r w:rsidR="00B62905">
        <w:rPr>
          <w:rFonts w:ascii="Times New Roman" w:hAnsi="Times New Roman"/>
          <w:sz w:val="24"/>
          <w:szCs w:val="24"/>
        </w:rPr>
        <w:t xml:space="preserve">              </w:t>
      </w:r>
      <w:r w:rsidRPr="009C7529">
        <w:rPr>
          <w:rFonts w:ascii="Times New Roman" w:hAnsi="Times New Roman"/>
          <w:sz w:val="24"/>
          <w:szCs w:val="24"/>
        </w:rPr>
        <w:t>14,2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Уплата налогов, сборов и иных платежей       </w:t>
      </w:r>
      <w:r w:rsidR="00B62905">
        <w:rPr>
          <w:rFonts w:ascii="Times New Roman" w:hAnsi="Times New Roman"/>
          <w:sz w:val="24"/>
          <w:szCs w:val="24"/>
        </w:rPr>
        <w:t xml:space="preserve">          </w:t>
      </w:r>
      <w:r w:rsidRPr="009C7529">
        <w:rPr>
          <w:rFonts w:ascii="Times New Roman" w:hAnsi="Times New Roman"/>
          <w:sz w:val="24"/>
          <w:szCs w:val="24"/>
        </w:rPr>
        <w:t>951  01      13      0920300</w:t>
      </w:r>
      <w:r w:rsidRPr="009C7529">
        <w:rPr>
          <w:rFonts w:ascii="Times New Roman" w:hAnsi="Times New Roman"/>
          <w:sz w:val="24"/>
          <w:szCs w:val="24"/>
        </w:rPr>
        <w:tab/>
        <w:t xml:space="preserve">    850</w:t>
      </w:r>
      <w:r w:rsidRPr="009C7529">
        <w:rPr>
          <w:rFonts w:ascii="Times New Roman" w:hAnsi="Times New Roman"/>
          <w:sz w:val="24"/>
          <w:szCs w:val="24"/>
        </w:rPr>
        <w:tab/>
        <w:t xml:space="preserve"> </w:t>
      </w:r>
      <w:r w:rsidR="00B62905">
        <w:rPr>
          <w:rFonts w:ascii="Times New Roman" w:hAnsi="Times New Roman"/>
          <w:sz w:val="24"/>
          <w:szCs w:val="24"/>
        </w:rPr>
        <w:t xml:space="preserve">            </w:t>
      </w:r>
      <w:r w:rsidRPr="009C7529">
        <w:rPr>
          <w:rFonts w:ascii="Times New Roman" w:hAnsi="Times New Roman"/>
          <w:sz w:val="24"/>
          <w:szCs w:val="24"/>
        </w:rPr>
        <w:t xml:space="preserve">    14,2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Уплата налога на имущество организаций и   </w:t>
      </w:r>
      <w:r w:rsidR="00B62905">
        <w:rPr>
          <w:rFonts w:ascii="Times New Roman" w:hAnsi="Times New Roman"/>
          <w:sz w:val="24"/>
          <w:szCs w:val="24"/>
        </w:rPr>
        <w:t xml:space="preserve">          </w:t>
      </w:r>
      <w:r w:rsidRPr="009C7529">
        <w:rPr>
          <w:rFonts w:ascii="Times New Roman" w:hAnsi="Times New Roman"/>
          <w:sz w:val="24"/>
          <w:szCs w:val="24"/>
        </w:rPr>
        <w:t>951  01     13     0920300</w:t>
      </w:r>
      <w:r w:rsidRPr="009C7529">
        <w:rPr>
          <w:rFonts w:ascii="Times New Roman" w:hAnsi="Times New Roman"/>
          <w:sz w:val="24"/>
          <w:szCs w:val="24"/>
        </w:rPr>
        <w:tab/>
        <w:t xml:space="preserve">    851</w:t>
      </w:r>
      <w:r w:rsidRPr="009C7529">
        <w:rPr>
          <w:rFonts w:ascii="Times New Roman" w:hAnsi="Times New Roman"/>
          <w:sz w:val="24"/>
          <w:szCs w:val="24"/>
        </w:rPr>
        <w:tab/>
        <w:t xml:space="preserve">  </w:t>
      </w:r>
      <w:r w:rsidR="00B62905">
        <w:rPr>
          <w:rFonts w:ascii="Times New Roman" w:hAnsi="Times New Roman"/>
          <w:sz w:val="24"/>
          <w:szCs w:val="24"/>
        </w:rPr>
        <w:t xml:space="preserve">            </w:t>
      </w:r>
      <w:r w:rsidRPr="009C7529">
        <w:rPr>
          <w:rFonts w:ascii="Times New Roman" w:hAnsi="Times New Roman"/>
          <w:sz w:val="24"/>
          <w:szCs w:val="24"/>
        </w:rPr>
        <w:t xml:space="preserve">     9,2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земельного налога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Уплата прочих налогов, сборов и иных </w:t>
      </w:r>
      <w:r w:rsidRPr="009C7529">
        <w:rPr>
          <w:rFonts w:ascii="Times New Roman" w:hAnsi="Times New Roman"/>
          <w:sz w:val="24"/>
          <w:szCs w:val="24"/>
        </w:rPr>
        <w:tab/>
        <w:t xml:space="preserve">     </w:t>
      </w:r>
      <w:r w:rsidR="00B62905">
        <w:rPr>
          <w:rFonts w:ascii="Times New Roman" w:hAnsi="Times New Roman"/>
          <w:sz w:val="24"/>
          <w:szCs w:val="24"/>
        </w:rPr>
        <w:t xml:space="preserve">            </w:t>
      </w:r>
      <w:r w:rsidRPr="009C7529">
        <w:rPr>
          <w:rFonts w:ascii="Times New Roman" w:hAnsi="Times New Roman"/>
          <w:sz w:val="24"/>
          <w:szCs w:val="24"/>
        </w:rPr>
        <w:t xml:space="preserve">  951  01</w:t>
      </w:r>
      <w:r w:rsidRPr="009C7529">
        <w:rPr>
          <w:rFonts w:ascii="Times New Roman" w:hAnsi="Times New Roman"/>
          <w:sz w:val="24"/>
          <w:szCs w:val="24"/>
        </w:rPr>
        <w:tab/>
        <w:t xml:space="preserve">    13</w:t>
      </w:r>
      <w:r w:rsidRPr="009C7529">
        <w:rPr>
          <w:rFonts w:ascii="Times New Roman" w:hAnsi="Times New Roman"/>
          <w:sz w:val="24"/>
          <w:szCs w:val="24"/>
        </w:rPr>
        <w:tab/>
        <w:t xml:space="preserve">   0920300</w:t>
      </w:r>
      <w:r w:rsidRPr="009C7529">
        <w:rPr>
          <w:rFonts w:ascii="Times New Roman" w:hAnsi="Times New Roman"/>
          <w:sz w:val="24"/>
          <w:szCs w:val="24"/>
        </w:rPr>
        <w:tab/>
        <w:t xml:space="preserve">   852</w:t>
      </w:r>
      <w:r w:rsidRPr="009C7529">
        <w:rPr>
          <w:rFonts w:ascii="Times New Roman" w:hAnsi="Times New Roman"/>
          <w:sz w:val="24"/>
          <w:szCs w:val="24"/>
        </w:rPr>
        <w:tab/>
        <w:t xml:space="preserve">       5,0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платежей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9C7529">
        <w:rPr>
          <w:rFonts w:ascii="Times New Roman" w:hAnsi="Times New Roman"/>
          <w:sz w:val="24"/>
          <w:szCs w:val="24"/>
        </w:rPr>
        <w:tab/>
        <w:t xml:space="preserve">      </w:t>
      </w:r>
      <w:r w:rsidR="00B62905">
        <w:rPr>
          <w:rFonts w:ascii="Times New Roman" w:hAnsi="Times New Roman"/>
          <w:sz w:val="24"/>
          <w:szCs w:val="24"/>
        </w:rPr>
        <w:t xml:space="preserve">             </w:t>
      </w:r>
      <w:r w:rsidRPr="009C7529">
        <w:rPr>
          <w:rFonts w:ascii="Times New Roman" w:hAnsi="Times New Roman"/>
          <w:sz w:val="24"/>
          <w:szCs w:val="24"/>
        </w:rPr>
        <w:t xml:space="preserve"> 951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13</w:t>
      </w:r>
      <w:r w:rsidRPr="009C7529">
        <w:rPr>
          <w:rFonts w:ascii="Times New Roman" w:hAnsi="Times New Roman"/>
          <w:sz w:val="24"/>
          <w:szCs w:val="24"/>
        </w:rPr>
        <w:tab/>
        <w:t>7950000</w:t>
      </w:r>
      <w:r w:rsidRPr="009C7529">
        <w:rPr>
          <w:rFonts w:ascii="Times New Roman" w:hAnsi="Times New Roman"/>
          <w:sz w:val="24"/>
          <w:szCs w:val="24"/>
        </w:rPr>
        <w:tab/>
        <w:t xml:space="preserve">       6,0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образований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9C7529">
        <w:rPr>
          <w:rFonts w:ascii="Times New Roman" w:hAnsi="Times New Roman"/>
          <w:sz w:val="24"/>
          <w:szCs w:val="24"/>
        </w:rPr>
        <w:tab/>
        <w:t xml:space="preserve">      </w:t>
      </w:r>
      <w:r w:rsidR="00B62905">
        <w:rPr>
          <w:rFonts w:ascii="Times New Roman" w:hAnsi="Times New Roman"/>
          <w:sz w:val="24"/>
          <w:szCs w:val="24"/>
        </w:rPr>
        <w:t xml:space="preserve">                  </w:t>
      </w:r>
      <w:r w:rsidRPr="009C7529">
        <w:rPr>
          <w:rFonts w:ascii="Times New Roman" w:hAnsi="Times New Roman"/>
          <w:sz w:val="24"/>
          <w:szCs w:val="24"/>
        </w:rPr>
        <w:t xml:space="preserve"> 951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13</w:t>
      </w:r>
      <w:r w:rsidRPr="009C7529">
        <w:rPr>
          <w:rFonts w:ascii="Times New Roman" w:hAnsi="Times New Roman"/>
          <w:sz w:val="24"/>
          <w:szCs w:val="24"/>
        </w:rPr>
        <w:tab/>
        <w:t>7952753</w:t>
      </w:r>
      <w:r w:rsidRPr="009C7529">
        <w:rPr>
          <w:rFonts w:ascii="Times New Roman" w:hAnsi="Times New Roman"/>
          <w:sz w:val="24"/>
          <w:szCs w:val="24"/>
        </w:rPr>
        <w:tab/>
        <w:t xml:space="preserve">       6,0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программа "Развитие муниципальной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службы в Отрадовском сельском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поселении 2012-2014годы"</w:t>
      </w:r>
    </w:p>
    <w:p w:rsidR="009C7529" w:rsidRPr="009C7529" w:rsidRDefault="009C752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3E4174">
        <w:rPr>
          <w:rFonts w:ascii="Times New Roman" w:hAnsi="Times New Roman"/>
          <w:sz w:val="24"/>
          <w:szCs w:val="24"/>
        </w:rPr>
        <w:t xml:space="preserve">          </w:t>
      </w:r>
      <w:r w:rsidRPr="009C7529">
        <w:rPr>
          <w:rFonts w:ascii="Times New Roman" w:hAnsi="Times New Roman"/>
          <w:sz w:val="24"/>
          <w:szCs w:val="24"/>
        </w:rPr>
        <w:t xml:space="preserve">Закупка товаров, работ и услуг для </w:t>
      </w:r>
      <w:r w:rsidRPr="009C7529">
        <w:rPr>
          <w:rFonts w:ascii="Times New Roman" w:hAnsi="Times New Roman"/>
          <w:sz w:val="24"/>
          <w:szCs w:val="24"/>
        </w:rPr>
        <w:tab/>
      </w:r>
      <w:r w:rsidR="003E4174">
        <w:rPr>
          <w:rFonts w:ascii="Times New Roman" w:hAnsi="Times New Roman"/>
          <w:sz w:val="24"/>
          <w:szCs w:val="24"/>
        </w:rPr>
        <w:t xml:space="preserve">            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="003E4174">
        <w:rPr>
          <w:rFonts w:ascii="Times New Roman" w:hAnsi="Times New Roman"/>
          <w:sz w:val="24"/>
          <w:szCs w:val="24"/>
        </w:rPr>
        <w:t xml:space="preserve"> 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="003E4174">
        <w:rPr>
          <w:rFonts w:ascii="Times New Roman" w:hAnsi="Times New Roman"/>
          <w:sz w:val="24"/>
          <w:szCs w:val="24"/>
        </w:rPr>
        <w:t xml:space="preserve">   </w:t>
      </w:r>
      <w:r w:rsidRPr="009C7529">
        <w:rPr>
          <w:rFonts w:ascii="Times New Roman" w:hAnsi="Times New Roman"/>
          <w:sz w:val="24"/>
          <w:szCs w:val="24"/>
        </w:rPr>
        <w:t>13</w:t>
      </w:r>
      <w:r w:rsidR="003E4174">
        <w:rPr>
          <w:rFonts w:ascii="Times New Roman" w:hAnsi="Times New Roman"/>
          <w:sz w:val="24"/>
          <w:szCs w:val="24"/>
        </w:rPr>
        <w:t xml:space="preserve">          </w:t>
      </w:r>
      <w:r w:rsidRPr="009C7529">
        <w:rPr>
          <w:rFonts w:ascii="Times New Roman" w:hAnsi="Times New Roman"/>
          <w:sz w:val="24"/>
          <w:szCs w:val="24"/>
        </w:rPr>
        <w:tab/>
        <w:t>7952753</w:t>
      </w:r>
      <w:r w:rsidR="003E4174">
        <w:rPr>
          <w:rFonts w:ascii="Times New Roman" w:hAnsi="Times New Roman"/>
          <w:sz w:val="24"/>
          <w:szCs w:val="24"/>
        </w:rPr>
        <w:t xml:space="preserve">   </w:t>
      </w:r>
      <w:r w:rsidRPr="009C7529">
        <w:rPr>
          <w:rFonts w:ascii="Times New Roman" w:hAnsi="Times New Roman"/>
          <w:sz w:val="24"/>
          <w:szCs w:val="24"/>
        </w:rPr>
        <w:t xml:space="preserve"> 200</w:t>
      </w:r>
      <w:r w:rsidRPr="009C7529">
        <w:rPr>
          <w:rFonts w:ascii="Times New Roman" w:hAnsi="Times New Roman"/>
          <w:sz w:val="24"/>
          <w:szCs w:val="24"/>
        </w:rPr>
        <w:tab/>
        <w:t>6,0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lastRenderedPageBreak/>
        <w:tab/>
        <w:t>государственных (муниципальных) нужд</w:t>
      </w:r>
    </w:p>
    <w:p w:rsidR="009C7529" w:rsidRPr="009C7529" w:rsidRDefault="001028B0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9C7529" w:rsidRPr="009C7529">
        <w:rPr>
          <w:rFonts w:ascii="Times New Roman" w:hAnsi="Times New Roman"/>
          <w:sz w:val="24"/>
          <w:szCs w:val="24"/>
        </w:rPr>
        <w:tab/>
        <w:t>951</w:t>
      </w:r>
      <w:r w:rsidR="009C7529" w:rsidRPr="009C7529">
        <w:rPr>
          <w:rFonts w:ascii="Times New Roman" w:hAnsi="Times New Roman"/>
          <w:sz w:val="24"/>
          <w:szCs w:val="24"/>
        </w:rPr>
        <w:tab/>
        <w:t>01</w:t>
      </w:r>
      <w:r w:rsidR="009C7529" w:rsidRPr="009C7529">
        <w:rPr>
          <w:rFonts w:ascii="Times New Roman" w:hAnsi="Times New Roman"/>
          <w:sz w:val="24"/>
          <w:szCs w:val="24"/>
        </w:rPr>
        <w:tab/>
        <w:t>13</w:t>
      </w:r>
      <w:r w:rsidR="009C7529" w:rsidRPr="009C7529">
        <w:rPr>
          <w:rFonts w:ascii="Times New Roman" w:hAnsi="Times New Roman"/>
          <w:sz w:val="24"/>
          <w:szCs w:val="24"/>
        </w:rPr>
        <w:tab/>
        <w:t>7952753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     240</w:t>
      </w:r>
      <w:r w:rsidR="009C7529" w:rsidRPr="009C7529">
        <w:rPr>
          <w:rFonts w:ascii="Times New Roman" w:hAnsi="Times New Roman"/>
          <w:sz w:val="24"/>
          <w:szCs w:val="24"/>
        </w:rPr>
        <w:tab/>
        <w:t>6,0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="001028B0">
        <w:rPr>
          <w:rFonts w:ascii="Times New Roman" w:hAnsi="Times New Roman"/>
          <w:sz w:val="24"/>
          <w:szCs w:val="24"/>
        </w:rPr>
        <w:t xml:space="preserve">    </w:t>
      </w:r>
      <w:r w:rsidRPr="009C7529">
        <w:rPr>
          <w:rFonts w:ascii="Times New Roman" w:hAnsi="Times New Roman"/>
          <w:sz w:val="24"/>
          <w:szCs w:val="24"/>
        </w:rPr>
        <w:t xml:space="preserve">   951   01    13</w:t>
      </w:r>
      <w:r w:rsidRPr="009C7529">
        <w:rPr>
          <w:rFonts w:ascii="Times New Roman" w:hAnsi="Times New Roman"/>
          <w:sz w:val="24"/>
          <w:szCs w:val="24"/>
        </w:rPr>
        <w:tab/>
        <w:t>7952753</w:t>
      </w:r>
      <w:r w:rsidRPr="009C7529">
        <w:rPr>
          <w:rFonts w:ascii="Times New Roman" w:hAnsi="Times New Roman"/>
          <w:sz w:val="24"/>
          <w:szCs w:val="24"/>
        </w:rPr>
        <w:tab/>
        <w:t>244</w:t>
      </w:r>
      <w:r w:rsidRPr="009C7529">
        <w:rPr>
          <w:rFonts w:ascii="Times New Roman" w:hAnsi="Times New Roman"/>
          <w:sz w:val="24"/>
          <w:szCs w:val="24"/>
        </w:rPr>
        <w:tab/>
        <w:t xml:space="preserve">   </w:t>
      </w:r>
      <w:r w:rsidR="001028B0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 xml:space="preserve">    6,0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Национальная оборона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1028B0">
        <w:rPr>
          <w:rFonts w:ascii="Times New Roman" w:hAnsi="Times New Roman"/>
          <w:sz w:val="24"/>
          <w:szCs w:val="24"/>
        </w:rPr>
        <w:t xml:space="preserve">        </w:t>
      </w:r>
      <w:r w:rsidRPr="009C7529">
        <w:rPr>
          <w:rFonts w:ascii="Times New Roman" w:hAnsi="Times New Roman"/>
          <w:sz w:val="24"/>
          <w:szCs w:val="24"/>
        </w:rPr>
        <w:t xml:space="preserve"> 951</w:t>
      </w:r>
      <w:r w:rsidRPr="009C7529">
        <w:rPr>
          <w:rFonts w:ascii="Times New Roman" w:hAnsi="Times New Roman"/>
          <w:sz w:val="24"/>
          <w:szCs w:val="24"/>
        </w:rPr>
        <w:tab/>
        <w:t>02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1028B0">
        <w:rPr>
          <w:rFonts w:ascii="Times New Roman" w:hAnsi="Times New Roman"/>
          <w:sz w:val="24"/>
          <w:szCs w:val="24"/>
        </w:rPr>
        <w:t xml:space="preserve">                   </w:t>
      </w:r>
      <w:r w:rsidRPr="009C7529">
        <w:rPr>
          <w:rFonts w:ascii="Times New Roman" w:hAnsi="Times New Roman"/>
          <w:sz w:val="24"/>
          <w:szCs w:val="24"/>
        </w:rPr>
        <w:t xml:space="preserve">  139,3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Мобилизационная и вневойсковая </w:t>
      </w:r>
      <w:r w:rsidRPr="009C7529">
        <w:rPr>
          <w:rFonts w:ascii="Times New Roman" w:hAnsi="Times New Roman"/>
          <w:sz w:val="24"/>
          <w:szCs w:val="24"/>
        </w:rPr>
        <w:tab/>
        <w:t xml:space="preserve">      </w:t>
      </w:r>
      <w:r w:rsidR="001028B0">
        <w:rPr>
          <w:rFonts w:ascii="Times New Roman" w:hAnsi="Times New Roman"/>
          <w:sz w:val="24"/>
          <w:szCs w:val="24"/>
        </w:rPr>
        <w:t xml:space="preserve">      </w:t>
      </w:r>
      <w:r w:rsidRPr="009C7529">
        <w:rPr>
          <w:rFonts w:ascii="Times New Roman" w:hAnsi="Times New Roman"/>
          <w:sz w:val="24"/>
          <w:szCs w:val="24"/>
        </w:rPr>
        <w:t xml:space="preserve"> 951</w:t>
      </w:r>
      <w:r w:rsidRPr="009C7529">
        <w:rPr>
          <w:rFonts w:ascii="Times New Roman" w:hAnsi="Times New Roman"/>
          <w:sz w:val="24"/>
          <w:szCs w:val="24"/>
        </w:rPr>
        <w:tab/>
        <w:t>02</w:t>
      </w:r>
      <w:r w:rsidRPr="009C7529">
        <w:rPr>
          <w:rFonts w:ascii="Times New Roman" w:hAnsi="Times New Roman"/>
          <w:sz w:val="24"/>
          <w:szCs w:val="24"/>
        </w:rPr>
        <w:tab/>
        <w:t>03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1028B0">
        <w:rPr>
          <w:rFonts w:ascii="Times New Roman" w:hAnsi="Times New Roman"/>
          <w:sz w:val="24"/>
          <w:szCs w:val="24"/>
        </w:rPr>
        <w:t xml:space="preserve">                 </w:t>
      </w:r>
      <w:r w:rsidRPr="009C7529">
        <w:rPr>
          <w:rFonts w:ascii="Times New Roman" w:hAnsi="Times New Roman"/>
          <w:sz w:val="24"/>
          <w:szCs w:val="24"/>
        </w:rPr>
        <w:t>139,3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подготовка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9C7529">
        <w:rPr>
          <w:rFonts w:ascii="Times New Roman" w:hAnsi="Times New Roman"/>
          <w:sz w:val="24"/>
          <w:szCs w:val="24"/>
        </w:rPr>
        <w:tab/>
        <w:t xml:space="preserve">      </w:t>
      </w:r>
      <w:r w:rsidR="001028B0">
        <w:rPr>
          <w:rFonts w:ascii="Times New Roman" w:hAnsi="Times New Roman"/>
          <w:sz w:val="24"/>
          <w:szCs w:val="24"/>
        </w:rPr>
        <w:t xml:space="preserve">      </w:t>
      </w:r>
      <w:r w:rsidRPr="009C7529">
        <w:rPr>
          <w:rFonts w:ascii="Times New Roman" w:hAnsi="Times New Roman"/>
          <w:sz w:val="24"/>
          <w:szCs w:val="24"/>
        </w:rPr>
        <w:t xml:space="preserve"> 951</w:t>
      </w:r>
      <w:r w:rsidRPr="009C7529">
        <w:rPr>
          <w:rFonts w:ascii="Times New Roman" w:hAnsi="Times New Roman"/>
          <w:sz w:val="24"/>
          <w:szCs w:val="24"/>
        </w:rPr>
        <w:tab/>
        <w:t>02</w:t>
      </w:r>
      <w:r w:rsidRPr="009C7529">
        <w:rPr>
          <w:rFonts w:ascii="Times New Roman" w:hAnsi="Times New Roman"/>
          <w:sz w:val="24"/>
          <w:szCs w:val="24"/>
        </w:rPr>
        <w:tab/>
        <w:t>03</w:t>
      </w:r>
      <w:r w:rsidRPr="009C7529">
        <w:rPr>
          <w:rFonts w:ascii="Times New Roman" w:hAnsi="Times New Roman"/>
          <w:sz w:val="24"/>
          <w:szCs w:val="24"/>
        </w:rPr>
        <w:tab/>
        <w:t>0010000</w:t>
      </w:r>
      <w:r w:rsidRPr="009C7529">
        <w:rPr>
          <w:rFonts w:ascii="Times New Roman" w:hAnsi="Times New Roman"/>
          <w:sz w:val="24"/>
          <w:szCs w:val="24"/>
        </w:rPr>
        <w:tab/>
        <w:t xml:space="preserve">   </w:t>
      </w:r>
      <w:r w:rsidR="001028B0">
        <w:rPr>
          <w:rFonts w:ascii="Times New Roman" w:hAnsi="Times New Roman"/>
          <w:sz w:val="24"/>
          <w:szCs w:val="24"/>
        </w:rPr>
        <w:t xml:space="preserve">              </w:t>
      </w:r>
      <w:r w:rsidRPr="009C7529">
        <w:rPr>
          <w:rFonts w:ascii="Times New Roman" w:hAnsi="Times New Roman"/>
          <w:sz w:val="24"/>
          <w:szCs w:val="24"/>
        </w:rPr>
        <w:t>139,3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установленных функций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Осуществление первичного воинского        </w:t>
      </w:r>
      <w:r w:rsidR="001028B0">
        <w:rPr>
          <w:rFonts w:ascii="Times New Roman" w:hAnsi="Times New Roman"/>
          <w:sz w:val="24"/>
          <w:szCs w:val="24"/>
        </w:rPr>
        <w:t xml:space="preserve">         </w:t>
      </w:r>
      <w:r w:rsidRPr="009C7529">
        <w:rPr>
          <w:rFonts w:ascii="Times New Roman" w:hAnsi="Times New Roman"/>
          <w:sz w:val="24"/>
          <w:szCs w:val="24"/>
        </w:rPr>
        <w:t xml:space="preserve">  951</w:t>
      </w:r>
      <w:r w:rsidRPr="009C7529">
        <w:rPr>
          <w:rFonts w:ascii="Times New Roman" w:hAnsi="Times New Roman"/>
          <w:sz w:val="24"/>
          <w:szCs w:val="24"/>
        </w:rPr>
        <w:tab/>
        <w:t>02</w:t>
      </w:r>
      <w:r w:rsidRPr="009C7529">
        <w:rPr>
          <w:rFonts w:ascii="Times New Roman" w:hAnsi="Times New Roman"/>
          <w:sz w:val="24"/>
          <w:szCs w:val="24"/>
        </w:rPr>
        <w:tab/>
        <w:t>03</w:t>
      </w:r>
      <w:r w:rsidRPr="009C7529">
        <w:rPr>
          <w:rFonts w:ascii="Times New Roman" w:hAnsi="Times New Roman"/>
          <w:sz w:val="24"/>
          <w:szCs w:val="24"/>
        </w:rPr>
        <w:tab/>
        <w:t>0013600</w:t>
      </w:r>
      <w:r w:rsidRPr="009C7529">
        <w:rPr>
          <w:rFonts w:ascii="Times New Roman" w:hAnsi="Times New Roman"/>
          <w:sz w:val="24"/>
          <w:szCs w:val="24"/>
        </w:rPr>
        <w:tab/>
        <w:t xml:space="preserve"> </w:t>
      </w:r>
      <w:r w:rsidR="001028B0">
        <w:rPr>
          <w:rFonts w:ascii="Times New Roman" w:hAnsi="Times New Roman"/>
          <w:sz w:val="24"/>
          <w:szCs w:val="24"/>
        </w:rPr>
        <w:t xml:space="preserve">              </w:t>
      </w:r>
      <w:r w:rsidRPr="009C7529">
        <w:rPr>
          <w:rFonts w:ascii="Times New Roman" w:hAnsi="Times New Roman"/>
          <w:sz w:val="24"/>
          <w:szCs w:val="24"/>
        </w:rPr>
        <w:t xml:space="preserve">  139,3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учета на территориях, где отсутствуют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военные комиссариаты</w:t>
      </w:r>
    </w:p>
    <w:p w:rsidR="009C7529" w:rsidRPr="009C7529" w:rsidRDefault="009C752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045D4C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 xml:space="preserve">Расходы на выплаты персоналу в целях </w:t>
      </w:r>
      <w:r w:rsidRPr="009C7529">
        <w:rPr>
          <w:rFonts w:ascii="Times New Roman" w:hAnsi="Times New Roman"/>
          <w:sz w:val="24"/>
          <w:szCs w:val="24"/>
        </w:rPr>
        <w:tab/>
      </w:r>
      <w:r w:rsidR="001028B0">
        <w:rPr>
          <w:rFonts w:ascii="Times New Roman" w:hAnsi="Times New Roman"/>
          <w:sz w:val="24"/>
          <w:szCs w:val="24"/>
        </w:rPr>
        <w:t xml:space="preserve">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="001028B0">
        <w:rPr>
          <w:rFonts w:ascii="Times New Roman" w:hAnsi="Times New Roman"/>
          <w:sz w:val="24"/>
          <w:szCs w:val="24"/>
        </w:rPr>
        <w:t xml:space="preserve">   </w:t>
      </w:r>
      <w:r w:rsidRPr="009C7529">
        <w:rPr>
          <w:rFonts w:ascii="Times New Roman" w:hAnsi="Times New Roman"/>
          <w:sz w:val="24"/>
          <w:szCs w:val="24"/>
        </w:rPr>
        <w:tab/>
        <w:t>02</w:t>
      </w:r>
      <w:r w:rsidRPr="009C7529">
        <w:rPr>
          <w:rFonts w:ascii="Times New Roman" w:hAnsi="Times New Roman"/>
          <w:sz w:val="24"/>
          <w:szCs w:val="24"/>
        </w:rPr>
        <w:tab/>
        <w:t>03</w:t>
      </w:r>
      <w:r w:rsidRPr="009C7529">
        <w:rPr>
          <w:rFonts w:ascii="Times New Roman" w:hAnsi="Times New Roman"/>
          <w:sz w:val="24"/>
          <w:szCs w:val="24"/>
        </w:rPr>
        <w:tab/>
      </w:r>
      <w:r w:rsidR="001028B0">
        <w:rPr>
          <w:rFonts w:ascii="Times New Roman" w:hAnsi="Times New Roman"/>
          <w:sz w:val="24"/>
          <w:szCs w:val="24"/>
        </w:rPr>
        <w:t>0013600</w:t>
      </w:r>
      <w:r w:rsidR="001028B0">
        <w:rPr>
          <w:rFonts w:ascii="Times New Roman" w:hAnsi="Times New Roman"/>
          <w:sz w:val="24"/>
          <w:szCs w:val="24"/>
        </w:rPr>
        <w:tab/>
      </w:r>
      <w:r w:rsidRPr="009C7529">
        <w:rPr>
          <w:rFonts w:ascii="Times New Roman" w:hAnsi="Times New Roman"/>
          <w:sz w:val="24"/>
          <w:szCs w:val="24"/>
        </w:rPr>
        <w:t xml:space="preserve">    100           139,3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органами управления государственными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внебюджетными фондами</w:t>
      </w:r>
    </w:p>
    <w:p w:rsidR="009C7529" w:rsidRPr="009C7529" w:rsidRDefault="001028B0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Расходы на выплаты персоналу </w:t>
      </w:r>
      <w:r w:rsidR="009C7529" w:rsidRPr="009C75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9C7529" w:rsidRPr="009C7529">
        <w:rPr>
          <w:rFonts w:ascii="Times New Roman" w:hAnsi="Times New Roman"/>
          <w:sz w:val="24"/>
          <w:szCs w:val="24"/>
        </w:rPr>
        <w:t>951</w:t>
      </w:r>
      <w:r w:rsidR="009C7529" w:rsidRPr="009C7529">
        <w:rPr>
          <w:rFonts w:ascii="Times New Roman" w:hAnsi="Times New Roman"/>
          <w:sz w:val="24"/>
          <w:szCs w:val="24"/>
        </w:rPr>
        <w:tab/>
        <w:t>02</w:t>
      </w:r>
      <w:r w:rsidR="009C7529" w:rsidRPr="009C7529">
        <w:rPr>
          <w:rFonts w:ascii="Times New Roman" w:hAnsi="Times New Roman"/>
          <w:sz w:val="24"/>
          <w:szCs w:val="24"/>
        </w:rPr>
        <w:tab/>
        <w:t>03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0013600     </w:t>
      </w:r>
      <w:r w:rsidR="009C7529" w:rsidRPr="009C7529">
        <w:rPr>
          <w:rFonts w:ascii="Times New Roman" w:hAnsi="Times New Roman"/>
          <w:sz w:val="24"/>
          <w:szCs w:val="24"/>
        </w:rPr>
        <w:tab/>
        <w:t>120          139,3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Фонд оплаты труда и страховые взносы        </w:t>
      </w:r>
      <w:r w:rsidR="001028B0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>951   02</w:t>
      </w:r>
      <w:r w:rsidRPr="009C7529">
        <w:rPr>
          <w:rFonts w:ascii="Times New Roman" w:hAnsi="Times New Roman"/>
          <w:sz w:val="24"/>
          <w:szCs w:val="24"/>
        </w:rPr>
        <w:tab/>
        <w:t xml:space="preserve">   03</w:t>
      </w:r>
      <w:r w:rsidRPr="009C7529">
        <w:rPr>
          <w:rFonts w:ascii="Times New Roman" w:hAnsi="Times New Roman"/>
          <w:sz w:val="24"/>
          <w:szCs w:val="24"/>
        </w:rPr>
        <w:tab/>
        <w:t>0013600</w:t>
      </w:r>
      <w:r w:rsidRPr="009C7529">
        <w:rPr>
          <w:rFonts w:ascii="Times New Roman" w:hAnsi="Times New Roman"/>
          <w:sz w:val="24"/>
          <w:szCs w:val="24"/>
        </w:rPr>
        <w:tab/>
        <w:t>121</w:t>
      </w:r>
      <w:r w:rsidRPr="009C7529">
        <w:rPr>
          <w:rFonts w:ascii="Times New Roman" w:hAnsi="Times New Roman"/>
          <w:sz w:val="24"/>
          <w:szCs w:val="24"/>
        </w:rPr>
        <w:tab/>
        <w:t xml:space="preserve">   139,3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Национальная безопасность и 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</w:t>
      </w:r>
      <w:r w:rsidR="001028B0">
        <w:rPr>
          <w:rFonts w:ascii="Times New Roman" w:hAnsi="Times New Roman"/>
          <w:sz w:val="24"/>
          <w:szCs w:val="24"/>
        </w:rPr>
        <w:t xml:space="preserve">             </w:t>
      </w:r>
      <w:r w:rsidRPr="009C7529">
        <w:rPr>
          <w:rFonts w:ascii="Times New Roman" w:hAnsi="Times New Roman"/>
          <w:sz w:val="24"/>
          <w:szCs w:val="24"/>
        </w:rPr>
        <w:t xml:space="preserve"> 951   03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1028B0">
        <w:rPr>
          <w:rFonts w:ascii="Times New Roman" w:hAnsi="Times New Roman"/>
          <w:sz w:val="24"/>
          <w:szCs w:val="24"/>
        </w:rPr>
        <w:t xml:space="preserve">        </w:t>
      </w:r>
      <w:r w:rsidRPr="009C7529">
        <w:rPr>
          <w:rFonts w:ascii="Times New Roman" w:hAnsi="Times New Roman"/>
          <w:sz w:val="24"/>
          <w:szCs w:val="24"/>
        </w:rPr>
        <w:t xml:space="preserve"> 148,9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правоохранительная деятельность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Защита населения и территории от </w:t>
      </w:r>
      <w:r w:rsidRPr="009C7529">
        <w:rPr>
          <w:rFonts w:ascii="Times New Roman" w:hAnsi="Times New Roman"/>
          <w:sz w:val="24"/>
          <w:szCs w:val="24"/>
        </w:rPr>
        <w:tab/>
        <w:t xml:space="preserve">     </w:t>
      </w:r>
      <w:r w:rsidR="001028B0">
        <w:rPr>
          <w:rFonts w:ascii="Times New Roman" w:hAnsi="Times New Roman"/>
          <w:sz w:val="24"/>
          <w:szCs w:val="24"/>
        </w:rPr>
        <w:t xml:space="preserve">              </w:t>
      </w:r>
      <w:r w:rsidRPr="009C7529">
        <w:rPr>
          <w:rFonts w:ascii="Times New Roman" w:hAnsi="Times New Roman"/>
          <w:sz w:val="24"/>
          <w:szCs w:val="24"/>
        </w:rPr>
        <w:t>951    03</w:t>
      </w:r>
      <w:r w:rsidRPr="009C7529">
        <w:rPr>
          <w:rFonts w:ascii="Times New Roman" w:hAnsi="Times New Roman"/>
          <w:sz w:val="24"/>
          <w:szCs w:val="24"/>
        </w:rPr>
        <w:tab/>
        <w:t xml:space="preserve">   09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1028B0">
        <w:rPr>
          <w:rFonts w:ascii="Times New Roman" w:hAnsi="Times New Roman"/>
          <w:sz w:val="24"/>
          <w:szCs w:val="24"/>
        </w:rPr>
        <w:t xml:space="preserve">       </w:t>
      </w:r>
      <w:r w:rsidRPr="009C7529">
        <w:rPr>
          <w:rFonts w:ascii="Times New Roman" w:hAnsi="Times New Roman"/>
          <w:sz w:val="24"/>
          <w:szCs w:val="24"/>
        </w:rPr>
        <w:t xml:space="preserve"> 148,9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чрезвычайных ситуаций природного 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техногенного характера, гражданская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оборона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Поисковые и аварийно-спасательные </w:t>
      </w:r>
      <w:r w:rsidRPr="009C7529">
        <w:rPr>
          <w:rFonts w:ascii="Times New Roman" w:hAnsi="Times New Roman"/>
          <w:sz w:val="24"/>
          <w:szCs w:val="24"/>
        </w:rPr>
        <w:tab/>
        <w:t xml:space="preserve">    </w:t>
      </w:r>
      <w:r w:rsidR="001028B0">
        <w:rPr>
          <w:rFonts w:ascii="Times New Roman" w:hAnsi="Times New Roman"/>
          <w:sz w:val="24"/>
          <w:szCs w:val="24"/>
        </w:rPr>
        <w:t xml:space="preserve">              </w:t>
      </w:r>
      <w:r w:rsidRPr="009C7529">
        <w:rPr>
          <w:rFonts w:ascii="Times New Roman" w:hAnsi="Times New Roman"/>
          <w:sz w:val="24"/>
          <w:szCs w:val="24"/>
        </w:rPr>
        <w:t xml:space="preserve"> 951    03</w:t>
      </w:r>
      <w:r w:rsidRPr="009C7529">
        <w:rPr>
          <w:rFonts w:ascii="Times New Roman" w:hAnsi="Times New Roman"/>
          <w:sz w:val="24"/>
          <w:szCs w:val="24"/>
        </w:rPr>
        <w:tab/>
        <w:t xml:space="preserve">    09</w:t>
      </w:r>
      <w:r w:rsidRPr="009C7529">
        <w:rPr>
          <w:rFonts w:ascii="Times New Roman" w:hAnsi="Times New Roman"/>
          <w:sz w:val="24"/>
          <w:szCs w:val="24"/>
        </w:rPr>
        <w:tab/>
        <w:t xml:space="preserve">  3020000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</w:t>
      </w:r>
      <w:r w:rsidR="001028B0">
        <w:rPr>
          <w:rFonts w:ascii="Times New Roman" w:hAnsi="Times New Roman"/>
          <w:sz w:val="24"/>
          <w:szCs w:val="24"/>
        </w:rPr>
        <w:t xml:space="preserve">   </w:t>
      </w:r>
      <w:r w:rsidRPr="009C7529">
        <w:rPr>
          <w:rFonts w:ascii="Times New Roman" w:hAnsi="Times New Roman"/>
          <w:sz w:val="24"/>
          <w:szCs w:val="24"/>
        </w:rPr>
        <w:t>73,9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учреждения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lastRenderedPageBreak/>
        <w:tab/>
        <w:t xml:space="preserve">Обеспечение деятельности 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1028B0">
        <w:rPr>
          <w:rFonts w:ascii="Times New Roman" w:hAnsi="Times New Roman"/>
          <w:sz w:val="24"/>
          <w:szCs w:val="24"/>
        </w:rPr>
        <w:t xml:space="preserve">                   </w:t>
      </w:r>
      <w:r w:rsidRPr="009C7529">
        <w:rPr>
          <w:rFonts w:ascii="Times New Roman" w:hAnsi="Times New Roman"/>
          <w:sz w:val="24"/>
          <w:szCs w:val="24"/>
        </w:rPr>
        <w:t xml:space="preserve">   951    03</w:t>
      </w:r>
      <w:r w:rsidRPr="009C7529">
        <w:rPr>
          <w:rFonts w:ascii="Times New Roman" w:hAnsi="Times New Roman"/>
          <w:sz w:val="24"/>
          <w:szCs w:val="24"/>
        </w:rPr>
        <w:tab/>
        <w:t xml:space="preserve">    09</w:t>
      </w:r>
      <w:r w:rsidRPr="009C7529">
        <w:rPr>
          <w:rFonts w:ascii="Times New Roman" w:hAnsi="Times New Roman"/>
          <w:sz w:val="24"/>
          <w:szCs w:val="24"/>
        </w:rPr>
        <w:tab/>
        <w:t xml:space="preserve">  3029900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73,9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подведомственных учреждений</w:t>
      </w:r>
    </w:p>
    <w:p w:rsidR="009C7529" w:rsidRPr="009C7529" w:rsidRDefault="001028B0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Межбюджетные трансферты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 951  03</w:t>
      </w:r>
      <w:r w:rsidR="009C7529" w:rsidRPr="009C7529">
        <w:rPr>
          <w:rFonts w:ascii="Times New Roman" w:hAnsi="Times New Roman"/>
          <w:sz w:val="24"/>
          <w:szCs w:val="24"/>
        </w:rPr>
        <w:tab/>
        <w:t>09       3029900   500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73,9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Иные межбюджетные трансферты          </w:t>
      </w:r>
      <w:r w:rsidRPr="009C7529">
        <w:rPr>
          <w:rFonts w:ascii="Times New Roman" w:hAnsi="Times New Roman"/>
          <w:sz w:val="24"/>
          <w:szCs w:val="24"/>
        </w:rPr>
        <w:tab/>
        <w:t xml:space="preserve">  </w:t>
      </w:r>
      <w:r w:rsidR="001028B0">
        <w:rPr>
          <w:rFonts w:ascii="Times New Roman" w:hAnsi="Times New Roman"/>
          <w:sz w:val="24"/>
          <w:szCs w:val="24"/>
        </w:rPr>
        <w:t xml:space="preserve">                    951   03</w:t>
      </w:r>
      <w:r w:rsidR="001028B0">
        <w:rPr>
          <w:rFonts w:ascii="Times New Roman" w:hAnsi="Times New Roman"/>
          <w:sz w:val="24"/>
          <w:szCs w:val="24"/>
        </w:rPr>
        <w:tab/>
        <w:t>09</w:t>
      </w:r>
      <w:r w:rsidR="001028B0">
        <w:rPr>
          <w:rFonts w:ascii="Times New Roman" w:hAnsi="Times New Roman"/>
          <w:sz w:val="24"/>
          <w:szCs w:val="24"/>
        </w:rPr>
        <w:tab/>
        <w:t xml:space="preserve">3029900   </w:t>
      </w:r>
      <w:r w:rsidRPr="009C7529">
        <w:rPr>
          <w:rFonts w:ascii="Times New Roman" w:hAnsi="Times New Roman"/>
          <w:sz w:val="24"/>
          <w:szCs w:val="24"/>
        </w:rPr>
        <w:t>540</w:t>
      </w:r>
      <w:r w:rsidRPr="009C7529">
        <w:rPr>
          <w:rFonts w:ascii="Times New Roman" w:hAnsi="Times New Roman"/>
          <w:sz w:val="24"/>
          <w:szCs w:val="24"/>
        </w:rPr>
        <w:tab/>
        <w:t xml:space="preserve">    </w:t>
      </w:r>
      <w:r w:rsidR="001028B0">
        <w:rPr>
          <w:rFonts w:ascii="Times New Roman" w:hAnsi="Times New Roman"/>
          <w:sz w:val="24"/>
          <w:szCs w:val="24"/>
        </w:rPr>
        <w:t xml:space="preserve">         </w:t>
      </w:r>
      <w:r w:rsidRPr="009C7529">
        <w:rPr>
          <w:rFonts w:ascii="Times New Roman" w:hAnsi="Times New Roman"/>
          <w:sz w:val="24"/>
          <w:szCs w:val="24"/>
        </w:rPr>
        <w:t>73,9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9C7529">
        <w:rPr>
          <w:rFonts w:ascii="Times New Roman" w:hAnsi="Times New Roman"/>
          <w:sz w:val="24"/>
          <w:szCs w:val="24"/>
        </w:rPr>
        <w:tab/>
        <w:t xml:space="preserve">    </w:t>
      </w:r>
      <w:r w:rsidR="001028B0">
        <w:rPr>
          <w:rFonts w:ascii="Times New Roman" w:hAnsi="Times New Roman"/>
          <w:sz w:val="24"/>
          <w:szCs w:val="24"/>
        </w:rPr>
        <w:t xml:space="preserve">                   951   03  </w:t>
      </w:r>
      <w:r w:rsidRPr="009C7529">
        <w:rPr>
          <w:rFonts w:ascii="Times New Roman" w:hAnsi="Times New Roman"/>
          <w:sz w:val="24"/>
          <w:szCs w:val="24"/>
        </w:rPr>
        <w:t>09</w:t>
      </w:r>
      <w:r w:rsidRPr="009C7529">
        <w:rPr>
          <w:rFonts w:ascii="Times New Roman" w:hAnsi="Times New Roman"/>
          <w:sz w:val="24"/>
          <w:szCs w:val="24"/>
        </w:rPr>
        <w:tab/>
        <w:t>7950000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75,0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образований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9C7529">
        <w:rPr>
          <w:rFonts w:ascii="Times New Roman" w:hAnsi="Times New Roman"/>
          <w:sz w:val="24"/>
          <w:szCs w:val="24"/>
        </w:rPr>
        <w:tab/>
      </w:r>
      <w:r w:rsidR="00920BF2">
        <w:rPr>
          <w:rFonts w:ascii="Times New Roman" w:hAnsi="Times New Roman"/>
          <w:sz w:val="24"/>
          <w:szCs w:val="24"/>
        </w:rPr>
        <w:t xml:space="preserve">   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03</w:t>
      </w:r>
      <w:r w:rsidRPr="009C7529">
        <w:rPr>
          <w:rFonts w:ascii="Times New Roman" w:hAnsi="Times New Roman"/>
          <w:sz w:val="24"/>
          <w:szCs w:val="24"/>
        </w:rPr>
        <w:tab/>
        <w:t>09</w:t>
      </w:r>
      <w:r w:rsidRPr="009C7529">
        <w:rPr>
          <w:rFonts w:ascii="Times New Roman" w:hAnsi="Times New Roman"/>
          <w:sz w:val="24"/>
          <w:szCs w:val="24"/>
        </w:rPr>
        <w:tab/>
        <w:t>7950300</w:t>
      </w:r>
      <w:r w:rsidRPr="009C7529">
        <w:rPr>
          <w:rFonts w:ascii="Times New Roman" w:hAnsi="Times New Roman"/>
          <w:sz w:val="24"/>
          <w:szCs w:val="24"/>
        </w:rPr>
        <w:tab/>
        <w:t xml:space="preserve">    71,0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"Пожарная безопасность и защита населения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 и территории от чрезвычайных ситуаций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2012-2014годы"</w:t>
      </w:r>
    </w:p>
    <w:p w:rsidR="009C7529" w:rsidRPr="009C7529" w:rsidRDefault="009C752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8604C9">
        <w:rPr>
          <w:rFonts w:ascii="Times New Roman" w:hAnsi="Times New Roman"/>
          <w:sz w:val="24"/>
          <w:szCs w:val="24"/>
        </w:rPr>
        <w:t xml:space="preserve">          </w:t>
      </w:r>
      <w:r w:rsidRPr="009C7529">
        <w:rPr>
          <w:rFonts w:ascii="Times New Roman" w:hAnsi="Times New Roman"/>
          <w:sz w:val="24"/>
          <w:szCs w:val="24"/>
        </w:rPr>
        <w:t xml:space="preserve">Закупка товаров, работ и услуг для </w:t>
      </w:r>
      <w:r w:rsidRPr="009C7529">
        <w:rPr>
          <w:rFonts w:ascii="Times New Roman" w:hAnsi="Times New Roman"/>
          <w:sz w:val="24"/>
          <w:szCs w:val="24"/>
        </w:rPr>
        <w:tab/>
      </w:r>
      <w:r w:rsidR="008604C9">
        <w:rPr>
          <w:rFonts w:ascii="Times New Roman" w:hAnsi="Times New Roman"/>
          <w:sz w:val="24"/>
          <w:szCs w:val="24"/>
        </w:rPr>
        <w:t xml:space="preserve">              951</w:t>
      </w:r>
      <w:r w:rsidR="008604C9">
        <w:rPr>
          <w:rFonts w:ascii="Times New Roman" w:hAnsi="Times New Roman"/>
          <w:sz w:val="24"/>
          <w:szCs w:val="24"/>
        </w:rPr>
        <w:tab/>
        <w:t>03</w:t>
      </w:r>
      <w:r w:rsidR="008604C9">
        <w:rPr>
          <w:rFonts w:ascii="Times New Roman" w:hAnsi="Times New Roman"/>
          <w:sz w:val="24"/>
          <w:szCs w:val="24"/>
        </w:rPr>
        <w:tab/>
        <w:t>09</w:t>
      </w:r>
      <w:r w:rsidR="008604C9">
        <w:rPr>
          <w:rFonts w:ascii="Times New Roman" w:hAnsi="Times New Roman"/>
          <w:sz w:val="24"/>
          <w:szCs w:val="24"/>
        </w:rPr>
        <w:tab/>
        <w:t xml:space="preserve">7950300  </w:t>
      </w:r>
      <w:r w:rsidRPr="009C7529">
        <w:rPr>
          <w:rFonts w:ascii="Times New Roman" w:hAnsi="Times New Roman"/>
          <w:sz w:val="24"/>
          <w:szCs w:val="24"/>
        </w:rPr>
        <w:t>200</w:t>
      </w:r>
      <w:r w:rsidRPr="009C7529">
        <w:rPr>
          <w:rFonts w:ascii="Times New Roman" w:hAnsi="Times New Roman"/>
          <w:sz w:val="24"/>
          <w:szCs w:val="24"/>
        </w:rPr>
        <w:tab/>
        <w:t>71,0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8604C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9C7529" w:rsidRPr="009C75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951</w:t>
      </w:r>
      <w:r>
        <w:rPr>
          <w:rFonts w:ascii="Times New Roman" w:hAnsi="Times New Roman"/>
          <w:sz w:val="24"/>
          <w:szCs w:val="24"/>
        </w:rPr>
        <w:tab/>
        <w:t>03</w:t>
      </w:r>
      <w:r>
        <w:rPr>
          <w:rFonts w:ascii="Times New Roman" w:hAnsi="Times New Roman"/>
          <w:sz w:val="24"/>
          <w:szCs w:val="24"/>
        </w:rPr>
        <w:tab/>
        <w:t>09</w:t>
      </w:r>
      <w:r>
        <w:rPr>
          <w:rFonts w:ascii="Times New Roman" w:hAnsi="Times New Roman"/>
          <w:sz w:val="24"/>
          <w:szCs w:val="24"/>
        </w:rPr>
        <w:tab/>
        <w:t xml:space="preserve">7950300  </w:t>
      </w:r>
      <w:r w:rsidR="009C7529" w:rsidRPr="009C7529">
        <w:rPr>
          <w:rFonts w:ascii="Times New Roman" w:hAnsi="Times New Roman"/>
          <w:sz w:val="24"/>
          <w:szCs w:val="24"/>
        </w:rPr>
        <w:t>240</w:t>
      </w:r>
      <w:r w:rsidR="009C7529" w:rsidRPr="009C7529">
        <w:rPr>
          <w:rFonts w:ascii="Times New Roman" w:hAnsi="Times New Roman"/>
          <w:sz w:val="24"/>
          <w:szCs w:val="24"/>
        </w:rPr>
        <w:tab/>
        <w:t>71,0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  </w:t>
      </w:r>
      <w:r w:rsidR="008604C9">
        <w:rPr>
          <w:rFonts w:ascii="Times New Roman" w:hAnsi="Times New Roman"/>
          <w:sz w:val="24"/>
          <w:szCs w:val="24"/>
        </w:rPr>
        <w:t xml:space="preserve">                </w:t>
      </w:r>
      <w:r w:rsidRPr="009C7529">
        <w:rPr>
          <w:rFonts w:ascii="Times New Roman" w:hAnsi="Times New Roman"/>
          <w:sz w:val="24"/>
          <w:szCs w:val="24"/>
        </w:rPr>
        <w:t xml:space="preserve"> 951   03   09</w:t>
      </w:r>
      <w:r w:rsidRPr="009C7529">
        <w:rPr>
          <w:rFonts w:ascii="Times New Roman" w:hAnsi="Times New Roman"/>
          <w:sz w:val="24"/>
          <w:szCs w:val="24"/>
        </w:rPr>
        <w:tab/>
        <w:t>7950300    244</w:t>
      </w:r>
      <w:r w:rsidRPr="009C7529">
        <w:rPr>
          <w:rFonts w:ascii="Times New Roman" w:hAnsi="Times New Roman"/>
          <w:sz w:val="24"/>
          <w:szCs w:val="24"/>
        </w:rPr>
        <w:tab/>
        <w:t xml:space="preserve">     71,0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Комплексная муниципальная программа </w:t>
      </w:r>
      <w:r w:rsidR="008604C9">
        <w:rPr>
          <w:rFonts w:ascii="Times New Roman" w:hAnsi="Times New Roman"/>
          <w:sz w:val="24"/>
          <w:szCs w:val="24"/>
        </w:rPr>
        <w:t xml:space="preserve">                     </w:t>
      </w:r>
      <w:r w:rsidRPr="009C7529">
        <w:rPr>
          <w:rFonts w:ascii="Times New Roman" w:hAnsi="Times New Roman"/>
          <w:sz w:val="24"/>
          <w:szCs w:val="24"/>
        </w:rPr>
        <w:tab/>
        <w:t>951</w:t>
      </w:r>
      <w:r w:rsidRPr="009C7529">
        <w:rPr>
          <w:rFonts w:ascii="Times New Roman" w:hAnsi="Times New Roman"/>
          <w:sz w:val="24"/>
          <w:szCs w:val="24"/>
        </w:rPr>
        <w:tab/>
        <w:t>03</w:t>
      </w:r>
      <w:r w:rsidRPr="009C7529">
        <w:rPr>
          <w:rFonts w:ascii="Times New Roman" w:hAnsi="Times New Roman"/>
          <w:sz w:val="24"/>
          <w:szCs w:val="24"/>
        </w:rPr>
        <w:tab/>
        <w:t>09</w:t>
      </w:r>
      <w:r w:rsidRPr="009C7529">
        <w:rPr>
          <w:rFonts w:ascii="Times New Roman" w:hAnsi="Times New Roman"/>
          <w:sz w:val="24"/>
          <w:szCs w:val="24"/>
        </w:rPr>
        <w:tab/>
        <w:t>7952653</w:t>
      </w:r>
      <w:r w:rsidRPr="009C7529">
        <w:rPr>
          <w:rFonts w:ascii="Times New Roman" w:hAnsi="Times New Roman"/>
          <w:sz w:val="24"/>
          <w:szCs w:val="24"/>
        </w:rPr>
        <w:tab/>
        <w:t xml:space="preserve">       4,0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"Противодействие экстремизму на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территории Отрадовского сельского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поселения на 2012-2014годы" и создании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комиссии по противодействию экстремизму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 на территории Отрадовского сельского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поселения ; Комплексная муниципальная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программа "Профилактика терроризма,а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также мимизация и(или) ликвидация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последствий проявлений терроризма на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территории Отрадовского сельского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поселения на 2012-2014годы"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8604C9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 xml:space="preserve">Закупка товаров, работ и услуг для                 </w:t>
      </w:r>
      <w:r w:rsidR="008604C9">
        <w:rPr>
          <w:rFonts w:ascii="Times New Roman" w:hAnsi="Times New Roman"/>
          <w:sz w:val="24"/>
          <w:szCs w:val="24"/>
        </w:rPr>
        <w:t xml:space="preserve">             </w:t>
      </w:r>
      <w:r w:rsidRPr="009C7529">
        <w:rPr>
          <w:rFonts w:ascii="Times New Roman" w:hAnsi="Times New Roman"/>
          <w:sz w:val="24"/>
          <w:szCs w:val="24"/>
        </w:rPr>
        <w:t>951  03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09   7952653  200</w:t>
      </w:r>
      <w:r w:rsidRPr="009C7529">
        <w:rPr>
          <w:rFonts w:ascii="Times New Roman" w:hAnsi="Times New Roman"/>
          <w:sz w:val="24"/>
          <w:szCs w:val="24"/>
        </w:rPr>
        <w:tab/>
        <w:t xml:space="preserve">        4,0</w:t>
      </w:r>
    </w:p>
    <w:p w:rsidR="009C7529" w:rsidRPr="009C7529" w:rsidRDefault="008604C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8604C9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9C7529" w:rsidRPr="009C75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951</w:t>
      </w:r>
      <w:r>
        <w:rPr>
          <w:rFonts w:ascii="Times New Roman" w:hAnsi="Times New Roman"/>
          <w:sz w:val="24"/>
          <w:szCs w:val="24"/>
        </w:rPr>
        <w:tab/>
        <w:t>03</w:t>
      </w:r>
      <w:r>
        <w:rPr>
          <w:rFonts w:ascii="Times New Roman" w:hAnsi="Times New Roman"/>
          <w:sz w:val="24"/>
          <w:szCs w:val="24"/>
        </w:rPr>
        <w:tab/>
        <w:t>09</w:t>
      </w:r>
      <w:r>
        <w:rPr>
          <w:rFonts w:ascii="Times New Roman" w:hAnsi="Times New Roman"/>
          <w:sz w:val="24"/>
          <w:szCs w:val="24"/>
        </w:rPr>
        <w:tab/>
        <w:t xml:space="preserve">7952653    </w:t>
      </w:r>
      <w:r w:rsidR="009C7529" w:rsidRPr="009C7529">
        <w:rPr>
          <w:rFonts w:ascii="Times New Roman" w:hAnsi="Times New Roman"/>
          <w:sz w:val="24"/>
          <w:szCs w:val="24"/>
        </w:rPr>
        <w:t>240</w:t>
      </w:r>
      <w:r w:rsidR="009C7529" w:rsidRPr="009C7529">
        <w:rPr>
          <w:rFonts w:ascii="Times New Roman" w:hAnsi="Times New Roman"/>
          <w:sz w:val="24"/>
          <w:szCs w:val="24"/>
        </w:rPr>
        <w:tab/>
        <w:t>4,0</w:t>
      </w:r>
    </w:p>
    <w:p w:rsidR="009C7529" w:rsidRPr="009C7529" w:rsidRDefault="00D120D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9C7529">
        <w:rPr>
          <w:rFonts w:ascii="Times New Roman" w:hAnsi="Times New Roman"/>
          <w:sz w:val="24"/>
          <w:szCs w:val="24"/>
        </w:rPr>
        <w:tab/>
      </w:r>
      <w:r w:rsidR="00D120D4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03  09</w:t>
      </w:r>
      <w:r w:rsidRPr="009C7529">
        <w:rPr>
          <w:rFonts w:ascii="Times New Roman" w:hAnsi="Times New Roman"/>
          <w:sz w:val="24"/>
          <w:szCs w:val="24"/>
        </w:rPr>
        <w:tab/>
        <w:t xml:space="preserve">   7952653</w:t>
      </w:r>
      <w:r w:rsidRPr="009C7529">
        <w:rPr>
          <w:rFonts w:ascii="Times New Roman" w:hAnsi="Times New Roman"/>
          <w:sz w:val="24"/>
          <w:szCs w:val="24"/>
        </w:rPr>
        <w:tab/>
        <w:t>244</w:t>
      </w:r>
      <w:r w:rsidRPr="009C7529">
        <w:rPr>
          <w:rFonts w:ascii="Times New Roman" w:hAnsi="Times New Roman"/>
          <w:sz w:val="24"/>
          <w:szCs w:val="24"/>
        </w:rPr>
        <w:tab/>
        <w:t xml:space="preserve">       4,0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Национальная экономика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D120D4">
        <w:rPr>
          <w:rFonts w:ascii="Times New Roman" w:hAnsi="Times New Roman"/>
          <w:sz w:val="24"/>
          <w:szCs w:val="24"/>
        </w:rPr>
        <w:t xml:space="preserve">                 </w:t>
      </w:r>
      <w:r w:rsidRPr="009C7529">
        <w:rPr>
          <w:rFonts w:ascii="Times New Roman" w:hAnsi="Times New Roman"/>
          <w:sz w:val="24"/>
          <w:szCs w:val="24"/>
        </w:rPr>
        <w:t xml:space="preserve"> 951</w:t>
      </w:r>
      <w:r w:rsidRPr="009C7529">
        <w:rPr>
          <w:rFonts w:ascii="Times New Roman" w:hAnsi="Times New Roman"/>
          <w:sz w:val="24"/>
          <w:szCs w:val="24"/>
        </w:rPr>
        <w:tab/>
        <w:t>04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D120D4">
        <w:rPr>
          <w:rFonts w:ascii="Times New Roman" w:hAnsi="Times New Roman"/>
          <w:sz w:val="24"/>
          <w:szCs w:val="24"/>
        </w:rPr>
        <w:t xml:space="preserve">       </w:t>
      </w:r>
      <w:r w:rsidRPr="009C7529">
        <w:rPr>
          <w:rFonts w:ascii="Times New Roman" w:hAnsi="Times New Roman"/>
          <w:sz w:val="24"/>
          <w:szCs w:val="24"/>
        </w:rPr>
        <w:t xml:space="preserve"> 1 069,7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Водное хозяйство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="00D120D4">
        <w:rPr>
          <w:rFonts w:ascii="Times New Roman" w:hAnsi="Times New Roman"/>
          <w:sz w:val="24"/>
          <w:szCs w:val="24"/>
        </w:rPr>
        <w:t xml:space="preserve">                   </w:t>
      </w:r>
      <w:r w:rsidRPr="009C7529">
        <w:rPr>
          <w:rFonts w:ascii="Times New Roman" w:hAnsi="Times New Roman"/>
          <w:sz w:val="24"/>
          <w:szCs w:val="24"/>
        </w:rPr>
        <w:t xml:space="preserve"> 951</w:t>
      </w:r>
      <w:r w:rsidRPr="009C7529">
        <w:rPr>
          <w:rFonts w:ascii="Times New Roman" w:hAnsi="Times New Roman"/>
          <w:sz w:val="24"/>
          <w:szCs w:val="24"/>
        </w:rPr>
        <w:tab/>
        <w:t>04</w:t>
      </w:r>
      <w:r w:rsidRPr="009C7529">
        <w:rPr>
          <w:rFonts w:ascii="Times New Roman" w:hAnsi="Times New Roman"/>
          <w:sz w:val="24"/>
          <w:szCs w:val="24"/>
        </w:rPr>
        <w:tab/>
        <w:t>06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D120D4">
        <w:rPr>
          <w:rFonts w:ascii="Times New Roman" w:hAnsi="Times New Roman"/>
          <w:sz w:val="24"/>
          <w:szCs w:val="24"/>
        </w:rPr>
        <w:t xml:space="preserve">   </w:t>
      </w:r>
      <w:r w:rsidRPr="009C7529">
        <w:rPr>
          <w:rFonts w:ascii="Times New Roman" w:hAnsi="Times New Roman"/>
          <w:sz w:val="24"/>
          <w:szCs w:val="24"/>
        </w:rPr>
        <w:t>98,8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Региональные целевые программы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</w:t>
      </w:r>
      <w:r w:rsidR="00D120D4">
        <w:rPr>
          <w:rFonts w:ascii="Times New Roman" w:hAnsi="Times New Roman"/>
          <w:sz w:val="24"/>
          <w:szCs w:val="24"/>
        </w:rPr>
        <w:t xml:space="preserve">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04</w:t>
      </w:r>
      <w:r w:rsidRPr="009C7529">
        <w:rPr>
          <w:rFonts w:ascii="Times New Roman" w:hAnsi="Times New Roman"/>
          <w:sz w:val="24"/>
          <w:szCs w:val="24"/>
        </w:rPr>
        <w:tab/>
        <w:t>06</w:t>
      </w:r>
      <w:r w:rsidRPr="009C7529">
        <w:rPr>
          <w:rFonts w:ascii="Times New Roman" w:hAnsi="Times New Roman"/>
          <w:sz w:val="24"/>
          <w:szCs w:val="24"/>
        </w:rPr>
        <w:tab/>
        <w:t>5220000</w:t>
      </w:r>
      <w:r w:rsidRPr="009C7529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Областная долгосрочная целевая программа</w:t>
      </w:r>
      <w:r w:rsidRPr="009C7529">
        <w:rPr>
          <w:rFonts w:ascii="Times New Roman" w:hAnsi="Times New Roman"/>
          <w:sz w:val="24"/>
          <w:szCs w:val="24"/>
        </w:rPr>
        <w:tab/>
      </w:r>
      <w:r w:rsidR="00D120D4">
        <w:rPr>
          <w:rFonts w:ascii="Times New Roman" w:hAnsi="Times New Roman"/>
          <w:sz w:val="24"/>
          <w:szCs w:val="24"/>
        </w:rPr>
        <w:t xml:space="preserve">   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04</w:t>
      </w:r>
      <w:r w:rsidRPr="009C7529">
        <w:rPr>
          <w:rFonts w:ascii="Times New Roman" w:hAnsi="Times New Roman"/>
          <w:sz w:val="24"/>
          <w:szCs w:val="24"/>
        </w:rPr>
        <w:tab/>
        <w:t>06</w:t>
      </w:r>
      <w:r w:rsidRPr="009C7529">
        <w:rPr>
          <w:rFonts w:ascii="Times New Roman" w:hAnsi="Times New Roman"/>
          <w:sz w:val="24"/>
          <w:szCs w:val="24"/>
        </w:rPr>
        <w:tab/>
        <w:t>5221400</w:t>
      </w:r>
      <w:r w:rsidRPr="009C7529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 «Охрана окружающей среды 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рациональное природопользование в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Ростовской области на 2011-2015 годы»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Подпрограмма «Охрана и рациональное </w:t>
      </w:r>
      <w:r w:rsidRPr="009C7529">
        <w:rPr>
          <w:rFonts w:ascii="Times New Roman" w:hAnsi="Times New Roman"/>
          <w:sz w:val="24"/>
          <w:szCs w:val="24"/>
        </w:rPr>
        <w:tab/>
      </w:r>
      <w:r w:rsidR="00D120D4">
        <w:rPr>
          <w:rFonts w:ascii="Times New Roman" w:hAnsi="Times New Roman"/>
          <w:sz w:val="24"/>
          <w:szCs w:val="24"/>
        </w:rPr>
        <w:t xml:space="preserve">               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04</w:t>
      </w:r>
      <w:r w:rsidRPr="009C7529">
        <w:rPr>
          <w:rFonts w:ascii="Times New Roman" w:hAnsi="Times New Roman"/>
          <w:sz w:val="24"/>
          <w:szCs w:val="24"/>
        </w:rPr>
        <w:tab/>
        <w:t>06</w:t>
      </w:r>
      <w:r w:rsidRPr="009C7529">
        <w:rPr>
          <w:rFonts w:ascii="Times New Roman" w:hAnsi="Times New Roman"/>
          <w:sz w:val="24"/>
          <w:szCs w:val="24"/>
        </w:rPr>
        <w:tab/>
        <w:t>5221403</w:t>
      </w:r>
      <w:r w:rsidRPr="009C7529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использование водных объектов или их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частей, расположенных на территории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Ростовской области, на 2011-2015 годы»</w:t>
      </w:r>
    </w:p>
    <w:p w:rsidR="009C7529" w:rsidRPr="009C7529" w:rsidRDefault="00D120D4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Закупка товаров, работ и услуг для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 951  04        06  5221403  200</w:t>
      </w:r>
      <w:r w:rsidR="009C7529" w:rsidRPr="009C75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="009C7529" w:rsidRPr="009C7529">
        <w:rPr>
          <w:rFonts w:ascii="Times New Roman" w:hAnsi="Times New Roman"/>
          <w:sz w:val="24"/>
          <w:szCs w:val="24"/>
        </w:rPr>
        <w:t>98,8</w:t>
      </w:r>
    </w:p>
    <w:p w:rsidR="009C7529" w:rsidRPr="009C7529" w:rsidRDefault="00D120D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D120D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951 </w:t>
      </w:r>
      <w:r>
        <w:rPr>
          <w:rFonts w:ascii="Times New Roman" w:hAnsi="Times New Roman"/>
          <w:sz w:val="24"/>
          <w:szCs w:val="24"/>
        </w:rPr>
        <w:tab/>
        <w:t>04</w:t>
      </w:r>
      <w:r>
        <w:rPr>
          <w:rFonts w:ascii="Times New Roman" w:hAnsi="Times New Roman"/>
          <w:sz w:val="24"/>
          <w:szCs w:val="24"/>
        </w:rPr>
        <w:tab/>
        <w:t xml:space="preserve">        06  5221403  240        </w:t>
      </w:r>
      <w:r w:rsidR="009C7529" w:rsidRPr="009C7529">
        <w:rPr>
          <w:rFonts w:ascii="Times New Roman" w:hAnsi="Times New Roman"/>
          <w:sz w:val="24"/>
          <w:szCs w:val="24"/>
        </w:rPr>
        <w:t>98,8</w:t>
      </w:r>
    </w:p>
    <w:p w:rsidR="009C7529" w:rsidRPr="009C7529" w:rsidRDefault="00901BDE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9C7529">
        <w:rPr>
          <w:rFonts w:ascii="Times New Roman" w:hAnsi="Times New Roman"/>
          <w:sz w:val="24"/>
          <w:szCs w:val="24"/>
        </w:rPr>
        <w:tab/>
      </w:r>
      <w:r w:rsidR="005E7998">
        <w:rPr>
          <w:rFonts w:ascii="Times New Roman" w:hAnsi="Times New Roman"/>
          <w:sz w:val="24"/>
          <w:szCs w:val="24"/>
        </w:rPr>
        <w:t xml:space="preserve">                  951      </w:t>
      </w:r>
      <w:r w:rsidRPr="009C7529">
        <w:rPr>
          <w:rFonts w:ascii="Times New Roman" w:hAnsi="Times New Roman"/>
          <w:sz w:val="24"/>
          <w:szCs w:val="24"/>
        </w:rPr>
        <w:t>04</w:t>
      </w:r>
      <w:r w:rsidRPr="009C7529">
        <w:rPr>
          <w:rFonts w:ascii="Times New Roman" w:hAnsi="Times New Roman"/>
          <w:sz w:val="24"/>
          <w:szCs w:val="24"/>
        </w:rPr>
        <w:tab/>
      </w:r>
      <w:r w:rsidR="005E7998">
        <w:rPr>
          <w:rFonts w:ascii="Times New Roman" w:hAnsi="Times New Roman"/>
          <w:sz w:val="24"/>
          <w:szCs w:val="24"/>
        </w:rPr>
        <w:t xml:space="preserve">      06  522140   </w:t>
      </w:r>
      <w:r w:rsidRPr="009C7529">
        <w:rPr>
          <w:rFonts w:ascii="Times New Roman" w:hAnsi="Times New Roman"/>
          <w:sz w:val="24"/>
          <w:szCs w:val="24"/>
        </w:rPr>
        <w:t>244</w:t>
      </w:r>
      <w:r w:rsidRPr="009C7529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 Дорожное хозяйство (дорожные фонды)</w:t>
      </w:r>
      <w:r w:rsidRPr="009C7529">
        <w:rPr>
          <w:rFonts w:ascii="Times New Roman" w:hAnsi="Times New Roman"/>
          <w:sz w:val="24"/>
          <w:szCs w:val="24"/>
        </w:rPr>
        <w:tab/>
      </w:r>
      <w:r w:rsidR="000C1185">
        <w:rPr>
          <w:rFonts w:ascii="Times New Roman" w:hAnsi="Times New Roman"/>
          <w:sz w:val="24"/>
          <w:szCs w:val="24"/>
        </w:rPr>
        <w:t xml:space="preserve">                               </w:t>
      </w:r>
      <w:r w:rsidRPr="009C7529">
        <w:rPr>
          <w:rFonts w:ascii="Times New Roman" w:hAnsi="Times New Roman"/>
          <w:sz w:val="24"/>
          <w:szCs w:val="24"/>
        </w:rPr>
        <w:t>9</w:t>
      </w:r>
      <w:r w:rsidR="000C1185">
        <w:rPr>
          <w:rFonts w:ascii="Times New Roman" w:hAnsi="Times New Roman"/>
          <w:sz w:val="24"/>
          <w:szCs w:val="24"/>
        </w:rPr>
        <w:t>51</w:t>
      </w:r>
      <w:r w:rsidR="000C1185">
        <w:rPr>
          <w:rFonts w:ascii="Times New Roman" w:hAnsi="Times New Roman"/>
          <w:sz w:val="24"/>
          <w:szCs w:val="24"/>
        </w:rPr>
        <w:tab/>
        <w:t>04</w:t>
      </w:r>
      <w:r w:rsidR="000C1185">
        <w:rPr>
          <w:rFonts w:ascii="Times New Roman" w:hAnsi="Times New Roman"/>
          <w:sz w:val="24"/>
          <w:szCs w:val="24"/>
        </w:rPr>
        <w:tab/>
        <w:t>09</w:t>
      </w:r>
      <w:r w:rsidR="000C1185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9C7529">
        <w:rPr>
          <w:rFonts w:ascii="Times New Roman" w:hAnsi="Times New Roman"/>
          <w:sz w:val="24"/>
          <w:szCs w:val="24"/>
        </w:rPr>
        <w:t>974,3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Региональные целевые программы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0C1185">
        <w:rPr>
          <w:rFonts w:ascii="Times New Roman" w:hAnsi="Times New Roman"/>
          <w:sz w:val="24"/>
          <w:szCs w:val="24"/>
        </w:rPr>
        <w:t xml:space="preserve">             951</w:t>
      </w:r>
      <w:r w:rsidR="000C1185">
        <w:rPr>
          <w:rFonts w:ascii="Times New Roman" w:hAnsi="Times New Roman"/>
          <w:sz w:val="24"/>
          <w:szCs w:val="24"/>
        </w:rPr>
        <w:tab/>
        <w:t>04</w:t>
      </w:r>
      <w:r w:rsidR="000C1185">
        <w:rPr>
          <w:rFonts w:ascii="Times New Roman" w:hAnsi="Times New Roman"/>
          <w:sz w:val="24"/>
          <w:szCs w:val="24"/>
        </w:rPr>
        <w:tab/>
        <w:t xml:space="preserve">09 5220000         </w:t>
      </w:r>
      <w:r w:rsidRPr="009C7529">
        <w:rPr>
          <w:rFonts w:ascii="Times New Roman" w:hAnsi="Times New Roman"/>
          <w:sz w:val="24"/>
          <w:szCs w:val="24"/>
        </w:rPr>
        <w:t>896,9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Областная долгосрочная целевая программа</w:t>
      </w:r>
      <w:r w:rsidRPr="009C7529">
        <w:rPr>
          <w:rFonts w:ascii="Times New Roman" w:hAnsi="Times New Roman"/>
          <w:sz w:val="24"/>
          <w:szCs w:val="24"/>
        </w:rPr>
        <w:tab/>
      </w:r>
      <w:r w:rsidR="000C1185">
        <w:rPr>
          <w:rFonts w:ascii="Times New Roman" w:hAnsi="Times New Roman"/>
          <w:sz w:val="24"/>
          <w:szCs w:val="24"/>
        </w:rPr>
        <w:t xml:space="preserve">                  951    </w:t>
      </w:r>
      <w:r w:rsidRPr="009C7529">
        <w:rPr>
          <w:rFonts w:ascii="Times New Roman" w:hAnsi="Times New Roman"/>
          <w:sz w:val="24"/>
          <w:szCs w:val="24"/>
        </w:rPr>
        <w:t>04</w:t>
      </w:r>
      <w:r w:rsidRPr="009C7529">
        <w:rPr>
          <w:rFonts w:ascii="Times New Roman" w:hAnsi="Times New Roman"/>
          <w:sz w:val="24"/>
          <w:szCs w:val="24"/>
        </w:rPr>
        <w:tab/>
        <w:t>09</w:t>
      </w:r>
      <w:r w:rsidRPr="009C7529">
        <w:rPr>
          <w:rFonts w:ascii="Times New Roman" w:hAnsi="Times New Roman"/>
          <w:sz w:val="24"/>
          <w:szCs w:val="24"/>
        </w:rPr>
        <w:tab/>
        <w:t>5222700</w:t>
      </w:r>
      <w:r w:rsidRPr="009C7529">
        <w:rPr>
          <w:rFonts w:ascii="Times New Roman" w:hAnsi="Times New Roman"/>
          <w:sz w:val="24"/>
          <w:szCs w:val="24"/>
        </w:rPr>
        <w:tab/>
        <w:t xml:space="preserve">   896,9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 «Развитие сети автомобильных дорог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общего пользования в Ростовской области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на 2010-2014 годы»</w:t>
      </w:r>
    </w:p>
    <w:p w:rsidR="009C7529" w:rsidRPr="009C7529" w:rsidRDefault="000C1185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</w:t>
      </w:r>
      <w:r w:rsidR="00942E5C">
        <w:rPr>
          <w:rFonts w:ascii="Times New Roman" w:hAnsi="Times New Roman"/>
          <w:sz w:val="24"/>
          <w:szCs w:val="24"/>
        </w:rPr>
        <w:t xml:space="preserve">       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    951  04</w:t>
      </w:r>
      <w:r w:rsidR="009C7529" w:rsidRPr="009C7529">
        <w:rPr>
          <w:rFonts w:ascii="Times New Roman" w:hAnsi="Times New Roman"/>
          <w:sz w:val="24"/>
          <w:szCs w:val="24"/>
        </w:rPr>
        <w:tab/>
        <w:t>09   5222700  200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196,9</w:t>
      </w:r>
    </w:p>
    <w:p w:rsidR="009C7529" w:rsidRPr="009C7529" w:rsidRDefault="00942E5C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942E5C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9C7529" w:rsidRPr="009C75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951</w:t>
      </w:r>
      <w:r>
        <w:rPr>
          <w:rFonts w:ascii="Times New Roman" w:hAnsi="Times New Roman"/>
          <w:sz w:val="24"/>
          <w:szCs w:val="24"/>
        </w:rPr>
        <w:tab/>
        <w:t>04</w:t>
      </w:r>
      <w:r>
        <w:rPr>
          <w:rFonts w:ascii="Times New Roman" w:hAnsi="Times New Roman"/>
          <w:sz w:val="24"/>
          <w:szCs w:val="24"/>
        </w:rPr>
        <w:tab/>
        <w:t xml:space="preserve">09      5222700  </w:t>
      </w:r>
      <w:r w:rsidR="009C7529" w:rsidRPr="009C7529">
        <w:rPr>
          <w:rFonts w:ascii="Times New Roman" w:hAnsi="Times New Roman"/>
          <w:sz w:val="24"/>
          <w:szCs w:val="24"/>
        </w:rPr>
        <w:t>240</w:t>
      </w:r>
      <w:r w:rsidR="009C7529" w:rsidRPr="009C7529">
        <w:rPr>
          <w:rFonts w:ascii="Times New Roman" w:hAnsi="Times New Roman"/>
          <w:sz w:val="24"/>
          <w:szCs w:val="24"/>
        </w:rPr>
        <w:tab/>
        <w:t>196,9</w:t>
      </w:r>
    </w:p>
    <w:p w:rsidR="009C7529" w:rsidRPr="009C7529" w:rsidRDefault="0083746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9C7529">
        <w:rPr>
          <w:rFonts w:ascii="Times New Roman" w:hAnsi="Times New Roman"/>
          <w:sz w:val="24"/>
          <w:szCs w:val="24"/>
        </w:rPr>
        <w:tab/>
      </w:r>
      <w:r w:rsidR="00837462">
        <w:rPr>
          <w:rFonts w:ascii="Times New Roman" w:hAnsi="Times New Roman"/>
          <w:sz w:val="24"/>
          <w:szCs w:val="24"/>
        </w:rPr>
        <w:t xml:space="preserve">                  </w:t>
      </w:r>
      <w:r w:rsidRPr="009C7529">
        <w:rPr>
          <w:rFonts w:ascii="Times New Roman" w:hAnsi="Times New Roman"/>
          <w:sz w:val="24"/>
          <w:szCs w:val="24"/>
        </w:rPr>
        <w:t>951 04  09</w:t>
      </w:r>
      <w:r w:rsidRPr="009C7529">
        <w:rPr>
          <w:rFonts w:ascii="Times New Roman" w:hAnsi="Times New Roman"/>
          <w:sz w:val="24"/>
          <w:szCs w:val="24"/>
        </w:rPr>
        <w:tab/>
        <w:t>5222700  244</w:t>
      </w:r>
      <w:r w:rsidRPr="009C7529">
        <w:rPr>
          <w:rFonts w:ascii="Times New Roman" w:hAnsi="Times New Roman"/>
          <w:sz w:val="24"/>
          <w:szCs w:val="24"/>
        </w:rPr>
        <w:tab/>
      </w:r>
      <w:r w:rsidR="00837462">
        <w:rPr>
          <w:rFonts w:ascii="Times New Roman" w:hAnsi="Times New Roman"/>
          <w:sz w:val="24"/>
          <w:szCs w:val="24"/>
        </w:rPr>
        <w:t xml:space="preserve">                </w:t>
      </w:r>
      <w:r w:rsidRPr="009C7529">
        <w:rPr>
          <w:rFonts w:ascii="Times New Roman" w:hAnsi="Times New Roman"/>
          <w:sz w:val="24"/>
          <w:szCs w:val="24"/>
        </w:rPr>
        <w:t>196,9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837462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Бюджетные инвестиции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951   04  09  5222700    400         700,0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Бюджетные инвестиции в объекты </w:t>
      </w:r>
      <w:r w:rsidRPr="009C7529">
        <w:rPr>
          <w:rFonts w:ascii="Times New Roman" w:hAnsi="Times New Roman"/>
          <w:sz w:val="24"/>
          <w:szCs w:val="24"/>
        </w:rPr>
        <w:tab/>
        <w:t xml:space="preserve">  </w:t>
      </w:r>
      <w:r w:rsidR="00837462">
        <w:rPr>
          <w:rFonts w:ascii="Times New Roman" w:hAnsi="Times New Roman"/>
          <w:sz w:val="24"/>
          <w:szCs w:val="24"/>
        </w:rPr>
        <w:t xml:space="preserve">                               951   04</w:t>
      </w:r>
      <w:r w:rsidR="00837462">
        <w:rPr>
          <w:rFonts w:ascii="Times New Roman" w:hAnsi="Times New Roman"/>
          <w:sz w:val="24"/>
          <w:szCs w:val="24"/>
        </w:rPr>
        <w:tab/>
        <w:t xml:space="preserve">   09</w:t>
      </w:r>
      <w:r w:rsidR="00837462">
        <w:rPr>
          <w:rFonts w:ascii="Times New Roman" w:hAnsi="Times New Roman"/>
          <w:sz w:val="24"/>
          <w:szCs w:val="24"/>
        </w:rPr>
        <w:tab/>
        <w:t xml:space="preserve">5222700  </w:t>
      </w:r>
      <w:r w:rsidRPr="009C7529">
        <w:rPr>
          <w:rFonts w:ascii="Times New Roman" w:hAnsi="Times New Roman"/>
          <w:sz w:val="24"/>
          <w:szCs w:val="24"/>
        </w:rPr>
        <w:t>411</w:t>
      </w:r>
      <w:r w:rsidRPr="009C7529">
        <w:rPr>
          <w:rFonts w:ascii="Times New Roman" w:hAnsi="Times New Roman"/>
          <w:sz w:val="24"/>
          <w:szCs w:val="24"/>
        </w:rPr>
        <w:tab/>
        <w:t xml:space="preserve">   700,0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государственной (муниципальной)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собственности казенным учреждениям вне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рамок государственного оборонного заказа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9C7529">
        <w:rPr>
          <w:rFonts w:ascii="Times New Roman" w:hAnsi="Times New Roman"/>
          <w:sz w:val="24"/>
          <w:szCs w:val="24"/>
        </w:rPr>
        <w:tab/>
        <w:t xml:space="preserve">   </w:t>
      </w:r>
      <w:r w:rsidR="0051602B">
        <w:rPr>
          <w:rFonts w:ascii="Times New Roman" w:hAnsi="Times New Roman"/>
          <w:sz w:val="24"/>
          <w:szCs w:val="24"/>
        </w:rPr>
        <w:t xml:space="preserve">                               951</w:t>
      </w:r>
      <w:r w:rsidR="0051602B">
        <w:rPr>
          <w:rFonts w:ascii="Times New Roman" w:hAnsi="Times New Roman"/>
          <w:sz w:val="24"/>
          <w:szCs w:val="24"/>
        </w:rPr>
        <w:tab/>
        <w:t>04</w:t>
      </w:r>
      <w:r w:rsidR="0051602B">
        <w:rPr>
          <w:rFonts w:ascii="Times New Roman" w:hAnsi="Times New Roman"/>
          <w:sz w:val="24"/>
          <w:szCs w:val="24"/>
        </w:rPr>
        <w:tab/>
        <w:t>09</w:t>
      </w:r>
      <w:r w:rsidR="0051602B">
        <w:rPr>
          <w:rFonts w:ascii="Times New Roman" w:hAnsi="Times New Roman"/>
          <w:sz w:val="24"/>
          <w:szCs w:val="24"/>
        </w:rPr>
        <w:tab/>
        <w:t xml:space="preserve">7950000   </w:t>
      </w:r>
      <w:r w:rsidRPr="009C7529">
        <w:rPr>
          <w:rFonts w:ascii="Times New Roman" w:hAnsi="Times New Roman"/>
          <w:sz w:val="24"/>
          <w:szCs w:val="24"/>
        </w:rPr>
        <w:t>74,0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образований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9C7529">
        <w:rPr>
          <w:rFonts w:ascii="Times New Roman" w:hAnsi="Times New Roman"/>
          <w:sz w:val="24"/>
          <w:szCs w:val="24"/>
        </w:rPr>
        <w:tab/>
        <w:t xml:space="preserve">   </w:t>
      </w:r>
      <w:r w:rsidR="0051602B">
        <w:rPr>
          <w:rFonts w:ascii="Times New Roman" w:hAnsi="Times New Roman"/>
          <w:sz w:val="24"/>
          <w:szCs w:val="24"/>
        </w:rPr>
        <w:t xml:space="preserve">                                951</w:t>
      </w:r>
      <w:r w:rsidR="0051602B">
        <w:rPr>
          <w:rFonts w:ascii="Times New Roman" w:hAnsi="Times New Roman"/>
          <w:sz w:val="24"/>
          <w:szCs w:val="24"/>
        </w:rPr>
        <w:tab/>
        <w:t>04</w:t>
      </w:r>
      <w:r w:rsidR="0051602B">
        <w:rPr>
          <w:rFonts w:ascii="Times New Roman" w:hAnsi="Times New Roman"/>
          <w:sz w:val="24"/>
          <w:szCs w:val="24"/>
        </w:rPr>
        <w:tab/>
        <w:t>09</w:t>
      </w:r>
      <w:r w:rsidR="0051602B">
        <w:rPr>
          <w:rFonts w:ascii="Times New Roman" w:hAnsi="Times New Roman"/>
          <w:sz w:val="24"/>
          <w:szCs w:val="24"/>
        </w:rPr>
        <w:tab/>
        <w:t xml:space="preserve">7951453   </w:t>
      </w:r>
      <w:r w:rsidRPr="009C7529">
        <w:rPr>
          <w:rFonts w:ascii="Times New Roman" w:hAnsi="Times New Roman"/>
          <w:sz w:val="24"/>
          <w:szCs w:val="24"/>
        </w:rPr>
        <w:t>74,0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программа "Развитие сети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внутрипоселковых дорог в Отрадовском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сельском поселении на 2012-2014 год"</w:t>
      </w:r>
    </w:p>
    <w:p w:rsidR="009C7529" w:rsidRPr="009C7529" w:rsidRDefault="006B2786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</w:t>
      </w:r>
      <w:r>
        <w:rPr>
          <w:rFonts w:ascii="Times New Roman" w:hAnsi="Times New Roman"/>
          <w:sz w:val="24"/>
          <w:szCs w:val="24"/>
        </w:rPr>
        <w:t xml:space="preserve">                                 951    04 </w:t>
      </w:r>
      <w:r w:rsidR="009C7529" w:rsidRPr="009C7529">
        <w:rPr>
          <w:rFonts w:ascii="Times New Roman" w:hAnsi="Times New Roman"/>
          <w:sz w:val="24"/>
          <w:szCs w:val="24"/>
        </w:rPr>
        <w:t xml:space="preserve"> 09   7951453  200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74,0</w:t>
      </w:r>
    </w:p>
    <w:p w:rsidR="009C7529" w:rsidRPr="009C7529" w:rsidRDefault="006B278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6B278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9C7529" w:rsidRPr="009C75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C7529" w:rsidRPr="009C7529">
        <w:rPr>
          <w:rFonts w:ascii="Times New Roman" w:hAnsi="Times New Roman"/>
          <w:sz w:val="24"/>
          <w:szCs w:val="24"/>
        </w:rPr>
        <w:t>951</w:t>
      </w:r>
      <w:r>
        <w:rPr>
          <w:rFonts w:ascii="Times New Roman" w:hAnsi="Times New Roman"/>
          <w:sz w:val="24"/>
          <w:szCs w:val="24"/>
        </w:rPr>
        <w:t xml:space="preserve">   04</w:t>
      </w:r>
      <w:r>
        <w:rPr>
          <w:rFonts w:ascii="Times New Roman" w:hAnsi="Times New Roman"/>
          <w:sz w:val="24"/>
          <w:szCs w:val="24"/>
        </w:rPr>
        <w:tab/>
        <w:t xml:space="preserve">09 </w:t>
      </w:r>
      <w:r w:rsidR="009C7529" w:rsidRPr="009C7529">
        <w:rPr>
          <w:rFonts w:ascii="Times New Roman" w:hAnsi="Times New Roman"/>
          <w:sz w:val="24"/>
          <w:szCs w:val="24"/>
        </w:rPr>
        <w:t>795145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9C7529" w:rsidRPr="009C7529">
        <w:rPr>
          <w:rFonts w:ascii="Times New Roman" w:hAnsi="Times New Roman"/>
          <w:sz w:val="24"/>
          <w:szCs w:val="24"/>
        </w:rPr>
        <w:t xml:space="preserve">  240             74,0</w:t>
      </w:r>
    </w:p>
    <w:p w:rsidR="009C7529" w:rsidRPr="009C7529" w:rsidRDefault="006B278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 </w:t>
      </w:r>
      <w:r w:rsidR="006B2786">
        <w:rPr>
          <w:rFonts w:ascii="Times New Roman" w:hAnsi="Times New Roman"/>
          <w:sz w:val="24"/>
          <w:szCs w:val="24"/>
        </w:rPr>
        <w:t xml:space="preserve">                          951    04      09   7951453  </w:t>
      </w:r>
      <w:r w:rsidRPr="009C7529">
        <w:rPr>
          <w:rFonts w:ascii="Times New Roman" w:hAnsi="Times New Roman"/>
          <w:sz w:val="24"/>
          <w:szCs w:val="24"/>
        </w:rPr>
        <w:t xml:space="preserve"> 244</w:t>
      </w:r>
      <w:r w:rsidRPr="009C7529">
        <w:rPr>
          <w:rFonts w:ascii="Times New Roman" w:hAnsi="Times New Roman"/>
          <w:sz w:val="24"/>
          <w:szCs w:val="24"/>
        </w:rPr>
        <w:tab/>
        <w:t xml:space="preserve">   </w:t>
      </w:r>
      <w:r w:rsidR="006B2786">
        <w:rPr>
          <w:rFonts w:ascii="Times New Roman" w:hAnsi="Times New Roman"/>
          <w:sz w:val="24"/>
          <w:szCs w:val="24"/>
        </w:rPr>
        <w:t xml:space="preserve">   </w:t>
      </w:r>
      <w:r w:rsidRPr="009C7529">
        <w:rPr>
          <w:rFonts w:ascii="Times New Roman" w:hAnsi="Times New Roman"/>
          <w:sz w:val="24"/>
          <w:szCs w:val="24"/>
        </w:rPr>
        <w:t>74,0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Жилищно-коммунальное хозяйство</w:t>
      </w:r>
      <w:r w:rsidRPr="009C7529">
        <w:rPr>
          <w:rFonts w:ascii="Times New Roman" w:hAnsi="Times New Roman"/>
          <w:sz w:val="24"/>
          <w:szCs w:val="24"/>
        </w:rPr>
        <w:tab/>
        <w:t xml:space="preserve">     </w:t>
      </w:r>
      <w:r w:rsidR="006B2786">
        <w:rPr>
          <w:rFonts w:ascii="Times New Roman" w:hAnsi="Times New Roman"/>
          <w:sz w:val="24"/>
          <w:szCs w:val="24"/>
        </w:rPr>
        <w:t xml:space="preserve">                          </w:t>
      </w:r>
      <w:r w:rsidRPr="009C7529">
        <w:rPr>
          <w:rFonts w:ascii="Times New Roman" w:hAnsi="Times New Roman"/>
          <w:sz w:val="24"/>
          <w:szCs w:val="24"/>
        </w:rPr>
        <w:t xml:space="preserve">  951    05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6B2786">
        <w:rPr>
          <w:rFonts w:ascii="Times New Roman" w:hAnsi="Times New Roman"/>
          <w:sz w:val="24"/>
          <w:szCs w:val="24"/>
        </w:rPr>
        <w:t xml:space="preserve">       </w:t>
      </w:r>
      <w:r w:rsidRPr="009C7529">
        <w:rPr>
          <w:rFonts w:ascii="Times New Roman" w:hAnsi="Times New Roman"/>
          <w:sz w:val="24"/>
          <w:szCs w:val="24"/>
        </w:rPr>
        <w:t xml:space="preserve"> 1 310,9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Коммунальное хозяйство                                </w:t>
      </w:r>
      <w:r w:rsidR="006B2786">
        <w:rPr>
          <w:rFonts w:ascii="Times New Roman" w:hAnsi="Times New Roman"/>
          <w:sz w:val="24"/>
          <w:szCs w:val="24"/>
        </w:rPr>
        <w:t xml:space="preserve">                          </w:t>
      </w:r>
      <w:r w:rsidRPr="009C7529">
        <w:rPr>
          <w:rFonts w:ascii="Times New Roman" w:hAnsi="Times New Roman"/>
          <w:sz w:val="24"/>
          <w:szCs w:val="24"/>
        </w:rPr>
        <w:t xml:space="preserve">  951   05 </w:t>
      </w:r>
      <w:r w:rsidR="00ED3011">
        <w:rPr>
          <w:rFonts w:ascii="Times New Roman" w:hAnsi="Times New Roman"/>
          <w:sz w:val="24"/>
          <w:szCs w:val="24"/>
        </w:rPr>
        <w:t xml:space="preserve">    02</w:t>
      </w:r>
      <w:r w:rsidR="00ED3011">
        <w:rPr>
          <w:rFonts w:ascii="Times New Roman" w:hAnsi="Times New Roman"/>
          <w:sz w:val="24"/>
          <w:szCs w:val="24"/>
        </w:rPr>
        <w:tab/>
        <w:t xml:space="preserve">  </w:t>
      </w:r>
      <w:r w:rsidR="00ED3011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9C7529">
        <w:rPr>
          <w:rFonts w:ascii="Times New Roman" w:hAnsi="Times New Roman"/>
          <w:sz w:val="24"/>
          <w:szCs w:val="24"/>
        </w:rPr>
        <w:t>187,8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          </w:t>
      </w:r>
      <w:r w:rsidR="00ED3011">
        <w:rPr>
          <w:rFonts w:ascii="Times New Roman" w:hAnsi="Times New Roman"/>
          <w:sz w:val="24"/>
          <w:szCs w:val="24"/>
        </w:rPr>
        <w:t xml:space="preserve">                            </w:t>
      </w:r>
      <w:r w:rsidRPr="009C7529">
        <w:rPr>
          <w:rFonts w:ascii="Times New Roman" w:hAnsi="Times New Roman"/>
          <w:sz w:val="24"/>
          <w:szCs w:val="24"/>
        </w:rPr>
        <w:t xml:space="preserve">  951     05</w:t>
      </w:r>
      <w:r w:rsidR="00ED3011">
        <w:rPr>
          <w:rFonts w:ascii="Times New Roman" w:hAnsi="Times New Roman"/>
          <w:sz w:val="24"/>
          <w:szCs w:val="24"/>
        </w:rPr>
        <w:t xml:space="preserve">    02   795 0000            </w:t>
      </w:r>
      <w:r w:rsidRPr="009C7529">
        <w:rPr>
          <w:rFonts w:ascii="Times New Roman" w:hAnsi="Times New Roman"/>
          <w:sz w:val="24"/>
          <w:szCs w:val="24"/>
        </w:rPr>
        <w:t>187,8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82277E">
        <w:rPr>
          <w:rFonts w:ascii="Times New Roman" w:hAnsi="Times New Roman"/>
          <w:sz w:val="24"/>
          <w:szCs w:val="24"/>
        </w:rPr>
        <w:t xml:space="preserve">            </w:t>
      </w:r>
      <w:r w:rsidRPr="009C7529">
        <w:rPr>
          <w:rFonts w:ascii="Times New Roman" w:hAnsi="Times New Roman"/>
          <w:sz w:val="24"/>
          <w:szCs w:val="24"/>
        </w:rPr>
        <w:t xml:space="preserve">образований 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82277E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 xml:space="preserve">Долгосрочная целевая </w:t>
      </w:r>
    </w:p>
    <w:p w:rsidR="009C7529" w:rsidRPr="009C7529" w:rsidRDefault="0082277E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программа  "Содержание объектов                           </w:t>
      </w:r>
      <w:r w:rsidR="009C7529" w:rsidRPr="009C7529">
        <w:rPr>
          <w:rFonts w:ascii="Times New Roman" w:hAnsi="Times New Roman"/>
          <w:sz w:val="24"/>
          <w:szCs w:val="24"/>
        </w:rPr>
        <w:tab/>
      </w:r>
    </w:p>
    <w:p w:rsidR="009C7529" w:rsidRPr="009C7529" w:rsidRDefault="0082277E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водоснабжения в Отрадовском сельском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 951  </w:t>
      </w:r>
      <w:r>
        <w:rPr>
          <w:rFonts w:ascii="Times New Roman" w:hAnsi="Times New Roman"/>
          <w:sz w:val="24"/>
          <w:szCs w:val="24"/>
        </w:rPr>
        <w:t xml:space="preserve"> 05    02</w:t>
      </w:r>
      <w:r>
        <w:rPr>
          <w:rFonts w:ascii="Times New Roman" w:hAnsi="Times New Roman"/>
          <w:sz w:val="24"/>
          <w:szCs w:val="24"/>
        </w:rPr>
        <w:tab/>
        <w:t xml:space="preserve">   795 2553       </w:t>
      </w:r>
      <w:r w:rsidR="009C7529" w:rsidRPr="009C7529">
        <w:rPr>
          <w:rFonts w:ascii="Times New Roman" w:hAnsi="Times New Roman"/>
          <w:sz w:val="24"/>
          <w:szCs w:val="24"/>
        </w:rPr>
        <w:t>187,8</w:t>
      </w:r>
    </w:p>
    <w:p w:rsidR="009C7529" w:rsidRPr="009C7529" w:rsidRDefault="0082277E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поселении на 2012год"</w:t>
      </w:r>
    </w:p>
    <w:p w:rsidR="009C7529" w:rsidRPr="009C7529" w:rsidRDefault="0082277E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AC0B76">
        <w:rPr>
          <w:rFonts w:ascii="Times New Roman" w:hAnsi="Times New Roman"/>
          <w:sz w:val="24"/>
          <w:szCs w:val="24"/>
        </w:rPr>
        <w:t xml:space="preserve">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951  </w:t>
      </w:r>
      <w:r w:rsidR="009C7529" w:rsidRPr="009C7529">
        <w:rPr>
          <w:rFonts w:ascii="Times New Roman" w:hAnsi="Times New Roman"/>
          <w:bCs/>
          <w:sz w:val="24"/>
          <w:szCs w:val="24"/>
        </w:rPr>
        <w:t>05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</w:t>
      </w:r>
      <w:r w:rsidR="009C7529" w:rsidRPr="009C7529">
        <w:rPr>
          <w:rFonts w:ascii="Times New Roman" w:hAnsi="Times New Roman"/>
          <w:bCs/>
          <w:sz w:val="24"/>
          <w:szCs w:val="24"/>
        </w:rPr>
        <w:t xml:space="preserve">02 </w:t>
      </w:r>
      <w:r w:rsidR="009C7529" w:rsidRPr="009C7529">
        <w:rPr>
          <w:rFonts w:ascii="Times New Roman" w:hAnsi="Times New Roman"/>
          <w:sz w:val="24"/>
          <w:szCs w:val="24"/>
        </w:rPr>
        <w:tab/>
      </w:r>
      <w:r w:rsidR="009C7529" w:rsidRPr="009C7529">
        <w:rPr>
          <w:rFonts w:ascii="Times New Roman" w:hAnsi="Times New Roman"/>
          <w:bCs/>
          <w:sz w:val="24"/>
          <w:szCs w:val="24"/>
        </w:rPr>
        <w:t>795 2553</w:t>
      </w:r>
      <w:r w:rsidR="009C7529" w:rsidRPr="009C7529">
        <w:rPr>
          <w:rFonts w:ascii="Times New Roman" w:hAnsi="Times New Roman"/>
          <w:sz w:val="24"/>
          <w:szCs w:val="24"/>
        </w:rPr>
        <w:t xml:space="preserve">  200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187,8</w:t>
      </w:r>
    </w:p>
    <w:p w:rsidR="009C7529" w:rsidRPr="009C7529" w:rsidRDefault="00AC0B7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AC0B7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9C7529" w:rsidRPr="009C75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C7529" w:rsidRPr="009C7529">
        <w:rPr>
          <w:rFonts w:ascii="Times New Roman" w:hAnsi="Times New Roman"/>
          <w:sz w:val="24"/>
          <w:szCs w:val="24"/>
        </w:rPr>
        <w:t>951</w:t>
      </w:r>
      <w:r w:rsidR="009C7529" w:rsidRPr="009C7529">
        <w:rPr>
          <w:rFonts w:ascii="Times New Roman" w:hAnsi="Times New Roman"/>
          <w:sz w:val="24"/>
          <w:szCs w:val="24"/>
        </w:rPr>
        <w:tab/>
      </w:r>
      <w:r w:rsidR="009C7529" w:rsidRPr="009C7529">
        <w:rPr>
          <w:rFonts w:ascii="Times New Roman" w:hAnsi="Times New Roman"/>
          <w:bCs/>
          <w:sz w:val="24"/>
          <w:szCs w:val="24"/>
        </w:rPr>
        <w:t>05</w:t>
      </w:r>
      <w:r w:rsidR="009C7529" w:rsidRPr="009C7529">
        <w:rPr>
          <w:rFonts w:ascii="Times New Roman" w:hAnsi="Times New Roman"/>
          <w:sz w:val="24"/>
          <w:szCs w:val="24"/>
        </w:rPr>
        <w:tab/>
      </w:r>
      <w:r w:rsidR="009C7529" w:rsidRPr="009C7529">
        <w:rPr>
          <w:rFonts w:ascii="Times New Roman" w:hAnsi="Times New Roman"/>
          <w:bCs/>
          <w:sz w:val="24"/>
          <w:szCs w:val="24"/>
        </w:rPr>
        <w:t xml:space="preserve">02 </w:t>
      </w:r>
      <w:r w:rsidR="009C7529" w:rsidRPr="009C7529">
        <w:rPr>
          <w:rFonts w:ascii="Times New Roman" w:hAnsi="Times New Roman"/>
          <w:sz w:val="24"/>
          <w:szCs w:val="24"/>
        </w:rPr>
        <w:tab/>
      </w:r>
      <w:r w:rsidR="009C7529" w:rsidRPr="009C7529">
        <w:rPr>
          <w:rFonts w:ascii="Times New Roman" w:hAnsi="Times New Roman"/>
          <w:bCs/>
          <w:sz w:val="24"/>
          <w:szCs w:val="24"/>
        </w:rPr>
        <w:t xml:space="preserve">795 2553   </w:t>
      </w:r>
      <w:r w:rsidR="009C7529" w:rsidRPr="009C7529">
        <w:rPr>
          <w:rFonts w:ascii="Times New Roman" w:hAnsi="Times New Roman"/>
          <w:sz w:val="24"/>
          <w:szCs w:val="24"/>
        </w:rPr>
        <w:tab/>
        <w:t>240            187,8</w:t>
      </w:r>
    </w:p>
    <w:p w:rsidR="009C7529" w:rsidRPr="009C7529" w:rsidRDefault="00AC0B7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</w:t>
      </w:r>
    </w:p>
    <w:p w:rsidR="009C7529" w:rsidRPr="009C7529" w:rsidRDefault="00AC0B76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для государственных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 951   05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02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795 2553 </w:t>
      </w:r>
      <w:r w:rsidR="009C7529" w:rsidRPr="009C7529">
        <w:rPr>
          <w:rFonts w:ascii="Times New Roman" w:hAnsi="Times New Roman"/>
          <w:sz w:val="24"/>
          <w:szCs w:val="24"/>
        </w:rPr>
        <w:tab/>
        <w:t>244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187,8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Благоустройство                                             </w:t>
      </w:r>
      <w:r w:rsidR="00AC0B76">
        <w:rPr>
          <w:rFonts w:ascii="Times New Roman" w:hAnsi="Times New Roman"/>
          <w:sz w:val="24"/>
          <w:szCs w:val="24"/>
        </w:rPr>
        <w:t xml:space="preserve">                    </w:t>
      </w:r>
      <w:r w:rsidRPr="009C7529">
        <w:rPr>
          <w:rFonts w:ascii="Times New Roman" w:hAnsi="Times New Roman"/>
          <w:sz w:val="24"/>
          <w:szCs w:val="24"/>
        </w:rPr>
        <w:t xml:space="preserve">  951    05    03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AC0B76">
        <w:rPr>
          <w:rFonts w:ascii="Times New Roman" w:hAnsi="Times New Roman"/>
          <w:sz w:val="24"/>
          <w:szCs w:val="24"/>
        </w:rPr>
        <w:t xml:space="preserve">       </w:t>
      </w:r>
      <w:r w:rsidRPr="009C7529">
        <w:rPr>
          <w:rFonts w:ascii="Times New Roman" w:hAnsi="Times New Roman"/>
          <w:sz w:val="24"/>
          <w:szCs w:val="24"/>
        </w:rPr>
        <w:t xml:space="preserve">   1 123,1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          </w:t>
      </w:r>
      <w:r w:rsidR="00AC0B76">
        <w:rPr>
          <w:rFonts w:ascii="Times New Roman" w:hAnsi="Times New Roman"/>
          <w:sz w:val="24"/>
          <w:szCs w:val="24"/>
        </w:rPr>
        <w:t xml:space="preserve">                     </w:t>
      </w:r>
      <w:r w:rsidRPr="009C7529">
        <w:rPr>
          <w:rFonts w:ascii="Times New Roman" w:hAnsi="Times New Roman"/>
          <w:sz w:val="24"/>
          <w:szCs w:val="24"/>
        </w:rPr>
        <w:t>951    05    03</w:t>
      </w:r>
      <w:r w:rsidRPr="009C7529">
        <w:rPr>
          <w:rFonts w:ascii="Times New Roman" w:hAnsi="Times New Roman"/>
          <w:sz w:val="24"/>
          <w:szCs w:val="24"/>
        </w:rPr>
        <w:tab/>
        <w:t>7950000</w:t>
      </w:r>
      <w:r w:rsidRPr="009C7529">
        <w:rPr>
          <w:rFonts w:ascii="Times New Roman" w:hAnsi="Times New Roman"/>
          <w:sz w:val="24"/>
          <w:szCs w:val="24"/>
        </w:rPr>
        <w:tab/>
        <w:t xml:space="preserve">        </w:t>
      </w:r>
      <w:r w:rsidR="00AC0B76">
        <w:rPr>
          <w:rFonts w:ascii="Times New Roman" w:hAnsi="Times New Roman"/>
          <w:sz w:val="24"/>
          <w:szCs w:val="24"/>
        </w:rPr>
        <w:t xml:space="preserve">   </w:t>
      </w:r>
      <w:r w:rsidRPr="009C7529">
        <w:rPr>
          <w:rFonts w:ascii="Times New Roman" w:hAnsi="Times New Roman"/>
          <w:sz w:val="24"/>
          <w:szCs w:val="24"/>
        </w:rPr>
        <w:t xml:space="preserve">  1 123,1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образований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9C7529">
        <w:rPr>
          <w:rFonts w:ascii="Times New Roman" w:hAnsi="Times New Roman"/>
          <w:sz w:val="24"/>
          <w:szCs w:val="24"/>
        </w:rPr>
        <w:tab/>
      </w:r>
      <w:r w:rsidR="00AC0B76">
        <w:rPr>
          <w:rFonts w:ascii="Times New Roman" w:hAnsi="Times New Roman"/>
          <w:sz w:val="24"/>
          <w:szCs w:val="24"/>
        </w:rPr>
        <w:t xml:space="preserve">       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05</w:t>
      </w:r>
      <w:r w:rsidRPr="009C7529">
        <w:rPr>
          <w:rFonts w:ascii="Times New Roman" w:hAnsi="Times New Roman"/>
          <w:sz w:val="24"/>
          <w:szCs w:val="24"/>
        </w:rPr>
        <w:tab/>
        <w:t>03</w:t>
      </w:r>
      <w:r w:rsidRPr="009C7529">
        <w:rPr>
          <w:rFonts w:ascii="Times New Roman" w:hAnsi="Times New Roman"/>
          <w:sz w:val="24"/>
          <w:szCs w:val="24"/>
        </w:rPr>
        <w:tab/>
        <w:t>7950600</w:t>
      </w:r>
      <w:r w:rsidRPr="009C7529">
        <w:rPr>
          <w:rFonts w:ascii="Times New Roman" w:hAnsi="Times New Roman"/>
          <w:sz w:val="24"/>
          <w:szCs w:val="24"/>
        </w:rPr>
        <w:tab/>
        <w:t xml:space="preserve">    10,0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"Комплексные меры противодействия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злоупотреблению наркотиками и их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незаконному обороту на 2012-2014 годы"</w:t>
      </w:r>
    </w:p>
    <w:p w:rsidR="009C7529" w:rsidRPr="009C7529" w:rsidRDefault="00AC0B76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9C7529" w:rsidRPr="009C7529">
        <w:rPr>
          <w:rFonts w:ascii="Times New Roman" w:hAnsi="Times New Roman"/>
          <w:sz w:val="24"/>
          <w:szCs w:val="24"/>
        </w:rPr>
        <w:t>951  05     03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  7950600  200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 </w:t>
      </w:r>
      <w:r w:rsidR="009C7529" w:rsidRPr="009C7529">
        <w:rPr>
          <w:rFonts w:ascii="Times New Roman" w:hAnsi="Times New Roman"/>
          <w:bCs/>
          <w:sz w:val="24"/>
          <w:szCs w:val="24"/>
        </w:rPr>
        <w:t>10,0</w:t>
      </w:r>
    </w:p>
    <w:p w:rsidR="009C7529" w:rsidRPr="009C7529" w:rsidRDefault="00AC0B7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AC0B7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</w:t>
      </w:r>
      <w:r w:rsidR="007E6C96">
        <w:rPr>
          <w:rFonts w:ascii="Times New Roman" w:hAnsi="Times New Roman"/>
          <w:sz w:val="24"/>
          <w:szCs w:val="24"/>
        </w:rPr>
        <w:t xml:space="preserve">     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951</w:t>
      </w:r>
      <w:r w:rsidR="009C7529" w:rsidRPr="009C7529">
        <w:rPr>
          <w:rFonts w:ascii="Times New Roman" w:hAnsi="Times New Roman"/>
          <w:sz w:val="24"/>
          <w:szCs w:val="24"/>
        </w:rPr>
        <w:tab/>
      </w:r>
      <w:r w:rsidR="007E6C96">
        <w:rPr>
          <w:rFonts w:ascii="Times New Roman" w:hAnsi="Times New Roman"/>
          <w:sz w:val="24"/>
          <w:szCs w:val="24"/>
        </w:rPr>
        <w:t xml:space="preserve">    05</w:t>
      </w:r>
      <w:r w:rsidR="007E6C96">
        <w:rPr>
          <w:rFonts w:ascii="Times New Roman" w:hAnsi="Times New Roman"/>
          <w:sz w:val="24"/>
          <w:szCs w:val="24"/>
        </w:rPr>
        <w:tab/>
        <w:t>03</w:t>
      </w:r>
      <w:r w:rsidR="007E6C96">
        <w:rPr>
          <w:rFonts w:ascii="Times New Roman" w:hAnsi="Times New Roman"/>
          <w:sz w:val="24"/>
          <w:szCs w:val="24"/>
        </w:rPr>
        <w:tab/>
        <w:t xml:space="preserve">    7950600</w:t>
      </w:r>
      <w:r w:rsidR="007E6C96">
        <w:rPr>
          <w:rFonts w:ascii="Times New Roman" w:hAnsi="Times New Roman"/>
          <w:sz w:val="24"/>
          <w:szCs w:val="24"/>
        </w:rPr>
        <w:tab/>
        <w:t xml:space="preserve">     </w:t>
      </w:r>
      <w:r w:rsidR="009C7529" w:rsidRPr="009C7529">
        <w:rPr>
          <w:rFonts w:ascii="Times New Roman" w:hAnsi="Times New Roman"/>
          <w:sz w:val="24"/>
          <w:szCs w:val="24"/>
        </w:rPr>
        <w:t xml:space="preserve">240          </w:t>
      </w:r>
      <w:r w:rsidR="009C7529" w:rsidRPr="009C7529">
        <w:rPr>
          <w:rFonts w:ascii="Times New Roman" w:hAnsi="Times New Roman"/>
          <w:bCs/>
          <w:sz w:val="24"/>
          <w:szCs w:val="24"/>
        </w:rPr>
        <w:t>10,0</w:t>
      </w:r>
    </w:p>
    <w:p w:rsidR="009C7529" w:rsidRPr="009C7529" w:rsidRDefault="007E6C96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9C7529">
        <w:rPr>
          <w:rFonts w:ascii="Times New Roman" w:hAnsi="Times New Roman"/>
          <w:sz w:val="24"/>
          <w:szCs w:val="24"/>
        </w:rPr>
        <w:tab/>
      </w:r>
      <w:r w:rsidR="007E6C96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05</w:t>
      </w:r>
      <w:r w:rsidRPr="009C7529">
        <w:rPr>
          <w:rFonts w:ascii="Times New Roman" w:hAnsi="Times New Roman"/>
          <w:sz w:val="24"/>
          <w:szCs w:val="24"/>
        </w:rPr>
        <w:tab/>
        <w:t>03  7950600</w:t>
      </w:r>
      <w:r w:rsidRPr="009C7529">
        <w:rPr>
          <w:rFonts w:ascii="Times New Roman" w:hAnsi="Times New Roman"/>
          <w:sz w:val="24"/>
          <w:szCs w:val="24"/>
        </w:rPr>
        <w:tab/>
        <w:t xml:space="preserve">   244</w:t>
      </w:r>
      <w:r w:rsidRPr="009C7529">
        <w:rPr>
          <w:rFonts w:ascii="Times New Roman" w:hAnsi="Times New Roman"/>
          <w:sz w:val="24"/>
          <w:szCs w:val="24"/>
        </w:rPr>
        <w:tab/>
        <w:t xml:space="preserve">     10,0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9C7529">
        <w:rPr>
          <w:rFonts w:ascii="Times New Roman" w:hAnsi="Times New Roman"/>
          <w:sz w:val="24"/>
          <w:szCs w:val="24"/>
        </w:rPr>
        <w:tab/>
        <w:t xml:space="preserve">        </w:t>
      </w:r>
      <w:r w:rsidR="00DF0AF2">
        <w:rPr>
          <w:rFonts w:ascii="Times New Roman" w:hAnsi="Times New Roman"/>
          <w:sz w:val="24"/>
          <w:szCs w:val="24"/>
        </w:rPr>
        <w:t xml:space="preserve">            </w:t>
      </w:r>
      <w:r w:rsidRPr="009C7529">
        <w:rPr>
          <w:rFonts w:ascii="Times New Roman" w:hAnsi="Times New Roman"/>
          <w:sz w:val="24"/>
          <w:szCs w:val="24"/>
        </w:rPr>
        <w:t xml:space="preserve">   951</w:t>
      </w:r>
      <w:r w:rsidRPr="009C7529">
        <w:rPr>
          <w:rFonts w:ascii="Times New Roman" w:hAnsi="Times New Roman"/>
          <w:sz w:val="24"/>
          <w:szCs w:val="24"/>
        </w:rPr>
        <w:tab/>
        <w:t>05</w:t>
      </w:r>
      <w:r w:rsidRPr="009C7529">
        <w:rPr>
          <w:rFonts w:ascii="Times New Roman" w:hAnsi="Times New Roman"/>
          <w:sz w:val="24"/>
          <w:szCs w:val="24"/>
        </w:rPr>
        <w:tab/>
        <w:t>03</w:t>
      </w:r>
      <w:r w:rsidRPr="009C7529">
        <w:rPr>
          <w:rFonts w:ascii="Times New Roman" w:hAnsi="Times New Roman"/>
          <w:sz w:val="24"/>
          <w:szCs w:val="24"/>
        </w:rPr>
        <w:tab/>
        <w:t>7953553</w:t>
      </w:r>
      <w:r w:rsidRPr="009C7529">
        <w:rPr>
          <w:rFonts w:ascii="Times New Roman" w:hAnsi="Times New Roman"/>
          <w:sz w:val="24"/>
          <w:szCs w:val="24"/>
        </w:rPr>
        <w:tab/>
        <w:t xml:space="preserve">   619,8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2011-2014годы(Уличное освещение)"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DF0AF2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 xml:space="preserve">Закупка товаров, работ и услуг для                  </w:t>
      </w:r>
      <w:r w:rsidR="00DF0AF2">
        <w:rPr>
          <w:rFonts w:ascii="Times New Roman" w:hAnsi="Times New Roman"/>
          <w:sz w:val="24"/>
          <w:szCs w:val="24"/>
        </w:rPr>
        <w:t xml:space="preserve">                </w:t>
      </w:r>
      <w:r w:rsidRPr="009C7529">
        <w:rPr>
          <w:rFonts w:ascii="Times New Roman" w:hAnsi="Times New Roman"/>
          <w:sz w:val="24"/>
          <w:szCs w:val="24"/>
        </w:rPr>
        <w:t xml:space="preserve"> 951  05    03</w:t>
      </w:r>
      <w:r w:rsidRPr="009C7529">
        <w:rPr>
          <w:rFonts w:ascii="Times New Roman" w:hAnsi="Times New Roman"/>
          <w:sz w:val="24"/>
          <w:szCs w:val="24"/>
        </w:rPr>
        <w:tab/>
        <w:t xml:space="preserve">     7953553  200</w:t>
      </w:r>
      <w:r w:rsidRPr="009C7529">
        <w:rPr>
          <w:rFonts w:ascii="Times New Roman" w:hAnsi="Times New Roman"/>
          <w:sz w:val="24"/>
          <w:szCs w:val="24"/>
        </w:rPr>
        <w:tab/>
        <w:t xml:space="preserve">   619,8</w:t>
      </w:r>
    </w:p>
    <w:p w:rsidR="009C7529" w:rsidRPr="009C7529" w:rsidRDefault="00DF0AF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DF0AF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951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05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03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  7953553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240          619,8</w:t>
      </w:r>
    </w:p>
    <w:p w:rsidR="009C7529" w:rsidRPr="009C7529" w:rsidRDefault="00DF0AF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9C7529">
        <w:rPr>
          <w:rFonts w:ascii="Times New Roman" w:hAnsi="Times New Roman"/>
          <w:sz w:val="24"/>
          <w:szCs w:val="24"/>
        </w:rPr>
        <w:tab/>
      </w:r>
      <w:r w:rsidR="00DF0AF2">
        <w:rPr>
          <w:rFonts w:ascii="Times New Roman" w:hAnsi="Times New Roman"/>
          <w:sz w:val="24"/>
          <w:szCs w:val="24"/>
        </w:rPr>
        <w:t xml:space="preserve">    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05   03   7953553</w:t>
      </w:r>
      <w:r w:rsidRPr="009C7529">
        <w:rPr>
          <w:rFonts w:ascii="Times New Roman" w:hAnsi="Times New Roman"/>
          <w:sz w:val="24"/>
          <w:szCs w:val="24"/>
        </w:rPr>
        <w:tab/>
        <w:t xml:space="preserve">  244</w:t>
      </w:r>
      <w:r w:rsidRPr="009C7529">
        <w:rPr>
          <w:rFonts w:ascii="Times New Roman" w:hAnsi="Times New Roman"/>
          <w:sz w:val="24"/>
          <w:szCs w:val="24"/>
        </w:rPr>
        <w:tab/>
        <w:t xml:space="preserve">   619,8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9C7529">
        <w:rPr>
          <w:rFonts w:ascii="Times New Roman" w:hAnsi="Times New Roman"/>
          <w:sz w:val="24"/>
          <w:szCs w:val="24"/>
        </w:rPr>
        <w:tab/>
        <w:t xml:space="preserve">        </w:t>
      </w:r>
      <w:r w:rsidR="00DF0AF2">
        <w:rPr>
          <w:rFonts w:ascii="Times New Roman" w:hAnsi="Times New Roman"/>
          <w:sz w:val="24"/>
          <w:szCs w:val="24"/>
        </w:rPr>
        <w:t xml:space="preserve">               </w:t>
      </w:r>
      <w:r w:rsidRPr="009C7529">
        <w:rPr>
          <w:rFonts w:ascii="Times New Roman" w:hAnsi="Times New Roman"/>
          <w:sz w:val="24"/>
          <w:szCs w:val="24"/>
        </w:rPr>
        <w:t xml:space="preserve">  951</w:t>
      </w:r>
      <w:r w:rsidRPr="009C7529">
        <w:rPr>
          <w:rFonts w:ascii="Times New Roman" w:hAnsi="Times New Roman"/>
          <w:sz w:val="24"/>
          <w:szCs w:val="24"/>
        </w:rPr>
        <w:tab/>
        <w:t>05</w:t>
      </w:r>
      <w:r w:rsidRPr="009C7529">
        <w:rPr>
          <w:rFonts w:ascii="Times New Roman" w:hAnsi="Times New Roman"/>
          <w:sz w:val="24"/>
          <w:szCs w:val="24"/>
        </w:rPr>
        <w:tab/>
        <w:t>03</w:t>
      </w:r>
      <w:r w:rsidRPr="009C7529">
        <w:rPr>
          <w:rFonts w:ascii="Times New Roman" w:hAnsi="Times New Roman"/>
          <w:sz w:val="24"/>
          <w:szCs w:val="24"/>
        </w:rPr>
        <w:tab/>
        <w:t>7953573</w:t>
      </w:r>
      <w:r w:rsidRPr="009C7529">
        <w:rPr>
          <w:rFonts w:ascii="Times New Roman" w:hAnsi="Times New Roman"/>
          <w:sz w:val="24"/>
          <w:szCs w:val="24"/>
        </w:rPr>
        <w:tab/>
        <w:t xml:space="preserve">    21,3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программа Отрадовского сельского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lastRenderedPageBreak/>
        <w:tab/>
        <w:t xml:space="preserve">поселения"Энергосбережение и повышение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энергетической эффективности на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территории Отрадовского сельского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поселения на 2011-2013г"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DF0AF2">
        <w:rPr>
          <w:rFonts w:ascii="Times New Roman" w:hAnsi="Times New Roman"/>
          <w:sz w:val="24"/>
          <w:szCs w:val="24"/>
        </w:rPr>
        <w:t xml:space="preserve">          </w:t>
      </w:r>
      <w:r w:rsidRPr="009C7529">
        <w:rPr>
          <w:rFonts w:ascii="Times New Roman" w:hAnsi="Times New Roman"/>
          <w:sz w:val="24"/>
          <w:szCs w:val="24"/>
        </w:rPr>
        <w:t xml:space="preserve">Закупка товаров, работ и услуг для                 </w:t>
      </w:r>
      <w:r w:rsidR="00DF0AF2">
        <w:rPr>
          <w:rFonts w:ascii="Times New Roman" w:hAnsi="Times New Roman"/>
          <w:sz w:val="24"/>
          <w:szCs w:val="24"/>
        </w:rPr>
        <w:t xml:space="preserve">                </w:t>
      </w:r>
      <w:r w:rsidRPr="009C7529">
        <w:rPr>
          <w:rFonts w:ascii="Times New Roman" w:hAnsi="Times New Roman"/>
          <w:sz w:val="24"/>
          <w:szCs w:val="24"/>
        </w:rPr>
        <w:t xml:space="preserve">  951  05     03</w:t>
      </w:r>
      <w:r w:rsidRPr="009C7529">
        <w:rPr>
          <w:rFonts w:ascii="Times New Roman" w:hAnsi="Times New Roman"/>
          <w:sz w:val="24"/>
          <w:szCs w:val="24"/>
        </w:rPr>
        <w:tab/>
        <w:t xml:space="preserve">     7953573  200</w:t>
      </w:r>
      <w:r w:rsidRPr="009C7529">
        <w:rPr>
          <w:rFonts w:ascii="Times New Roman" w:hAnsi="Times New Roman"/>
          <w:sz w:val="24"/>
          <w:szCs w:val="24"/>
        </w:rPr>
        <w:tab/>
      </w:r>
      <w:r w:rsidR="00DF0AF2">
        <w:rPr>
          <w:rFonts w:ascii="Times New Roman" w:hAnsi="Times New Roman"/>
          <w:sz w:val="24"/>
          <w:szCs w:val="24"/>
        </w:rPr>
        <w:t xml:space="preserve">      </w:t>
      </w:r>
      <w:r w:rsidRPr="009C7529">
        <w:rPr>
          <w:rFonts w:ascii="Times New Roman" w:hAnsi="Times New Roman"/>
          <w:sz w:val="24"/>
          <w:szCs w:val="24"/>
        </w:rPr>
        <w:t>21,3</w:t>
      </w:r>
    </w:p>
    <w:p w:rsidR="009C7529" w:rsidRPr="009C7529" w:rsidRDefault="00DF0AF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DF0AF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9C7529" w:rsidRPr="009C75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  951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05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03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    7953573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240          21,3</w:t>
      </w:r>
    </w:p>
    <w:p w:rsidR="009C7529" w:rsidRPr="009C7529" w:rsidRDefault="00DF0AF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9C7529">
        <w:rPr>
          <w:rFonts w:ascii="Times New Roman" w:hAnsi="Times New Roman"/>
          <w:sz w:val="24"/>
          <w:szCs w:val="24"/>
        </w:rPr>
        <w:tab/>
      </w:r>
      <w:r w:rsidR="00DF0AF2">
        <w:rPr>
          <w:rFonts w:ascii="Times New Roman" w:hAnsi="Times New Roman"/>
          <w:sz w:val="24"/>
          <w:szCs w:val="24"/>
        </w:rPr>
        <w:t xml:space="preserve">    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05   03    7953573</w:t>
      </w:r>
      <w:r w:rsidRPr="009C7529">
        <w:rPr>
          <w:rFonts w:ascii="Times New Roman" w:hAnsi="Times New Roman"/>
          <w:sz w:val="24"/>
          <w:szCs w:val="24"/>
        </w:rPr>
        <w:tab/>
        <w:t xml:space="preserve">  244</w:t>
      </w:r>
      <w:r w:rsidRPr="009C7529">
        <w:rPr>
          <w:rFonts w:ascii="Times New Roman" w:hAnsi="Times New Roman"/>
          <w:sz w:val="24"/>
          <w:szCs w:val="24"/>
        </w:rPr>
        <w:tab/>
        <w:t xml:space="preserve">     21,3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</w:t>
      </w:r>
      <w:r w:rsidR="00DF0AF2">
        <w:rPr>
          <w:rFonts w:ascii="Times New Roman" w:hAnsi="Times New Roman"/>
          <w:sz w:val="24"/>
          <w:szCs w:val="24"/>
        </w:rPr>
        <w:t xml:space="preserve">       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05</w:t>
      </w:r>
      <w:r w:rsidRPr="009C7529">
        <w:rPr>
          <w:rFonts w:ascii="Times New Roman" w:hAnsi="Times New Roman"/>
          <w:sz w:val="24"/>
          <w:szCs w:val="24"/>
        </w:rPr>
        <w:tab/>
        <w:t>03</w:t>
      </w:r>
      <w:r w:rsidRPr="009C7529">
        <w:rPr>
          <w:rFonts w:ascii="Times New Roman" w:hAnsi="Times New Roman"/>
          <w:sz w:val="24"/>
          <w:szCs w:val="24"/>
        </w:rPr>
        <w:tab/>
        <w:t>7954553</w:t>
      </w:r>
      <w:r w:rsidRPr="009C7529">
        <w:rPr>
          <w:rFonts w:ascii="Times New Roman" w:hAnsi="Times New Roman"/>
          <w:sz w:val="24"/>
          <w:szCs w:val="24"/>
        </w:rPr>
        <w:tab/>
        <w:t xml:space="preserve">     5,0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2011-2014годы( Озеленение)"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DF0AF2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 xml:space="preserve">Закупка товаров, работ и услуг для                 </w:t>
      </w:r>
      <w:r w:rsidR="00DF0AF2">
        <w:rPr>
          <w:rFonts w:ascii="Times New Roman" w:hAnsi="Times New Roman"/>
          <w:sz w:val="24"/>
          <w:szCs w:val="24"/>
        </w:rPr>
        <w:t xml:space="preserve">                  </w:t>
      </w:r>
      <w:r w:rsidRPr="009C7529">
        <w:rPr>
          <w:rFonts w:ascii="Times New Roman" w:hAnsi="Times New Roman"/>
          <w:sz w:val="24"/>
          <w:szCs w:val="24"/>
        </w:rPr>
        <w:t xml:space="preserve">  951  05    03</w:t>
      </w:r>
      <w:r w:rsidRPr="009C7529">
        <w:rPr>
          <w:rFonts w:ascii="Times New Roman" w:hAnsi="Times New Roman"/>
          <w:sz w:val="24"/>
          <w:szCs w:val="24"/>
        </w:rPr>
        <w:tab/>
        <w:t xml:space="preserve">    7954553  200</w:t>
      </w:r>
      <w:r w:rsidRPr="009C7529">
        <w:rPr>
          <w:rFonts w:ascii="Times New Roman" w:hAnsi="Times New Roman"/>
          <w:sz w:val="24"/>
          <w:szCs w:val="24"/>
        </w:rPr>
        <w:tab/>
        <w:t xml:space="preserve">     5,0</w:t>
      </w:r>
    </w:p>
    <w:p w:rsidR="009C7529" w:rsidRPr="009C7529" w:rsidRDefault="00DF0AF2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1D17C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951  </w:t>
      </w:r>
      <w:r w:rsidR="009C7529" w:rsidRPr="009C7529">
        <w:rPr>
          <w:rFonts w:ascii="Times New Roman" w:hAnsi="Times New Roman"/>
          <w:sz w:val="24"/>
          <w:szCs w:val="24"/>
        </w:rPr>
        <w:t>05</w:t>
      </w:r>
      <w:r w:rsidR="009C7529" w:rsidRPr="009C75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03</w:t>
      </w:r>
      <w:r>
        <w:rPr>
          <w:rFonts w:ascii="Times New Roman" w:hAnsi="Times New Roman"/>
          <w:sz w:val="24"/>
          <w:szCs w:val="24"/>
        </w:rPr>
        <w:tab/>
        <w:t xml:space="preserve">  7954553        </w:t>
      </w:r>
      <w:r w:rsidR="009C7529" w:rsidRPr="009C7529">
        <w:rPr>
          <w:rFonts w:ascii="Times New Roman" w:hAnsi="Times New Roman"/>
          <w:sz w:val="24"/>
          <w:szCs w:val="24"/>
        </w:rPr>
        <w:t>240          5,0</w:t>
      </w:r>
    </w:p>
    <w:p w:rsidR="009C7529" w:rsidRPr="009C7529" w:rsidRDefault="001D17C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    </w:t>
      </w:r>
      <w:r w:rsidR="000D7354">
        <w:rPr>
          <w:rFonts w:ascii="Times New Roman" w:hAnsi="Times New Roman"/>
          <w:sz w:val="24"/>
          <w:szCs w:val="24"/>
        </w:rPr>
        <w:t xml:space="preserve">                   </w:t>
      </w:r>
      <w:r w:rsidRPr="009C7529">
        <w:rPr>
          <w:rFonts w:ascii="Times New Roman" w:hAnsi="Times New Roman"/>
          <w:sz w:val="24"/>
          <w:szCs w:val="24"/>
        </w:rPr>
        <w:t>951   05   03</w:t>
      </w:r>
      <w:r w:rsidRPr="009C7529">
        <w:rPr>
          <w:rFonts w:ascii="Times New Roman" w:hAnsi="Times New Roman"/>
          <w:sz w:val="24"/>
          <w:szCs w:val="24"/>
        </w:rPr>
        <w:tab/>
        <w:t xml:space="preserve">   7954553</w:t>
      </w:r>
      <w:r w:rsidRPr="009C7529">
        <w:rPr>
          <w:rFonts w:ascii="Times New Roman" w:hAnsi="Times New Roman"/>
          <w:sz w:val="24"/>
          <w:szCs w:val="24"/>
        </w:rPr>
        <w:tab/>
        <w:t>244</w:t>
      </w:r>
      <w:r w:rsidRPr="009C7529">
        <w:rPr>
          <w:rFonts w:ascii="Times New Roman" w:hAnsi="Times New Roman"/>
          <w:sz w:val="24"/>
          <w:szCs w:val="24"/>
        </w:rPr>
        <w:tab/>
        <w:t xml:space="preserve">    5,0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9C7529">
        <w:rPr>
          <w:rFonts w:ascii="Times New Roman" w:hAnsi="Times New Roman"/>
          <w:sz w:val="24"/>
          <w:szCs w:val="24"/>
        </w:rPr>
        <w:tab/>
        <w:t xml:space="preserve">       </w:t>
      </w:r>
      <w:r w:rsidR="000D7354">
        <w:rPr>
          <w:rFonts w:ascii="Times New Roman" w:hAnsi="Times New Roman"/>
          <w:sz w:val="24"/>
          <w:szCs w:val="24"/>
        </w:rPr>
        <w:t xml:space="preserve">                   </w:t>
      </w:r>
      <w:r w:rsidRPr="009C7529">
        <w:rPr>
          <w:rFonts w:ascii="Times New Roman" w:hAnsi="Times New Roman"/>
          <w:sz w:val="24"/>
          <w:szCs w:val="24"/>
        </w:rPr>
        <w:t xml:space="preserve"> 951</w:t>
      </w:r>
      <w:r w:rsidRPr="009C7529">
        <w:rPr>
          <w:rFonts w:ascii="Times New Roman" w:hAnsi="Times New Roman"/>
          <w:sz w:val="24"/>
          <w:szCs w:val="24"/>
        </w:rPr>
        <w:tab/>
        <w:t>05</w:t>
      </w:r>
      <w:r w:rsidRPr="009C7529">
        <w:rPr>
          <w:rFonts w:ascii="Times New Roman" w:hAnsi="Times New Roman"/>
          <w:sz w:val="24"/>
          <w:szCs w:val="24"/>
        </w:rPr>
        <w:tab/>
        <w:t>03</w:t>
      </w:r>
      <w:r w:rsidRPr="009C7529">
        <w:rPr>
          <w:rFonts w:ascii="Times New Roman" w:hAnsi="Times New Roman"/>
          <w:sz w:val="24"/>
          <w:szCs w:val="24"/>
        </w:rPr>
        <w:tab/>
        <w:t>7955553</w:t>
      </w:r>
      <w:r w:rsidRPr="009C7529">
        <w:rPr>
          <w:rFonts w:ascii="Times New Roman" w:hAnsi="Times New Roman"/>
          <w:sz w:val="24"/>
          <w:szCs w:val="24"/>
        </w:rPr>
        <w:tab/>
        <w:t xml:space="preserve">  467,0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2011-2014годы( Прочие мерроприятия по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благоустройству поселения)"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0D7354">
        <w:rPr>
          <w:rFonts w:ascii="Times New Roman" w:hAnsi="Times New Roman"/>
          <w:sz w:val="24"/>
          <w:szCs w:val="24"/>
        </w:rPr>
        <w:t xml:space="preserve">            </w:t>
      </w:r>
      <w:r w:rsidRPr="009C7529">
        <w:rPr>
          <w:rFonts w:ascii="Times New Roman" w:hAnsi="Times New Roman"/>
          <w:sz w:val="24"/>
          <w:szCs w:val="24"/>
        </w:rPr>
        <w:t xml:space="preserve">Закупка товаров, работ и услуг для               </w:t>
      </w:r>
      <w:r w:rsidR="000D7354">
        <w:rPr>
          <w:rFonts w:ascii="Times New Roman" w:hAnsi="Times New Roman"/>
          <w:sz w:val="24"/>
          <w:szCs w:val="24"/>
        </w:rPr>
        <w:t xml:space="preserve">                          </w:t>
      </w:r>
      <w:r w:rsidRPr="009C7529">
        <w:rPr>
          <w:rFonts w:ascii="Times New Roman" w:hAnsi="Times New Roman"/>
          <w:sz w:val="24"/>
          <w:szCs w:val="24"/>
        </w:rPr>
        <w:t xml:space="preserve"> 951  05    03       7955553  200</w:t>
      </w:r>
      <w:r w:rsidRPr="009C7529">
        <w:rPr>
          <w:rFonts w:ascii="Times New Roman" w:hAnsi="Times New Roman"/>
          <w:sz w:val="24"/>
          <w:szCs w:val="24"/>
        </w:rPr>
        <w:tab/>
        <w:t xml:space="preserve">   458,0</w:t>
      </w:r>
    </w:p>
    <w:p w:rsidR="009C7529" w:rsidRPr="009C7529" w:rsidRDefault="000D735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0D735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9C7529" w:rsidRPr="009C75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9C7529" w:rsidRPr="009C7529">
        <w:rPr>
          <w:rFonts w:ascii="Times New Roman" w:hAnsi="Times New Roman"/>
          <w:sz w:val="24"/>
          <w:szCs w:val="24"/>
        </w:rPr>
        <w:t>951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05</w:t>
      </w:r>
      <w:r>
        <w:rPr>
          <w:rFonts w:ascii="Times New Roman" w:hAnsi="Times New Roman"/>
          <w:sz w:val="24"/>
          <w:szCs w:val="24"/>
        </w:rPr>
        <w:tab/>
        <w:t xml:space="preserve">03  </w:t>
      </w:r>
      <w:r w:rsidR="009C7529" w:rsidRPr="009C7529">
        <w:rPr>
          <w:rFonts w:ascii="Times New Roman" w:hAnsi="Times New Roman"/>
          <w:sz w:val="24"/>
          <w:szCs w:val="24"/>
        </w:rPr>
        <w:t xml:space="preserve"> 7955553</w:t>
      </w:r>
      <w:r>
        <w:rPr>
          <w:rFonts w:ascii="Times New Roman" w:hAnsi="Times New Roman"/>
          <w:sz w:val="24"/>
          <w:szCs w:val="24"/>
        </w:rPr>
        <w:t xml:space="preserve"> 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240           </w:t>
      </w:r>
      <w:r w:rsidR="009C7529" w:rsidRPr="009C7529">
        <w:rPr>
          <w:rFonts w:ascii="Times New Roman" w:hAnsi="Times New Roman"/>
          <w:sz w:val="24"/>
          <w:szCs w:val="24"/>
        </w:rPr>
        <w:t>458,0</w:t>
      </w:r>
    </w:p>
    <w:p w:rsidR="009C7529" w:rsidRPr="009C7529" w:rsidRDefault="000D7354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   </w:t>
      </w:r>
      <w:r w:rsidR="000D7354">
        <w:rPr>
          <w:rFonts w:ascii="Times New Roman" w:hAnsi="Times New Roman"/>
          <w:sz w:val="24"/>
          <w:szCs w:val="24"/>
        </w:rPr>
        <w:t xml:space="preserve">                           </w:t>
      </w:r>
      <w:r w:rsidRPr="009C7529">
        <w:rPr>
          <w:rFonts w:ascii="Times New Roman" w:hAnsi="Times New Roman"/>
          <w:sz w:val="24"/>
          <w:szCs w:val="24"/>
        </w:rPr>
        <w:t xml:space="preserve"> 951 </w:t>
      </w:r>
      <w:r w:rsidR="000D7354">
        <w:rPr>
          <w:rFonts w:ascii="Times New Roman" w:hAnsi="Times New Roman"/>
          <w:sz w:val="24"/>
          <w:szCs w:val="24"/>
        </w:rPr>
        <w:t xml:space="preserve">  05     03  7955553    244     </w:t>
      </w:r>
      <w:r w:rsidRPr="009C7529">
        <w:rPr>
          <w:rFonts w:ascii="Times New Roman" w:hAnsi="Times New Roman"/>
          <w:sz w:val="24"/>
          <w:szCs w:val="24"/>
        </w:rPr>
        <w:t>458,0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lastRenderedPageBreak/>
        <w:tab/>
        <w:t>государственных (муниципальных) нужд</w:t>
      </w:r>
    </w:p>
    <w:p w:rsidR="009C7529" w:rsidRPr="009C7529" w:rsidRDefault="003777DC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Межбюджетные трансферты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951    05      03  7955553    500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  9,0</w:t>
      </w:r>
    </w:p>
    <w:p w:rsidR="009C7529" w:rsidRPr="009C7529" w:rsidRDefault="003777DC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Иные межбюджетные трансферты    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  951  05      03  7955553   540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  9,0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Культура, кинематография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3777DC">
        <w:rPr>
          <w:rFonts w:ascii="Times New Roman" w:hAnsi="Times New Roman"/>
          <w:sz w:val="24"/>
          <w:szCs w:val="24"/>
        </w:rPr>
        <w:t xml:space="preserve">                            </w:t>
      </w: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3777DC">
        <w:rPr>
          <w:rFonts w:ascii="Times New Roman" w:hAnsi="Times New Roman"/>
          <w:sz w:val="24"/>
          <w:szCs w:val="24"/>
        </w:rPr>
        <w:t xml:space="preserve"> 951</w:t>
      </w:r>
      <w:r w:rsidR="003777DC">
        <w:rPr>
          <w:rFonts w:ascii="Times New Roman" w:hAnsi="Times New Roman"/>
          <w:sz w:val="24"/>
          <w:szCs w:val="24"/>
        </w:rPr>
        <w:tab/>
        <w:t>08</w:t>
      </w:r>
      <w:r w:rsidR="003777DC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9C7529">
        <w:rPr>
          <w:rFonts w:ascii="Times New Roman" w:hAnsi="Times New Roman"/>
          <w:sz w:val="24"/>
          <w:szCs w:val="24"/>
        </w:rPr>
        <w:t xml:space="preserve">      1 804,7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Культура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="003777DC">
        <w:rPr>
          <w:rFonts w:ascii="Times New Roman" w:hAnsi="Times New Roman"/>
          <w:sz w:val="24"/>
          <w:szCs w:val="24"/>
        </w:rPr>
        <w:t xml:space="preserve">                    951</w:t>
      </w:r>
      <w:r w:rsidR="003777DC">
        <w:rPr>
          <w:rFonts w:ascii="Times New Roman" w:hAnsi="Times New Roman"/>
          <w:sz w:val="24"/>
          <w:szCs w:val="24"/>
        </w:rPr>
        <w:tab/>
        <w:t>08</w:t>
      </w:r>
      <w:r w:rsidR="003777DC">
        <w:rPr>
          <w:rFonts w:ascii="Times New Roman" w:hAnsi="Times New Roman"/>
          <w:sz w:val="24"/>
          <w:szCs w:val="24"/>
        </w:rPr>
        <w:tab/>
        <w:t>01</w:t>
      </w:r>
      <w:r w:rsidR="003777DC">
        <w:rPr>
          <w:rFonts w:ascii="Times New Roman" w:hAnsi="Times New Roman"/>
          <w:sz w:val="24"/>
          <w:szCs w:val="24"/>
        </w:rPr>
        <w:tab/>
        <w:t xml:space="preserve">            </w:t>
      </w:r>
      <w:r w:rsidRPr="009C7529">
        <w:rPr>
          <w:rFonts w:ascii="Times New Roman" w:hAnsi="Times New Roman"/>
          <w:sz w:val="24"/>
          <w:szCs w:val="24"/>
        </w:rPr>
        <w:t xml:space="preserve"> 1 804,7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 Региональные целевые программы               </w:t>
      </w:r>
      <w:r w:rsidR="003777DC">
        <w:rPr>
          <w:rFonts w:ascii="Times New Roman" w:hAnsi="Times New Roman"/>
          <w:sz w:val="24"/>
          <w:szCs w:val="24"/>
        </w:rPr>
        <w:t xml:space="preserve">                       </w:t>
      </w:r>
      <w:r w:rsidRPr="009C7529">
        <w:rPr>
          <w:rFonts w:ascii="Times New Roman" w:hAnsi="Times New Roman"/>
          <w:sz w:val="24"/>
          <w:szCs w:val="24"/>
        </w:rPr>
        <w:t xml:space="preserve">   951     08     01  5220000               109,4</w:t>
      </w:r>
    </w:p>
    <w:p w:rsidR="009C7529" w:rsidRPr="009C7529" w:rsidRDefault="003777DC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Областная долгосрочная целевая программа</w:t>
      </w:r>
    </w:p>
    <w:p w:rsidR="009C7529" w:rsidRPr="009C7529" w:rsidRDefault="003777DC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«Культура Дона (2010-2014годы)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  951  08     01    5220900              109,4</w:t>
      </w:r>
    </w:p>
    <w:p w:rsidR="009C7529" w:rsidRPr="009C7529" w:rsidRDefault="003777DC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Субсидии бюджетным учреждениям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9C7529" w:rsidRPr="009C7529">
        <w:rPr>
          <w:rFonts w:ascii="Times New Roman" w:hAnsi="Times New Roman"/>
          <w:sz w:val="24"/>
          <w:szCs w:val="24"/>
        </w:rPr>
        <w:t>951  08      01    5220900   610       109,4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Pr="009C7529">
        <w:rPr>
          <w:rFonts w:ascii="Times New Roman" w:hAnsi="Times New Roman"/>
          <w:sz w:val="24"/>
          <w:szCs w:val="24"/>
        </w:rPr>
        <w:tab/>
        <w:t xml:space="preserve">Субсидии бюджетным учреждениям на          </w:t>
      </w:r>
      <w:r w:rsidR="003777DC">
        <w:rPr>
          <w:rFonts w:ascii="Times New Roman" w:hAnsi="Times New Roman"/>
          <w:sz w:val="24"/>
          <w:szCs w:val="24"/>
        </w:rPr>
        <w:t xml:space="preserve">                    </w:t>
      </w:r>
      <w:r w:rsidRPr="009C7529">
        <w:rPr>
          <w:rFonts w:ascii="Times New Roman" w:hAnsi="Times New Roman"/>
          <w:sz w:val="24"/>
          <w:szCs w:val="24"/>
        </w:rPr>
        <w:t xml:space="preserve"> 951  08  01</w:t>
      </w:r>
      <w:r w:rsidRPr="009C7529">
        <w:rPr>
          <w:rFonts w:ascii="Times New Roman" w:hAnsi="Times New Roman"/>
          <w:sz w:val="24"/>
          <w:szCs w:val="24"/>
        </w:rPr>
        <w:tab/>
        <w:t xml:space="preserve">   5220900  611</w:t>
      </w:r>
      <w:r w:rsidRPr="009C7529">
        <w:rPr>
          <w:rFonts w:ascii="Times New Roman" w:hAnsi="Times New Roman"/>
          <w:sz w:val="24"/>
          <w:szCs w:val="24"/>
        </w:rPr>
        <w:tab/>
        <w:t xml:space="preserve">   109,4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финансовое обеспечение государственного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(муниципального) задания на оказание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государственных (муниципальных) услуг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(выполнение работ)    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9C7529">
        <w:rPr>
          <w:rFonts w:ascii="Times New Roman" w:hAnsi="Times New Roman"/>
          <w:sz w:val="24"/>
          <w:szCs w:val="24"/>
        </w:rPr>
        <w:tab/>
        <w:t xml:space="preserve">       </w:t>
      </w:r>
      <w:r w:rsidR="00DD7B03">
        <w:rPr>
          <w:rFonts w:ascii="Times New Roman" w:hAnsi="Times New Roman"/>
          <w:sz w:val="24"/>
          <w:szCs w:val="24"/>
        </w:rPr>
        <w:t xml:space="preserve">                  </w:t>
      </w:r>
      <w:r w:rsidRPr="009C7529">
        <w:rPr>
          <w:rFonts w:ascii="Times New Roman" w:hAnsi="Times New Roman"/>
          <w:sz w:val="24"/>
          <w:szCs w:val="24"/>
        </w:rPr>
        <w:t xml:space="preserve">   951</w:t>
      </w:r>
      <w:r w:rsidRPr="009C7529">
        <w:rPr>
          <w:rFonts w:ascii="Times New Roman" w:hAnsi="Times New Roman"/>
          <w:sz w:val="24"/>
          <w:szCs w:val="24"/>
        </w:rPr>
        <w:tab/>
        <w:t>08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7950000</w:t>
      </w:r>
      <w:r w:rsidRPr="009C7529">
        <w:rPr>
          <w:rFonts w:ascii="Times New Roman" w:hAnsi="Times New Roman"/>
          <w:sz w:val="24"/>
          <w:szCs w:val="24"/>
        </w:rPr>
        <w:tab/>
        <w:t>1 695,3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образований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9C7529">
        <w:rPr>
          <w:rFonts w:ascii="Times New Roman" w:hAnsi="Times New Roman"/>
          <w:sz w:val="24"/>
          <w:szCs w:val="24"/>
        </w:rPr>
        <w:tab/>
      </w:r>
      <w:r w:rsidR="00DD7B03">
        <w:rPr>
          <w:rFonts w:ascii="Times New Roman" w:hAnsi="Times New Roman"/>
          <w:sz w:val="24"/>
          <w:szCs w:val="24"/>
        </w:rPr>
        <w:t xml:space="preserve">                </w:t>
      </w:r>
      <w:r w:rsidRPr="009C7529">
        <w:rPr>
          <w:rFonts w:ascii="Times New Roman" w:hAnsi="Times New Roman"/>
          <w:sz w:val="24"/>
          <w:szCs w:val="24"/>
        </w:rPr>
        <w:t>951</w:t>
      </w:r>
      <w:r w:rsidRPr="009C7529">
        <w:rPr>
          <w:rFonts w:ascii="Times New Roman" w:hAnsi="Times New Roman"/>
          <w:sz w:val="24"/>
          <w:szCs w:val="24"/>
        </w:rPr>
        <w:tab/>
        <w:t>08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7950800</w:t>
      </w:r>
      <w:r w:rsidRPr="009C7529">
        <w:rPr>
          <w:rFonts w:ascii="Times New Roman" w:hAnsi="Times New Roman"/>
          <w:sz w:val="24"/>
          <w:szCs w:val="24"/>
        </w:rPr>
        <w:tab/>
        <w:t>1 695,3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"Сохранение и развитие культуры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Азовского района на 2010-2014годы"</w:t>
      </w:r>
    </w:p>
    <w:p w:rsidR="009C7529" w:rsidRPr="009C7529" w:rsidRDefault="00DD7B03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"Учреждения культуры и мероприятия в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>951</w:t>
      </w:r>
      <w:r w:rsidR="009C7529" w:rsidRPr="009C7529">
        <w:rPr>
          <w:rFonts w:ascii="Times New Roman" w:hAnsi="Times New Roman"/>
          <w:sz w:val="24"/>
          <w:szCs w:val="24"/>
        </w:rPr>
        <w:tab/>
        <w:t>08</w:t>
      </w:r>
      <w:r w:rsidR="009C7529" w:rsidRPr="009C7529">
        <w:rPr>
          <w:rFonts w:ascii="Times New Roman" w:hAnsi="Times New Roman"/>
          <w:sz w:val="24"/>
          <w:szCs w:val="24"/>
        </w:rPr>
        <w:tab/>
        <w:t>01</w:t>
      </w:r>
      <w:r w:rsidR="009C7529" w:rsidRPr="009C7529">
        <w:rPr>
          <w:rFonts w:ascii="Times New Roman" w:hAnsi="Times New Roman"/>
          <w:sz w:val="24"/>
          <w:szCs w:val="24"/>
        </w:rPr>
        <w:tab/>
        <w:t>7950801</w:t>
      </w:r>
      <w:r w:rsidR="009C7529" w:rsidRPr="009C7529">
        <w:rPr>
          <w:rFonts w:ascii="Times New Roman" w:hAnsi="Times New Roman"/>
          <w:sz w:val="24"/>
          <w:szCs w:val="24"/>
        </w:rPr>
        <w:tab/>
        <w:t>1 331,5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сфере культуры и кинематографии</w:t>
      </w:r>
      <w:r w:rsidRPr="009C7529">
        <w:rPr>
          <w:rFonts w:ascii="Times New Roman" w:hAnsi="Times New Roman"/>
          <w:sz w:val="24"/>
          <w:szCs w:val="24"/>
        </w:rPr>
        <w:tab/>
        <w:t>"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 xml:space="preserve"> </w:t>
      </w:r>
      <w:r w:rsidR="00DD7B03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 xml:space="preserve">Субсидии бюджетным учреждениям            </w:t>
      </w:r>
      <w:r w:rsidR="00DD7B03">
        <w:rPr>
          <w:rFonts w:ascii="Times New Roman" w:hAnsi="Times New Roman"/>
          <w:sz w:val="24"/>
          <w:szCs w:val="24"/>
        </w:rPr>
        <w:t xml:space="preserve">                     </w:t>
      </w:r>
      <w:r w:rsidRPr="009C7529">
        <w:rPr>
          <w:rFonts w:ascii="Times New Roman" w:hAnsi="Times New Roman"/>
          <w:sz w:val="24"/>
          <w:szCs w:val="24"/>
        </w:rPr>
        <w:t xml:space="preserve">   951       08  01     7950801  610     1 331,5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Субсидии бюджетным учреждениям на          </w:t>
      </w:r>
      <w:r w:rsidR="00DD7B03">
        <w:rPr>
          <w:rFonts w:ascii="Times New Roman" w:hAnsi="Times New Roman"/>
          <w:sz w:val="24"/>
          <w:szCs w:val="24"/>
        </w:rPr>
        <w:t xml:space="preserve">                          </w:t>
      </w:r>
      <w:r w:rsidRPr="009C7529">
        <w:rPr>
          <w:rFonts w:ascii="Times New Roman" w:hAnsi="Times New Roman"/>
          <w:sz w:val="24"/>
          <w:szCs w:val="24"/>
        </w:rPr>
        <w:t>951   08    01     7950801  611    1 324,7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финансовое обеспечение государственного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(муниципального) задания на оказание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государственных (муниципальных) услуг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(выполнение работ)</w:t>
      </w:r>
    </w:p>
    <w:p w:rsidR="009C7529" w:rsidRPr="009C7529" w:rsidRDefault="00DD7B03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 Субсидии бюджетным учреждениям на иные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 08</w:t>
      </w:r>
      <w:r w:rsidR="009C7529" w:rsidRPr="009C7529">
        <w:rPr>
          <w:rFonts w:ascii="Times New Roman" w:hAnsi="Times New Roman"/>
          <w:sz w:val="24"/>
          <w:szCs w:val="24"/>
        </w:rPr>
        <w:tab/>
        <w:t>01</w:t>
      </w:r>
      <w:r w:rsidR="009C7529" w:rsidRPr="009C7529">
        <w:rPr>
          <w:rFonts w:ascii="Times New Roman" w:hAnsi="Times New Roman"/>
          <w:sz w:val="24"/>
          <w:szCs w:val="24"/>
        </w:rPr>
        <w:tab/>
        <w:t>7950801</w:t>
      </w:r>
      <w:r w:rsidR="009C7529" w:rsidRPr="009C7529">
        <w:rPr>
          <w:rFonts w:ascii="Times New Roman" w:hAnsi="Times New Roman"/>
          <w:sz w:val="24"/>
          <w:szCs w:val="24"/>
        </w:rPr>
        <w:tab/>
        <w:t>612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 6,8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цели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Библиотеки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 w:rsidR="00DD7B03">
        <w:rPr>
          <w:rFonts w:ascii="Times New Roman" w:hAnsi="Times New Roman"/>
          <w:sz w:val="24"/>
          <w:szCs w:val="24"/>
        </w:rPr>
        <w:t xml:space="preserve">                         </w:t>
      </w:r>
      <w:r w:rsidRPr="009C7529">
        <w:rPr>
          <w:rFonts w:ascii="Times New Roman" w:hAnsi="Times New Roman"/>
          <w:sz w:val="24"/>
          <w:szCs w:val="24"/>
        </w:rPr>
        <w:t xml:space="preserve">   951</w:t>
      </w:r>
      <w:r w:rsidRPr="009C7529">
        <w:rPr>
          <w:rFonts w:ascii="Times New Roman" w:hAnsi="Times New Roman"/>
          <w:sz w:val="24"/>
          <w:szCs w:val="24"/>
        </w:rPr>
        <w:tab/>
        <w:t>08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7950802</w:t>
      </w:r>
      <w:r w:rsidRPr="009C7529">
        <w:rPr>
          <w:rFonts w:ascii="Times New Roman" w:hAnsi="Times New Roman"/>
          <w:sz w:val="24"/>
          <w:szCs w:val="24"/>
        </w:rPr>
        <w:tab/>
        <w:t xml:space="preserve">  363,8 </w:t>
      </w:r>
    </w:p>
    <w:p w:rsidR="009C7529" w:rsidRPr="009C7529" w:rsidRDefault="00DD7B03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Субсидии бюджетным учреждениям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  951     08     01     7950802  610    363,8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Субсидии бюджетным учреждениям на 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</w:t>
      </w:r>
      <w:r w:rsidR="00DD7B03">
        <w:rPr>
          <w:rFonts w:ascii="Times New Roman" w:hAnsi="Times New Roman"/>
          <w:sz w:val="24"/>
          <w:szCs w:val="24"/>
        </w:rPr>
        <w:t xml:space="preserve">                  </w:t>
      </w:r>
      <w:r w:rsidRPr="009C7529">
        <w:rPr>
          <w:rFonts w:ascii="Times New Roman" w:hAnsi="Times New Roman"/>
          <w:sz w:val="24"/>
          <w:szCs w:val="24"/>
        </w:rPr>
        <w:t xml:space="preserve"> 951    08   01     7950802   611</w:t>
      </w:r>
      <w:r w:rsidRPr="009C7529">
        <w:rPr>
          <w:rFonts w:ascii="Times New Roman" w:hAnsi="Times New Roman"/>
          <w:sz w:val="24"/>
          <w:szCs w:val="24"/>
        </w:rPr>
        <w:tab/>
        <w:t xml:space="preserve">   363,8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финансовое обеспечение государственного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(муниципального) задания на оказание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государственных (муниципальных) услуг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(выполнение работ)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Физическая культура и спорт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DD7B03">
        <w:rPr>
          <w:rFonts w:ascii="Times New Roman" w:hAnsi="Times New Roman"/>
          <w:sz w:val="24"/>
          <w:szCs w:val="24"/>
        </w:rPr>
        <w:t xml:space="preserve">                    </w:t>
      </w:r>
      <w:r w:rsidRPr="009C7529">
        <w:rPr>
          <w:rFonts w:ascii="Times New Roman" w:hAnsi="Times New Roman"/>
          <w:sz w:val="24"/>
          <w:szCs w:val="24"/>
        </w:rPr>
        <w:t xml:space="preserve">  951</w:t>
      </w:r>
      <w:r w:rsidR="00DD7B03">
        <w:rPr>
          <w:rFonts w:ascii="Times New Roman" w:hAnsi="Times New Roman"/>
          <w:sz w:val="24"/>
          <w:szCs w:val="24"/>
        </w:rPr>
        <w:t xml:space="preserve">  </w:t>
      </w:r>
      <w:r w:rsidRPr="009C7529">
        <w:rPr>
          <w:rFonts w:ascii="Times New Roman" w:hAnsi="Times New Roman"/>
          <w:sz w:val="24"/>
          <w:szCs w:val="24"/>
        </w:rPr>
        <w:t>11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DD7B03">
        <w:rPr>
          <w:rFonts w:ascii="Times New Roman" w:hAnsi="Times New Roman"/>
          <w:sz w:val="24"/>
          <w:szCs w:val="24"/>
        </w:rPr>
        <w:t xml:space="preserve">      </w:t>
      </w:r>
      <w:r w:rsidRPr="009C7529">
        <w:rPr>
          <w:rFonts w:ascii="Times New Roman" w:hAnsi="Times New Roman"/>
          <w:sz w:val="24"/>
          <w:szCs w:val="24"/>
        </w:rPr>
        <w:t xml:space="preserve">    19,5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Физическая культура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 w:rsidR="00DD7B03">
        <w:rPr>
          <w:rFonts w:ascii="Times New Roman" w:hAnsi="Times New Roman"/>
          <w:sz w:val="24"/>
          <w:szCs w:val="24"/>
        </w:rPr>
        <w:t xml:space="preserve">              951   </w:t>
      </w:r>
      <w:r w:rsidRPr="009C7529">
        <w:rPr>
          <w:rFonts w:ascii="Times New Roman" w:hAnsi="Times New Roman"/>
          <w:sz w:val="24"/>
          <w:szCs w:val="24"/>
        </w:rPr>
        <w:t>11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DD7B03">
        <w:rPr>
          <w:rFonts w:ascii="Times New Roman" w:hAnsi="Times New Roman"/>
          <w:sz w:val="24"/>
          <w:szCs w:val="24"/>
        </w:rPr>
        <w:t xml:space="preserve">     </w:t>
      </w:r>
      <w:r w:rsidRPr="009C7529">
        <w:rPr>
          <w:rFonts w:ascii="Times New Roman" w:hAnsi="Times New Roman"/>
          <w:sz w:val="24"/>
          <w:szCs w:val="24"/>
        </w:rPr>
        <w:t>19,5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9C7529">
        <w:rPr>
          <w:rFonts w:ascii="Times New Roman" w:hAnsi="Times New Roman"/>
          <w:sz w:val="24"/>
          <w:szCs w:val="24"/>
        </w:rPr>
        <w:tab/>
        <w:t xml:space="preserve">       </w:t>
      </w:r>
      <w:r w:rsidR="00DD7B03">
        <w:rPr>
          <w:rFonts w:ascii="Times New Roman" w:hAnsi="Times New Roman"/>
          <w:sz w:val="24"/>
          <w:szCs w:val="24"/>
        </w:rPr>
        <w:t xml:space="preserve">                   </w:t>
      </w:r>
      <w:r w:rsidRPr="009C7529">
        <w:rPr>
          <w:rFonts w:ascii="Times New Roman" w:hAnsi="Times New Roman"/>
          <w:sz w:val="24"/>
          <w:szCs w:val="24"/>
        </w:rPr>
        <w:t xml:space="preserve">   951</w:t>
      </w:r>
      <w:r w:rsidRPr="009C7529">
        <w:rPr>
          <w:rFonts w:ascii="Times New Roman" w:hAnsi="Times New Roman"/>
          <w:sz w:val="24"/>
          <w:szCs w:val="24"/>
        </w:rPr>
        <w:tab/>
      </w:r>
      <w:r w:rsidR="00DD7B03">
        <w:rPr>
          <w:rFonts w:ascii="Times New Roman" w:hAnsi="Times New Roman"/>
          <w:sz w:val="24"/>
          <w:szCs w:val="24"/>
        </w:rPr>
        <w:t xml:space="preserve">   </w:t>
      </w:r>
      <w:r w:rsidRPr="009C7529">
        <w:rPr>
          <w:rFonts w:ascii="Times New Roman" w:hAnsi="Times New Roman"/>
          <w:sz w:val="24"/>
          <w:szCs w:val="24"/>
        </w:rPr>
        <w:t>11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7950000</w:t>
      </w:r>
      <w:r w:rsidRPr="009C7529">
        <w:rPr>
          <w:rFonts w:ascii="Times New Roman" w:hAnsi="Times New Roman"/>
          <w:sz w:val="24"/>
          <w:szCs w:val="24"/>
        </w:rPr>
        <w:tab/>
        <w:t xml:space="preserve">     19,5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образований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Ведомственная целевая программа </w:t>
      </w:r>
      <w:r w:rsidRPr="009C7529">
        <w:rPr>
          <w:rFonts w:ascii="Times New Roman" w:hAnsi="Times New Roman"/>
          <w:sz w:val="24"/>
          <w:szCs w:val="24"/>
        </w:rPr>
        <w:tab/>
        <w:t xml:space="preserve">        </w:t>
      </w:r>
      <w:r w:rsidR="00DD7B03">
        <w:rPr>
          <w:rFonts w:ascii="Times New Roman" w:hAnsi="Times New Roman"/>
          <w:sz w:val="24"/>
          <w:szCs w:val="24"/>
        </w:rPr>
        <w:t xml:space="preserve">                 </w:t>
      </w:r>
      <w:r w:rsidRPr="009C7529">
        <w:rPr>
          <w:rFonts w:ascii="Times New Roman" w:hAnsi="Times New Roman"/>
          <w:sz w:val="24"/>
          <w:szCs w:val="24"/>
        </w:rPr>
        <w:t xml:space="preserve">   951</w:t>
      </w:r>
      <w:r w:rsidRPr="009C7529">
        <w:rPr>
          <w:rFonts w:ascii="Times New Roman" w:hAnsi="Times New Roman"/>
          <w:sz w:val="24"/>
          <w:szCs w:val="24"/>
        </w:rPr>
        <w:tab/>
        <w:t>11</w:t>
      </w:r>
      <w:r w:rsidRPr="009C7529">
        <w:rPr>
          <w:rFonts w:ascii="Times New Roman" w:hAnsi="Times New Roman"/>
          <w:sz w:val="24"/>
          <w:szCs w:val="24"/>
        </w:rPr>
        <w:tab/>
        <w:t>01</w:t>
      </w:r>
      <w:r w:rsidRPr="009C7529">
        <w:rPr>
          <w:rFonts w:ascii="Times New Roman" w:hAnsi="Times New Roman"/>
          <w:sz w:val="24"/>
          <w:szCs w:val="24"/>
        </w:rPr>
        <w:tab/>
        <w:t>7951100</w:t>
      </w:r>
      <w:r w:rsidRPr="009C7529">
        <w:rPr>
          <w:rFonts w:ascii="Times New Roman" w:hAnsi="Times New Roman"/>
          <w:sz w:val="24"/>
          <w:szCs w:val="24"/>
        </w:rPr>
        <w:tab/>
        <w:t xml:space="preserve">     19,5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"Развитие физической культуры и спорта в 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Азовском районе на 2012-2014 годы"</w:t>
      </w:r>
    </w:p>
    <w:p w:rsidR="009C7529" w:rsidRPr="009C7529" w:rsidRDefault="00DD7B03" w:rsidP="009C7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9C7529" w:rsidRPr="009C7529">
        <w:rPr>
          <w:rFonts w:ascii="Times New Roman" w:hAnsi="Times New Roman"/>
          <w:sz w:val="24"/>
          <w:szCs w:val="24"/>
        </w:rPr>
        <w:t>951  11     01  7951100  200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 19,5</w:t>
      </w:r>
    </w:p>
    <w:p w:rsidR="009C7529" w:rsidRPr="009C7529" w:rsidRDefault="00DD7B03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DD7B03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7529" w:rsidRPr="009C7529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951   </w:t>
      </w:r>
      <w:r w:rsidR="009C7529" w:rsidRPr="009C7529">
        <w:rPr>
          <w:rFonts w:ascii="Times New Roman" w:hAnsi="Times New Roman"/>
          <w:sz w:val="24"/>
          <w:szCs w:val="24"/>
        </w:rPr>
        <w:t>11</w:t>
      </w:r>
      <w:r w:rsidR="009C7529" w:rsidRPr="009C7529">
        <w:rPr>
          <w:rFonts w:ascii="Times New Roman" w:hAnsi="Times New Roman"/>
          <w:sz w:val="24"/>
          <w:szCs w:val="24"/>
        </w:rPr>
        <w:tab/>
        <w:t>01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7951100</w:t>
      </w:r>
      <w:r w:rsidR="009C7529" w:rsidRPr="009C7529">
        <w:rPr>
          <w:rFonts w:ascii="Times New Roman" w:hAnsi="Times New Roman"/>
          <w:sz w:val="24"/>
          <w:szCs w:val="24"/>
        </w:rPr>
        <w:tab/>
        <w:t xml:space="preserve">    240            19,5</w:t>
      </w:r>
    </w:p>
    <w:p w:rsidR="009C7529" w:rsidRPr="009C7529" w:rsidRDefault="002A71AC" w:rsidP="009C7529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C7529" w:rsidRPr="009C7529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9C7529">
        <w:rPr>
          <w:rFonts w:ascii="Times New Roman" w:hAnsi="Times New Roman"/>
          <w:sz w:val="24"/>
          <w:szCs w:val="24"/>
        </w:rPr>
        <w:tab/>
      </w:r>
      <w:r w:rsidR="002A71AC">
        <w:rPr>
          <w:rFonts w:ascii="Times New Roman" w:hAnsi="Times New Roman"/>
          <w:sz w:val="24"/>
          <w:szCs w:val="24"/>
        </w:rPr>
        <w:t xml:space="preserve">               </w:t>
      </w:r>
      <w:r w:rsidRPr="009C7529">
        <w:rPr>
          <w:rFonts w:ascii="Times New Roman" w:hAnsi="Times New Roman"/>
          <w:sz w:val="24"/>
          <w:szCs w:val="24"/>
        </w:rPr>
        <w:t>951  11  01  7951100   244</w:t>
      </w:r>
      <w:r w:rsidRPr="009C7529">
        <w:rPr>
          <w:rFonts w:ascii="Times New Roman" w:hAnsi="Times New Roman"/>
          <w:sz w:val="24"/>
          <w:szCs w:val="24"/>
        </w:rPr>
        <w:tab/>
        <w:t xml:space="preserve">     </w:t>
      </w:r>
      <w:r w:rsidR="002A71AC">
        <w:rPr>
          <w:rFonts w:ascii="Times New Roman" w:hAnsi="Times New Roman"/>
          <w:sz w:val="24"/>
          <w:szCs w:val="24"/>
        </w:rPr>
        <w:t xml:space="preserve">           </w:t>
      </w:r>
      <w:r w:rsidRPr="009C7529">
        <w:rPr>
          <w:rFonts w:ascii="Times New Roman" w:hAnsi="Times New Roman"/>
          <w:sz w:val="24"/>
          <w:szCs w:val="24"/>
        </w:rPr>
        <w:t>19,5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ИТОГО:</w:t>
      </w:r>
      <w:r w:rsidRPr="009C7529">
        <w:rPr>
          <w:rFonts w:ascii="Times New Roman" w:hAnsi="Times New Roman"/>
          <w:sz w:val="24"/>
          <w:szCs w:val="24"/>
        </w:rPr>
        <w:tab/>
        <w:t xml:space="preserve">   </w:t>
      </w:r>
      <w:r w:rsidRPr="009C752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</w:t>
      </w:r>
      <w:r w:rsidR="00B879DE">
        <w:rPr>
          <w:rFonts w:ascii="Times New Roman" w:hAnsi="Times New Roman"/>
          <w:sz w:val="24"/>
          <w:szCs w:val="24"/>
        </w:rPr>
        <w:t xml:space="preserve">               </w:t>
      </w:r>
      <w:r w:rsidRPr="009C7529">
        <w:rPr>
          <w:rFonts w:ascii="Times New Roman" w:hAnsi="Times New Roman"/>
          <w:sz w:val="24"/>
          <w:szCs w:val="24"/>
        </w:rPr>
        <w:t xml:space="preserve">         8 056,5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Глава Отрадовского</w:t>
      </w:r>
    </w:p>
    <w:p w:rsidR="009C7529" w:rsidRPr="009C7529" w:rsidRDefault="009C7529" w:rsidP="009C7529">
      <w:pPr>
        <w:rPr>
          <w:rFonts w:ascii="Times New Roman" w:hAnsi="Times New Roman"/>
          <w:sz w:val="24"/>
          <w:szCs w:val="24"/>
        </w:rPr>
      </w:pPr>
      <w:r w:rsidRPr="009C7529">
        <w:rPr>
          <w:rFonts w:ascii="Times New Roman" w:hAnsi="Times New Roman"/>
          <w:sz w:val="24"/>
          <w:szCs w:val="24"/>
        </w:rPr>
        <w:tab/>
        <w:t>сельского поселения                                  С.Г.Матишов</w:t>
      </w:r>
      <w:r w:rsidRPr="009C7529">
        <w:rPr>
          <w:rFonts w:ascii="Times New Roman" w:hAnsi="Times New Roman"/>
          <w:sz w:val="24"/>
          <w:szCs w:val="24"/>
        </w:rPr>
        <w:tab/>
      </w:r>
    </w:p>
    <w:p w:rsidR="009C7529" w:rsidRPr="009C7529" w:rsidRDefault="009C7529" w:rsidP="009C7529">
      <w:pPr>
        <w:pStyle w:val="ae"/>
        <w:tabs>
          <w:tab w:val="left" w:pos="8025"/>
        </w:tabs>
        <w:jc w:val="left"/>
      </w:pPr>
      <w:r w:rsidRPr="009C7529">
        <w:tab/>
      </w: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Pr="0044563D" w:rsidRDefault="009C7529" w:rsidP="009C7529">
      <w:pPr>
        <w:pStyle w:val="ae"/>
        <w:tabs>
          <w:tab w:val="left" w:pos="8025"/>
        </w:tabs>
        <w:jc w:val="left"/>
      </w:pPr>
    </w:p>
    <w:tbl>
      <w:tblPr>
        <w:tblW w:w="11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90"/>
        <w:gridCol w:w="7646"/>
        <w:gridCol w:w="936"/>
      </w:tblGrid>
      <w:tr w:rsidR="0044563D" w:rsidRPr="0044563D" w:rsidTr="00167A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90" w:type="dxa"/>
          </w:tcPr>
          <w:p w:rsidR="0044563D" w:rsidRPr="0044563D" w:rsidRDefault="0044563D" w:rsidP="004456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563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646" w:type="dxa"/>
          </w:tcPr>
          <w:p w:rsidR="0044563D" w:rsidRPr="0044563D" w:rsidRDefault="0044563D" w:rsidP="0044563D">
            <w:pPr>
              <w:pStyle w:val="ae"/>
              <w:jc w:val="right"/>
            </w:pPr>
            <w:r w:rsidRPr="0044563D">
              <w:t>Приложение №</w:t>
            </w:r>
            <w:r w:rsidRPr="0044563D">
              <w:rPr>
                <w:color w:val="FF0000"/>
              </w:rPr>
              <w:t xml:space="preserve"> </w:t>
            </w:r>
            <w:r w:rsidRPr="0044563D">
              <w:t>1</w:t>
            </w:r>
          </w:p>
        </w:tc>
        <w:tc>
          <w:tcPr>
            <w:tcW w:w="936" w:type="dxa"/>
          </w:tcPr>
          <w:p w:rsidR="0044563D" w:rsidRPr="0044563D" w:rsidRDefault="0044563D" w:rsidP="00167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3D" w:rsidRPr="0044563D" w:rsidTr="00167A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172" w:type="dxa"/>
            <w:gridSpan w:val="3"/>
          </w:tcPr>
          <w:p w:rsidR="0044563D" w:rsidRPr="0044563D" w:rsidRDefault="0044563D" w:rsidP="0044563D">
            <w:pPr>
              <w:pStyle w:val="ae"/>
              <w:jc w:val="right"/>
            </w:pPr>
            <w:r w:rsidRPr="0044563D">
              <w:t>к Решению Собрания депутатов</w:t>
            </w:r>
          </w:p>
          <w:p w:rsidR="0044563D" w:rsidRPr="0044563D" w:rsidRDefault="0044563D" w:rsidP="0044563D">
            <w:pPr>
              <w:pStyle w:val="ae"/>
              <w:jc w:val="right"/>
            </w:pPr>
            <w:r w:rsidRPr="0044563D">
              <w:t>Отрадовского сельского поселения</w:t>
            </w:r>
          </w:p>
          <w:p w:rsidR="0044563D" w:rsidRPr="0044563D" w:rsidRDefault="0044563D" w:rsidP="0044563D">
            <w:pPr>
              <w:pStyle w:val="ae"/>
              <w:jc w:val="right"/>
            </w:pPr>
            <w:r w:rsidRPr="0044563D">
              <w:t>Азовского района № 13 от 28.12.2012г</w:t>
            </w:r>
          </w:p>
        </w:tc>
      </w:tr>
      <w:tr w:rsidR="0044563D" w:rsidRPr="0044563D" w:rsidTr="00167A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90" w:type="dxa"/>
          </w:tcPr>
          <w:p w:rsidR="0044563D" w:rsidRPr="0044563D" w:rsidRDefault="0044563D" w:rsidP="004456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2"/>
          </w:tcPr>
          <w:p w:rsidR="0044563D" w:rsidRPr="0044563D" w:rsidRDefault="0044563D" w:rsidP="0044563D">
            <w:pPr>
              <w:pStyle w:val="ae"/>
              <w:jc w:val="right"/>
            </w:pPr>
            <w:r w:rsidRPr="0044563D">
              <w:t xml:space="preserve">                                   "О внесении изменений в бюджет</w:t>
            </w:r>
          </w:p>
          <w:p w:rsidR="0044563D" w:rsidRPr="0044563D" w:rsidRDefault="0044563D" w:rsidP="0044563D">
            <w:pPr>
              <w:pStyle w:val="ae"/>
              <w:jc w:val="right"/>
            </w:pPr>
            <w:r w:rsidRPr="0044563D">
              <w:t xml:space="preserve">                                на 2012 год и на плановый период 2013 и 2014гг"</w:t>
            </w:r>
          </w:p>
          <w:p w:rsidR="0044563D" w:rsidRPr="0044563D" w:rsidRDefault="0044563D" w:rsidP="0044563D">
            <w:pPr>
              <w:pStyle w:val="ae"/>
              <w:jc w:val="right"/>
            </w:pPr>
          </w:p>
        </w:tc>
      </w:tr>
    </w:tbl>
    <w:p w:rsidR="0044563D" w:rsidRPr="0044563D" w:rsidRDefault="0044563D" w:rsidP="0044563D">
      <w:pPr>
        <w:tabs>
          <w:tab w:val="center" w:pos="7620"/>
          <w:tab w:val="right" w:pos="1099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>Объем поступлений доходов бюджета на 2012 год</w:t>
      </w:r>
    </w:p>
    <w:p w:rsidR="0044563D" w:rsidRPr="0044563D" w:rsidRDefault="0044563D" w:rsidP="0044563D">
      <w:pPr>
        <w:tabs>
          <w:tab w:val="center" w:pos="76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(рублей)тыс. </w:t>
      </w:r>
    </w:p>
    <w:p w:rsidR="0044563D" w:rsidRPr="0044563D" w:rsidRDefault="0044563D" w:rsidP="0044563D">
      <w:pPr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spacing w:before="162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Код бюджетной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sz w:val="24"/>
          <w:szCs w:val="24"/>
        </w:rPr>
        <w:tab/>
      </w:r>
    </w:p>
    <w:p w:rsidR="0044563D" w:rsidRPr="0044563D" w:rsidRDefault="0044563D" w:rsidP="0044563D">
      <w:pPr>
        <w:tabs>
          <w:tab w:val="center" w:pos="1683"/>
          <w:tab w:val="center" w:pos="6337"/>
          <w:tab w:val="center" w:pos="1008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классификации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Наименование статьи доходов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Сумма</w:t>
      </w:r>
    </w:p>
    <w:p w:rsidR="0044563D" w:rsidRPr="0044563D" w:rsidRDefault="0044563D" w:rsidP="0044563D">
      <w:pPr>
        <w:tabs>
          <w:tab w:val="center" w:pos="1698"/>
          <w:tab w:val="left" w:pos="7245"/>
        </w:tabs>
        <w:rPr>
          <w:rFonts w:ascii="Times New Roman" w:hAnsi="Times New Roman"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Российской Федерации</w:t>
      </w:r>
      <w:r w:rsidRPr="0044563D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44563D" w:rsidRPr="0044563D" w:rsidRDefault="0044563D" w:rsidP="0044563D">
      <w:pPr>
        <w:tabs>
          <w:tab w:val="center" w:pos="142"/>
          <w:tab w:val="left" w:pos="10065"/>
        </w:tabs>
        <w:ind w:right="-710"/>
        <w:rPr>
          <w:rFonts w:ascii="Times New Roman" w:hAnsi="Times New Roman"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D27D15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b/>
          <w:bCs/>
          <w:sz w:val="24"/>
          <w:szCs w:val="24"/>
        </w:rPr>
        <w:t>1 00 00000 00 0000 000</w:t>
      </w:r>
      <w:r w:rsidR="00D27D15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НАЛОГОВЫЕ И НЕНАЛОГОВЫЕ ДОХОДЫ               </w:t>
      </w:r>
      <w:r w:rsidR="00D27D15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>5 304,5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43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7D15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44563D">
        <w:rPr>
          <w:rFonts w:ascii="Times New Roman" w:hAnsi="Times New Roman"/>
          <w:b/>
          <w:bCs/>
          <w:sz w:val="24"/>
          <w:szCs w:val="24"/>
        </w:rPr>
        <w:t>1 01 00000 00 0000 000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НАЛОГИ НА ПРИБЫЛЬ, ДОХОДЫ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697,5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1 01 02000 01 0000 110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 на доходы физических лиц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697,5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1 01 02010 01 0000 110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 на доходы физических лиц с доходов,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697,5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полученных физическими лицами,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являющимися налоговыми резидентами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Российской Федерации в виде дивидендов </w:t>
      </w:r>
    </w:p>
    <w:p w:rsidR="0044563D" w:rsidRPr="0044563D" w:rsidRDefault="00C04EDF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от долевого участия в деятельности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8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1 05 00000 00 0000 000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НАЛОГИ НА СОВОКУПНЫЙ ДОХОД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592,4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1 05 01000 00 0000 110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Налог, взимаемый в связи с применением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134,7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упрощенной системы налогообложения </w:t>
      </w:r>
    </w:p>
    <w:p w:rsidR="00C04EDF" w:rsidRDefault="0044563D" w:rsidP="00C04EDF">
      <w:pPr>
        <w:tabs>
          <w:tab w:val="center" w:pos="1698"/>
          <w:tab w:val="left" w:pos="3450"/>
          <w:tab w:val="right" w:pos="10875"/>
        </w:tabs>
        <w:spacing w:before="43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1 05 01010 01 0000 110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Налог, взимаемый с налогоплательщиков,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134,7</w:t>
      </w:r>
    </w:p>
    <w:p w:rsidR="0044563D" w:rsidRPr="0044563D" w:rsidRDefault="00C04EDF" w:rsidP="00C04EDF">
      <w:pPr>
        <w:tabs>
          <w:tab w:val="center" w:pos="1698"/>
          <w:tab w:val="left" w:pos="3450"/>
          <w:tab w:val="right" w:pos="10875"/>
        </w:tabs>
        <w:spacing w:before="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выбравших в качестве объекта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налогообложения доходы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1 05 01011 01 0000 110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Налог, взимаемый с налогоплательщиков,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134,7</w:t>
      </w:r>
    </w:p>
    <w:p w:rsidR="00C04EDF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выбравших в качестве объекта </w:t>
      </w:r>
    </w:p>
    <w:p w:rsidR="0044563D" w:rsidRPr="0044563D" w:rsidRDefault="00C04EDF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налогообложения доходы </w:t>
      </w:r>
    </w:p>
    <w:p w:rsidR="0044563D" w:rsidRPr="0044563D" w:rsidRDefault="00C04EDF" w:rsidP="0044563D">
      <w:pPr>
        <w:tabs>
          <w:tab w:val="center" w:pos="1698"/>
          <w:tab w:val="left" w:pos="3450"/>
          <w:tab w:val="right" w:pos="10875"/>
        </w:tabs>
        <w:spacing w:before="5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>1 05 03000 01 0000 110</w:t>
      </w:r>
      <w:r w:rsidR="0044563D" w:rsidRPr="0044563D">
        <w:rPr>
          <w:rFonts w:ascii="Times New Roman" w:hAnsi="Times New Roman"/>
          <w:sz w:val="24"/>
          <w:szCs w:val="24"/>
        </w:rPr>
        <w:tab/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Единый сельскохозяйственный налог </w:t>
      </w:r>
      <w:r w:rsidR="0044563D" w:rsidRPr="0044563D">
        <w:rPr>
          <w:rFonts w:ascii="Times New Roman" w:hAnsi="Times New Roman"/>
          <w:sz w:val="24"/>
          <w:szCs w:val="24"/>
        </w:rPr>
        <w:tab/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>457,7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1 05 03010 01 0000 110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Единый сельскохозяйственный налог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457,7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1 06 00000 00 0000 000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НАЛОГИ НА ИМУЩЕСТВО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2 291,1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1 06 01000 00 0000 110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 на имущество физических лиц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83,8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lastRenderedPageBreak/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1 06 01030 10 0000 110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 на имущество физических лиц,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83,8</w:t>
      </w:r>
    </w:p>
    <w:p w:rsidR="0044563D" w:rsidRPr="0044563D" w:rsidRDefault="00C04EDF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взимаемый по ставкам, применяемым к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объектам налогообложения,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расположенным в границах поселений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6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1 06 06000 00 0000 110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Земельный налог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2 207,3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1 06 06010 00 0000 110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Земельный налог, взимаемый по ставкам,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2 119,3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установленным в соответствии с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подпунктом 1 пункта 1 статьи 394 </w:t>
      </w:r>
    </w:p>
    <w:p w:rsidR="0044563D" w:rsidRPr="0044563D" w:rsidRDefault="00C04EDF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Налогового кодекса Российской Федерации </w:t>
      </w:r>
    </w:p>
    <w:p w:rsidR="0044563D" w:rsidRPr="0044563D" w:rsidRDefault="0044563D" w:rsidP="0044563D">
      <w:pPr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       </w:t>
      </w:r>
      <w:r w:rsidRPr="0044563D">
        <w:rPr>
          <w:rFonts w:ascii="Times New Roman" w:hAnsi="Times New Roman"/>
          <w:b/>
          <w:bCs/>
          <w:sz w:val="24"/>
          <w:szCs w:val="24"/>
        </w:rPr>
        <w:t>1 06 06013 10 0000 110</w:t>
      </w:r>
      <w:r w:rsidR="00C04EDF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Земельный налог, взимаемый по ставкам, </w:t>
      </w:r>
      <w:r w:rsidRPr="0044563D">
        <w:rPr>
          <w:rFonts w:ascii="Times New Roman" w:hAnsi="Times New Roman"/>
          <w:sz w:val="24"/>
          <w:szCs w:val="24"/>
        </w:rPr>
        <w:tab/>
        <w:t xml:space="preserve">        </w:t>
      </w:r>
      <w:r w:rsidRPr="0044563D">
        <w:rPr>
          <w:rFonts w:ascii="Times New Roman" w:hAnsi="Times New Roman"/>
          <w:b/>
          <w:bCs/>
          <w:sz w:val="24"/>
          <w:szCs w:val="24"/>
        </w:rPr>
        <w:t>2 119,0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</w:t>
      </w:r>
      <w:r w:rsidRPr="0044563D">
        <w:rPr>
          <w:rFonts w:ascii="Times New Roman" w:hAnsi="Times New Roman"/>
          <w:sz w:val="24"/>
          <w:szCs w:val="24"/>
        </w:rPr>
        <w:tab/>
        <w:t xml:space="preserve">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установленным в соответствии с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 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подпунктом 1 пункта 1 статьи 394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Налогового кодекса Российской Федерации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</w:t>
      </w:r>
      <w:r w:rsidRPr="0044563D">
        <w:rPr>
          <w:rFonts w:ascii="Times New Roman" w:hAnsi="Times New Roman"/>
          <w:sz w:val="24"/>
          <w:szCs w:val="24"/>
        </w:rPr>
        <w:tab/>
        <w:t xml:space="preserve">    </w:t>
      </w:r>
      <w:r w:rsidRPr="0044563D">
        <w:rPr>
          <w:rFonts w:ascii="Times New Roman" w:hAnsi="Times New Roman"/>
          <w:b/>
          <w:bCs/>
          <w:sz w:val="24"/>
          <w:szCs w:val="24"/>
        </w:rPr>
        <w:t>и применяемым к объектам налогообложения,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</w:t>
      </w:r>
      <w:r w:rsidR="00C04EDF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расположенным в границах поселений                                                                    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9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1 06 06020 00 0000 110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Земельный налог, взимаемый по ставкам,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88,0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установленным в соответствии с </w:t>
      </w:r>
    </w:p>
    <w:p w:rsidR="00C04EDF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подпунктом 2 пункта 1 статьи 394</w:t>
      </w:r>
    </w:p>
    <w:p w:rsidR="0044563D" w:rsidRPr="0044563D" w:rsidRDefault="00C04EDF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Налогового кодекса Российской Федерации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6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1 06 06023 10 0000 110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Земельный налог, взимаемый по ставкам,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88,0</w:t>
      </w:r>
    </w:p>
    <w:p w:rsidR="0044563D" w:rsidRPr="0044563D" w:rsidRDefault="00C04EDF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установленным в соответствии с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подпунктом 2 пункта 1 статьи 394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Налогового кодекса Российской Федерации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   </w:t>
      </w: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и применяемым к объектам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C04EDF">
        <w:rPr>
          <w:rFonts w:ascii="Times New Roman" w:hAnsi="Times New Roman"/>
          <w:sz w:val="24"/>
          <w:szCs w:val="24"/>
        </w:rPr>
        <w:t xml:space="preserve">    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налогообложения, расположенным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r w:rsidR="00C04EDF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в границах   поселений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9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1 08 00000 00 0000 000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ПОШЛИНА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73,9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1 08 04000 01 0000 110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пошлина за совершение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73,9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нотариальных действий (за исключением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действий, совершаемых консульскими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lastRenderedPageBreak/>
        <w:tab/>
      </w:r>
      <w:r w:rsidR="00C04EDF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учреждениями Российской Федерации)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77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1 08 04020 01 0000 110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пошлина за совершение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73,9</w:t>
      </w:r>
    </w:p>
    <w:p w:rsidR="004C4E48" w:rsidRDefault="004C4E4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>нотариальных действий должностным</w:t>
      </w:r>
    </w:p>
    <w:p w:rsidR="0044563D" w:rsidRPr="0044563D" w:rsidRDefault="004C4E4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лицами органов местного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>самоуправления,</w:t>
      </w:r>
      <w:r w:rsidR="004C4E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уполномоченными в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соответствии с законодательными актами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Российской Федерации на совершение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нотариальных действий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11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1 08 04020 10 0000 110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пошлина за совершение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73,9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4C4E48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нотариальных действий должностными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лицами органов местного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4C4E48">
        <w:rPr>
          <w:rFonts w:ascii="Times New Roman" w:hAnsi="Times New Roman"/>
          <w:sz w:val="24"/>
          <w:szCs w:val="24"/>
        </w:rPr>
        <w:t xml:space="preserve">  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>самоуправления,</w:t>
      </w:r>
      <w:r w:rsidR="004C4E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уполномоченными в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соответствии с законодательными актами </w:t>
      </w:r>
    </w:p>
    <w:p w:rsidR="004C4E48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Российской Федерации на совершение </w:t>
      </w:r>
    </w:p>
    <w:p w:rsidR="0044563D" w:rsidRPr="0044563D" w:rsidRDefault="004C4E4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нотариальных действий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11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1 09 00000 00 0000 000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ЗАДОЛЖЕННОСТЬ И ПЕРЕРАСЧЕТЫ ПО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23,0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ОТМЕНЕННЫМ НАЛОГАМ, СБОРАМ 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ИНЫМ ОБЯЗАТЕЛЬНЫМ ПЛАТЕЖАМ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406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1 09 04000 00 0000 110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Налоги на имущество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23,0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93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1 09 04050 00 0000 110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Земельный налог (по обязательствам,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23,0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возникшим до 1 января 2006 года)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3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1 09 04053 10 0000 110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Земельный налог(по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23,0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>обязательствам,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возникшим до 1 января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2006 года),мобилизуемый на территориях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A51DF8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поселений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6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1 11 00000 00 0000 000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 ОТ ИСПОЛЬЗОВАНИЯ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1 622,7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ИМУЩЕСТВА, НАХОДЯЩЕГОСЯ В </w:t>
      </w:r>
    </w:p>
    <w:p w:rsidR="0044563D" w:rsidRPr="0044563D" w:rsidRDefault="00A51DF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ГОСУДАРСТВЕННОЙ 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МУНИЦИПАЛЬНОЙ СОБСТВЕННОСТИ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77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1 11 05000 00 0000 120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Доходы, получаемые в виде арендной либо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1 622,7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иной платы за передачу в возмездное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пользование государственного 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муниципального имущества (за </w:t>
      </w:r>
    </w:p>
    <w:p w:rsidR="0044563D" w:rsidRPr="0044563D" w:rsidRDefault="00A51DF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исключением имущества бюджетных 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автономных учреждений, а также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имущества государственных и </w:t>
      </w:r>
    </w:p>
    <w:p w:rsidR="0044563D" w:rsidRPr="0044563D" w:rsidRDefault="00A51DF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муниципальных унитарных предприятий, в </w:t>
      </w:r>
    </w:p>
    <w:p w:rsidR="0044563D" w:rsidRPr="0044563D" w:rsidRDefault="00A51DF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том числе казенных)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177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1 11 05010 00 0000 120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Доходы, получаемые в виде арендной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1 622,7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платы за земельные участки, </w:t>
      </w:r>
    </w:p>
    <w:p w:rsidR="00A51DF8" w:rsidRDefault="00A51DF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</w:t>
      </w:r>
    </w:p>
    <w:p w:rsidR="0044563D" w:rsidRPr="0044563D" w:rsidRDefault="00A51DF8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="0044563D" w:rsidRPr="0044563D">
        <w:rPr>
          <w:rFonts w:ascii="Times New Roman" w:hAnsi="Times New Roman"/>
          <w:sz w:val="24"/>
          <w:szCs w:val="24"/>
        </w:rPr>
        <w:t xml:space="preserve">  </w:t>
      </w:r>
      <w:r w:rsidR="0044563D" w:rsidRPr="0044563D">
        <w:rPr>
          <w:rFonts w:ascii="Times New Roman" w:hAnsi="Times New Roman"/>
          <w:b/>
          <w:bCs/>
          <w:sz w:val="24"/>
          <w:szCs w:val="24"/>
        </w:rPr>
        <w:t xml:space="preserve">не разграничена, а также средства от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продажи права на заключение договоров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аренды указанных земельных участков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9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1 11 05013 10 0000 120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Доходы, получаемые в виде арендной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1 622,7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платы за земельные участки,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не разграничена и которые расположены в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границах поселений, а также средства от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продажи права на заключение договоров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аренды указанных земельных участков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11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1 14 00000 00 0000 000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 ОТ ПРОДАЖИ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3,9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МАТЕРИАЛЬНЫХ И НЕМАТЕРИАЛЬНЫХ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="00A51DF8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АКТИВОВ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60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1 14 06000 00 0000 430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 от продажи земельных участков,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3,9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находящихся в государственной и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муниципальной собственности (за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исключением земельных участков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бюджетных и автономных учреждений) </w:t>
      </w:r>
      <w:r w:rsidRPr="0044563D">
        <w:rPr>
          <w:rFonts w:ascii="Times New Roman" w:hAnsi="Times New Roman"/>
          <w:sz w:val="24"/>
          <w:szCs w:val="24"/>
        </w:rPr>
        <w:tab/>
      </w:r>
    </w:p>
    <w:p w:rsidR="0044563D" w:rsidRPr="0044563D" w:rsidRDefault="0044563D" w:rsidP="0044563D">
      <w:pPr>
        <w:tabs>
          <w:tab w:val="center" w:pos="1698"/>
          <w:tab w:val="center" w:pos="1788"/>
          <w:tab w:val="left" w:pos="3450"/>
          <w:tab w:val="center" w:pos="6337"/>
          <w:tab w:val="center" w:pos="6427"/>
          <w:tab w:val="center" w:pos="10080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1 14 06010 00 0000 430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 от продажи земельных участков, </w:t>
      </w:r>
      <w:r w:rsidRPr="0044563D">
        <w:rPr>
          <w:rFonts w:ascii="Times New Roman" w:hAnsi="Times New Roman"/>
          <w:sz w:val="24"/>
          <w:szCs w:val="24"/>
        </w:rPr>
        <w:tab/>
        <w:t xml:space="preserve">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>3,9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не разграничена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1 14 06013 10 0000 430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Доходы от продажи земельных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3,9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участков,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которые не разграничена и которые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A51DF8">
        <w:rPr>
          <w:rFonts w:ascii="Times New Roman" w:hAnsi="Times New Roman"/>
          <w:sz w:val="24"/>
          <w:szCs w:val="24"/>
        </w:rPr>
        <w:t xml:space="preserve">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расположены в границах поселений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6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2 00 00000 00 0000 000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БЕЗВОЗМЕЗДНЫЕ ПОСТУПЛЕНИЯ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2 317,7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2 02 00000 00 0000 000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Безвозмездные поступления от других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2 317,7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бюджетов бюджетной системы Российской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Федерации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60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2 02 01000 00 0000 151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Дотации бюджетам субъектов Российской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911,3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Федерации и муниципальных образований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43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2 02 01001 00 0000 151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Дотации на выравнивание бюджетной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911,3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обеспеченности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3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2 02 01001 10 0000 151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Дотации бюджетам поселений на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911,3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выравнивание бюджетной обеспеченности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2 02 03000 00 0000 151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Субвенции бюджетам субъектов Российской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139,5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Федерации и муниципальных образований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43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2 02 03015 00 0000 151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Субвенции бюджетам на осуществление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139,3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первичного воинского учета на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территориях, где отсутствуют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военные  комиссариаты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2 02 03015 10 0000 151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Субвенции бюджетам поселений на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139,3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осуществление первичного воинского учета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на территориях, где отсутствуют военные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комиссариаты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6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2 02 03024 00 0000 151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Субвенции местным бюджетам на выполнение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0,2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передаваемых полномочий субъектов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Российской Федерации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2 02 03024 10 0000 151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Субвенции бюджетам поселений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0,2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на выполнение передаваемых полномочий 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субъектов Российской Федерации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2 02 04000 00 0000 151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Иные межбюджетные трансферты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1266,9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2 02 04012 00 0000 151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Межбюджетные трансферты,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>передаваемые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бюджетам для компенсации дополнительных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расходов ,возникших в результате решений,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принятых органами власти другого уровня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305,7                                      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2 02 04012 10 0000 151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4563D">
        <w:rPr>
          <w:rFonts w:ascii="Times New Roman" w:hAnsi="Times New Roman"/>
          <w:b/>
          <w:bCs/>
          <w:sz w:val="24"/>
          <w:szCs w:val="24"/>
        </w:rPr>
        <w:t>Межбюджетные трансферты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63D">
        <w:rPr>
          <w:rFonts w:ascii="Times New Roman" w:hAnsi="Times New Roman"/>
          <w:b/>
          <w:bCs/>
          <w:sz w:val="24"/>
          <w:szCs w:val="24"/>
        </w:rPr>
        <w:t>,передаваемые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бюджетам поселений для компенсации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 дополнительных расходов ,возникших в результате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решений принятых органами власти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другого уровня                                                          </w:t>
      </w:r>
      <w:r w:rsidR="00A51DF8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    305,7        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2 02 04999 00 0000 151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Прочие межбюджетные трансферты,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961,2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передаваемые бюджетам </w:t>
      </w:r>
    </w:p>
    <w:p w:rsidR="0044563D" w:rsidRPr="0044563D" w:rsidRDefault="0044563D" w:rsidP="0044563D">
      <w:pPr>
        <w:tabs>
          <w:tab w:val="center" w:pos="1698"/>
          <w:tab w:val="left" w:pos="3450"/>
          <w:tab w:val="right" w:pos="10875"/>
        </w:tabs>
        <w:spacing w:before="39"/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2 02 04999 10 0000 151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Прочие межбюджетные трансферты,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>961,2</w:t>
      </w:r>
    </w:p>
    <w:p w:rsidR="0044563D" w:rsidRPr="0044563D" w:rsidRDefault="0044563D" w:rsidP="0044563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 xml:space="preserve">         </w:t>
      </w: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передаваемые бюджетам поселений </w:t>
      </w:r>
    </w:p>
    <w:p w:rsidR="0044563D" w:rsidRPr="0044563D" w:rsidRDefault="0044563D" w:rsidP="0044563D">
      <w:pPr>
        <w:tabs>
          <w:tab w:val="left" w:pos="3450"/>
          <w:tab w:val="right" w:pos="10875"/>
        </w:tabs>
        <w:spacing w:before="39"/>
        <w:rPr>
          <w:rFonts w:ascii="Times New Roman" w:hAnsi="Times New Roman"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</w:r>
      <w:r w:rsidRPr="0044563D">
        <w:rPr>
          <w:rFonts w:ascii="Times New Roman" w:hAnsi="Times New Roman"/>
          <w:b/>
          <w:bCs/>
          <w:sz w:val="24"/>
          <w:szCs w:val="24"/>
        </w:rPr>
        <w:t xml:space="preserve">Всего доходов </w:t>
      </w:r>
      <w:r w:rsidRPr="0044563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 w:rsidRPr="0044563D">
        <w:rPr>
          <w:rFonts w:ascii="Times New Roman" w:hAnsi="Times New Roman"/>
          <w:b/>
          <w:bCs/>
          <w:sz w:val="24"/>
          <w:szCs w:val="24"/>
        </w:rPr>
        <w:t>7 622,2</w:t>
      </w:r>
      <w:r w:rsidRPr="0044563D">
        <w:rPr>
          <w:rFonts w:ascii="Times New Roman" w:hAnsi="Times New Roman"/>
          <w:sz w:val="24"/>
          <w:szCs w:val="24"/>
        </w:rPr>
        <w:tab/>
      </w:r>
    </w:p>
    <w:p w:rsidR="0044563D" w:rsidRPr="0044563D" w:rsidRDefault="0044563D" w:rsidP="0044563D">
      <w:pPr>
        <w:tabs>
          <w:tab w:val="left" w:pos="3450"/>
          <w:tab w:val="right" w:pos="10875"/>
        </w:tabs>
        <w:spacing w:before="39"/>
        <w:rPr>
          <w:rFonts w:ascii="Times New Roman" w:hAnsi="Times New Roman"/>
          <w:sz w:val="24"/>
          <w:szCs w:val="24"/>
        </w:rPr>
      </w:pPr>
    </w:p>
    <w:p w:rsidR="0044563D" w:rsidRPr="0044563D" w:rsidRDefault="0044563D" w:rsidP="0044563D">
      <w:pPr>
        <w:tabs>
          <w:tab w:val="left" w:pos="3450"/>
          <w:tab w:val="right" w:pos="10875"/>
        </w:tabs>
        <w:spacing w:before="39"/>
        <w:rPr>
          <w:rFonts w:ascii="Times New Roman" w:hAnsi="Times New Roman"/>
          <w:b/>
          <w:bCs/>
          <w:sz w:val="24"/>
          <w:szCs w:val="24"/>
        </w:rPr>
      </w:pPr>
    </w:p>
    <w:p w:rsidR="0044563D" w:rsidRPr="0044563D" w:rsidRDefault="0044563D" w:rsidP="0044563D">
      <w:pPr>
        <w:tabs>
          <w:tab w:val="left" w:pos="195"/>
        </w:tabs>
        <w:spacing w:before="93"/>
        <w:rPr>
          <w:rFonts w:ascii="Times New Roman" w:hAnsi="Times New Roman"/>
          <w:sz w:val="24"/>
          <w:szCs w:val="24"/>
        </w:rPr>
      </w:pPr>
      <w:r w:rsidRPr="0044563D">
        <w:rPr>
          <w:rFonts w:ascii="Times New Roman" w:hAnsi="Times New Roman"/>
          <w:sz w:val="24"/>
          <w:szCs w:val="24"/>
        </w:rPr>
        <w:tab/>
        <w:t xml:space="preserve">Глава Отрадовского </w:t>
      </w:r>
    </w:p>
    <w:p w:rsidR="0044563D" w:rsidRPr="0044563D" w:rsidRDefault="000B467B" w:rsidP="0044563D">
      <w:pPr>
        <w:pStyle w:val="afc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4563D" w:rsidRPr="0044563D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                 С.Г.Матишов</w:t>
      </w:r>
    </w:p>
    <w:p w:rsidR="0044563D" w:rsidRDefault="0044563D" w:rsidP="0044563D">
      <w:pPr>
        <w:pStyle w:val="afc"/>
        <w:tabs>
          <w:tab w:val="left" w:pos="183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Default="00ED306D" w:rsidP="00ED306D">
      <w:pPr>
        <w:pStyle w:val="ae"/>
        <w:tabs>
          <w:tab w:val="left" w:pos="8025"/>
        </w:tabs>
        <w:jc w:val="left"/>
      </w:pPr>
    </w:p>
    <w:p w:rsidR="00730D77" w:rsidRDefault="00730D77" w:rsidP="00730D77">
      <w:pPr>
        <w:pStyle w:val="af"/>
      </w:pPr>
    </w:p>
    <w:p w:rsidR="00730D77" w:rsidRDefault="00730D77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730D77" w:rsidRPr="00730D77" w:rsidRDefault="00730D77" w:rsidP="00730D77">
      <w:pPr>
        <w:pStyle w:val="ab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  <w:r>
        <w:rPr>
          <w:rFonts w:ascii="Times New Roman" w:hAnsi="Times New Roman"/>
          <w:b/>
          <w:sz w:val="20"/>
          <w:szCs w:val="20"/>
        </w:rPr>
        <w:br/>
      </w:r>
      <w:r w:rsidR="00E32352">
        <w:rPr>
          <w:rFonts w:ascii="Times New Roman" w:hAnsi="Times New Roman"/>
          <w:b/>
          <w:sz w:val="20"/>
          <w:szCs w:val="20"/>
        </w:rPr>
        <w:t>ОТРАДОВСКОГО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C56826">
        <w:rPr>
          <w:rFonts w:ascii="Times New Roman" w:hAnsi="Times New Roman"/>
          <w:sz w:val="20"/>
          <w:szCs w:val="20"/>
        </w:rPr>
        <w:t>28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C56826">
        <w:rPr>
          <w:rFonts w:ascii="Times New Roman" w:hAnsi="Times New Roman"/>
          <w:sz w:val="20"/>
          <w:szCs w:val="20"/>
        </w:rPr>
        <w:t>12</w:t>
      </w:r>
      <w:r w:rsidR="001D4B9E" w:rsidRPr="001D4B9E">
        <w:rPr>
          <w:rFonts w:ascii="Times New Roman" w:hAnsi="Times New Roman"/>
          <w:sz w:val="20"/>
          <w:szCs w:val="20"/>
        </w:rPr>
        <w:t>.2012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1</w:t>
      </w:r>
      <w:r w:rsidR="00DB4498">
        <w:rPr>
          <w:rFonts w:ascii="Times New Roman" w:hAnsi="Times New Roman"/>
          <w:sz w:val="20"/>
          <w:szCs w:val="20"/>
        </w:rPr>
        <w:t>3л.,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B6DA4">
      <w:headerReference w:type="even" r:id="rId8"/>
      <w:pgSz w:w="11906" w:h="16838"/>
      <w:pgMar w:top="397" w:right="566" w:bottom="709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F54" w:rsidRDefault="00002F54" w:rsidP="00E31E1F">
      <w:pPr>
        <w:spacing w:after="0" w:line="240" w:lineRule="auto"/>
      </w:pPr>
      <w:r>
        <w:separator/>
      </w:r>
    </w:p>
  </w:endnote>
  <w:endnote w:type="continuationSeparator" w:id="1">
    <w:p w:rsidR="00002F54" w:rsidRDefault="00002F54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F54" w:rsidRDefault="00002F54" w:rsidP="00E31E1F">
      <w:pPr>
        <w:spacing w:after="0" w:line="240" w:lineRule="auto"/>
      </w:pPr>
      <w:r>
        <w:separator/>
      </w:r>
    </w:p>
  </w:footnote>
  <w:footnote w:type="continuationSeparator" w:id="1">
    <w:p w:rsidR="00002F54" w:rsidRDefault="00002F54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85" w:rsidRDefault="000C118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0C1185" w:rsidRDefault="000C11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6256"/>
    <w:rsid w:val="0001798F"/>
    <w:rsid w:val="0002280B"/>
    <w:rsid w:val="00025B90"/>
    <w:rsid w:val="00031062"/>
    <w:rsid w:val="00045D4C"/>
    <w:rsid w:val="000466DB"/>
    <w:rsid w:val="00046FE2"/>
    <w:rsid w:val="000605BD"/>
    <w:rsid w:val="00062D9F"/>
    <w:rsid w:val="000640AD"/>
    <w:rsid w:val="0006639D"/>
    <w:rsid w:val="00067F10"/>
    <w:rsid w:val="00071EA8"/>
    <w:rsid w:val="00074E3B"/>
    <w:rsid w:val="000760B5"/>
    <w:rsid w:val="0008098C"/>
    <w:rsid w:val="00092BCD"/>
    <w:rsid w:val="000948AB"/>
    <w:rsid w:val="000A0577"/>
    <w:rsid w:val="000B0916"/>
    <w:rsid w:val="000B467B"/>
    <w:rsid w:val="000B6001"/>
    <w:rsid w:val="000B746A"/>
    <w:rsid w:val="000C1185"/>
    <w:rsid w:val="000C496D"/>
    <w:rsid w:val="000D0D2E"/>
    <w:rsid w:val="000D15D2"/>
    <w:rsid w:val="000D7354"/>
    <w:rsid w:val="000E0D5E"/>
    <w:rsid w:val="000E0EE7"/>
    <w:rsid w:val="000E2B92"/>
    <w:rsid w:val="000E361F"/>
    <w:rsid w:val="000E4254"/>
    <w:rsid w:val="000E619A"/>
    <w:rsid w:val="000F09E9"/>
    <w:rsid w:val="000F603B"/>
    <w:rsid w:val="001002AD"/>
    <w:rsid w:val="00101A81"/>
    <w:rsid w:val="001028B0"/>
    <w:rsid w:val="00103471"/>
    <w:rsid w:val="0011122B"/>
    <w:rsid w:val="00117D9A"/>
    <w:rsid w:val="0012382C"/>
    <w:rsid w:val="00126A08"/>
    <w:rsid w:val="001357BC"/>
    <w:rsid w:val="00135DF9"/>
    <w:rsid w:val="00145D3B"/>
    <w:rsid w:val="0015361F"/>
    <w:rsid w:val="0016032B"/>
    <w:rsid w:val="00165460"/>
    <w:rsid w:val="00165C47"/>
    <w:rsid w:val="0017737B"/>
    <w:rsid w:val="00183882"/>
    <w:rsid w:val="00183D16"/>
    <w:rsid w:val="00185B88"/>
    <w:rsid w:val="00191237"/>
    <w:rsid w:val="00197764"/>
    <w:rsid w:val="001A05B0"/>
    <w:rsid w:val="001A5F3E"/>
    <w:rsid w:val="001B0BD3"/>
    <w:rsid w:val="001B6525"/>
    <w:rsid w:val="001D05A2"/>
    <w:rsid w:val="001D07D0"/>
    <w:rsid w:val="001D114C"/>
    <w:rsid w:val="001D17C4"/>
    <w:rsid w:val="001D4B9E"/>
    <w:rsid w:val="001D660A"/>
    <w:rsid w:val="001D735D"/>
    <w:rsid w:val="001E3D7B"/>
    <w:rsid w:val="001F7395"/>
    <w:rsid w:val="001F79DD"/>
    <w:rsid w:val="00206B61"/>
    <w:rsid w:val="00207D53"/>
    <w:rsid w:val="00211C91"/>
    <w:rsid w:val="002128B9"/>
    <w:rsid w:val="00212EE4"/>
    <w:rsid w:val="00215F37"/>
    <w:rsid w:val="00221AB4"/>
    <w:rsid w:val="00223403"/>
    <w:rsid w:val="00225E0D"/>
    <w:rsid w:val="00226DD8"/>
    <w:rsid w:val="002519C7"/>
    <w:rsid w:val="00254CE5"/>
    <w:rsid w:val="00255D64"/>
    <w:rsid w:val="00257657"/>
    <w:rsid w:val="00262B7D"/>
    <w:rsid w:val="00272FD1"/>
    <w:rsid w:val="002769E4"/>
    <w:rsid w:val="00281636"/>
    <w:rsid w:val="00282223"/>
    <w:rsid w:val="00285C5E"/>
    <w:rsid w:val="00290429"/>
    <w:rsid w:val="00291BD0"/>
    <w:rsid w:val="00291CF0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C0868"/>
    <w:rsid w:val="002C416F"/>
    <w:rsid w:val="002C74E1"/>
    <w:rsid w:val="002C778C"/>
    <w:rsid w:val="002D0D51"/>
    <w:rsid w:val="002D1287"/>
    <w:rsid w:val="002D1D64"/>
    <w:rsid w:val="002D2A4B"/>
    <w:rsid w:val="002D380A"/>
    <w:rsid w:val="002D6122"/>
    <w:rsid w:val="002D6160"/>
    <w:rsid w:val="002D690A"/>
    <w:rsid w:val="002F0A8C"/>
    <w:rsid w:val="002F4C7E"/>
    <w:rsid w:val="003000EB"/>
    <w:rsid w:val="00300C85"/>
    <w:rsid w:val="003035D0"/>
    <w:rsid w:val="00310337"/>
    <w:rsid w:val="0031785D"/>
    <w:rsid w:val="00317C4B"/>
    <w:rsid w:val="00321CB5"/>
    <w:rsid w:val="0032253C"/>
    <w:rsid w:val="00323EFB"/>
    <w:rsid w:val="00333887"/>
    <w:rsid w:val="00341679"/>
    <w:rsid w:val="00343E46"/>
    <w:rsid w:val="0034558D"/>
    <w:rsid w:val="00345AE8"/>
    <w:rsid w:val="0034626D"/>
    <w:rsid w:val="003544AF"/>
    <w:rsid w:val="003670A5"/>
    <w:rsid w:val="00367920"/>
    <w:rsid w:val="003758E7"/>
    <w:rsid w:val="003777DC"/>
    <w:rsid w:val="003855BC"/>
    <w:rsid w:val="003937B4"/>
    <w:rsid w:val="003A76CC"/>
    <w:rsid w:val="003A79B0"/>
    <w:rsid w:val="003B52A5"/>
    <w:rsid w:val="003B75F3"/>
    <w:rsid w:val="003C0BF5"/>
    <w:rsid w:val="003C266B"/>
    <w:rsid w:val="003C7A09"/>
    <w:rsid w:val="003D3E94"/>
    <w:rsid w:val="003D6F17"/>
    <w:rsid w:val="003E01A1"/>
    <w:rsid w:val="003E217C"/>
    <w:rsid w:val="003E3A0C"/>
    <w:rsid w:val="003E4174"/>
    <w:rsid w:val="003F1D8D"/>
    <w:rsid w:val="00401357"/>
    <w:rsid w:val="004022B0"/>
    <w:rsid w:val="004139C0"/>
    <w:rsid w:val="004266B0"/>
    <w:rsid w:val="00427B96"/>
    <w:rsid w:val="00432AD3"/>
    <w:rsid w:val="00434976"/>
    <w:rsid w:val="00434F3D"/>
    <w:rsid w:val="004354A4"/>
    <w:rsid w:val="0044033E"/>
    <w:rsid w:val="0044563D"/>
    <w:rsid w:val="00447539"/>
    <w:rsid w:val="00457618"/>
    <w:rsid w:val="00460F3A"/>
    <w:rsid w:val="00462A18"/>
    <w:rsid w:val="00462D9B"/>
    <w:rsid w:val="00465B5E"/>
    <w:rsid w:val="0047130B"/>
    <w:rsid w:val="004767EB"/>
    <w:rsid w:val="00484007"/>
    <w:rsid w:val="00485D6E"/>
    <w:rsid w:val="00485DFA"/>
    <w:rsid w:val="004B5950"/>
    <w:rsid w:val="004C0C0F"/>
    <w:rsid w:val="004C4E48"/>
    <w:rsid w:val="004C51CD"/>
    <w:rsid w:val="004D00E1"/>
    <w:rsid w:val="004D0908"/>
    <w:rsid w:val="004D0995"/>
    <w:rsid w:val="004D387A"/>
    <w:rsid w:val="004D483B"/>
    <w:rsid w:val="004D58E1"/>
    <w:rsid w:val="004E04AA"/>
    <w:rsid w:val="004E0526"/>
    <w:rsid w:val="004E35D4"/>
    <w:rsid w:val="004F392A"/>
    <w:rsid w:val="00501CA5"/>
    <w:rsid w:val="0050343D"/>
    <w:rsid w:val="00504E68"/>
    <w:rsid w:val="00510AE0"/>
    <w:rsid w:val="00511428"/>
    <w:rsid w:val="0051602B"/>
    <w:rsid w:val="0051628E"/>
    <w:rsid w:val="00522780"/>
    <w:rsid w:val="00523FF3"/>
    <w:rsid w:val="0053450B"/>
    <w:rsid w:val="0053702D"/>
    <w:rsid w:val="00553E6D"/>
    <w:rsid w:val="0055485A"/>
    <w:rsid w:val="00557697"/>
    <w:rsid w:val="00557F05"/>
    <w:rsid w:val="0056074B"/>
    <w:rsid w:val="00560D67"/>
    <w:rsid w:val="00566FFC"/>
    <w:rsid w:val="005731D8"/>
    <w:rsid w:val="00583BB8"/>
    <w:rsid w:val="00590689"/>
    <w:rsid w:val="005943A6"/>
    <w:rsid w:val="005A27AA"/>
    <w:rsid w:val="005B1E72"/>
    <w:rsid w:val="005D1F0C"/>
    <w:rsid w:val="005D3F73"/>
    <w:rsid w:val="005D56A1"/>
    <w:rsid w:val="005E4436"/>
    <w:rsid w:val="005E4E3F"/>
    <w:rsid w:val="005E7998"/>
    <w:rsid w:val="005F1D70"/>
    <w:rsid w:val="0061617F"/>
    <w:rsid w:val="00632B78"/>
    <w:rsid w:val="006416B1"/>
    <w:rsid w:val="00643EF3"/>
    <w:rsid w:val="006443CF"/>
    <w:rsid w:val="00644686"/>
    <w:rsid w:val="00651E38"/>
    <w:rsid w:val="00652AAC"/>
    <w:rsid w:val="00655618"/>
    <w:rsid w:val="00666292"/>
    <w:rsid w:val="00674941"/>
    <w:rsid w:val="00686EAE"/>
    <w:rsid w:val="00695844"/>
    <w:rsid w:val="006A6755"/>
    <w:rsid w:val="006A6944"/>
    <w:rsid w:val="006B2786"/>
    <w:rsid w:val="006B3DC1"/>
    <w:rsid w:val="006C0A9D"/>
    <w:rsid w:val="006C322B"/>
    <w:rsid w:val="006C3D95"/>
    <w:rsid w:val="006C6E4A"/>
    <w:rsid w:val="006E0A47"/>
    <w:rsid w:val="006E4A8F"/>
    <w:rsid w:val="006E787E"/>
    <w:rsid w:val="006F0F6A"/>
    <w:rsid w:val="006F0F7F"/>
    <w:rsid w:val="007060C3"/>
    <w:rsid w:val="00713920"/>
    <w:rsid w:val="00720D54"/>
    <w:rsid w:val="00721EF7"/>
    <w:rsid w:val="00730D77"/>
    <w:rsid w:val="00730F28"/>
    <w:rsid w:val="00732927"/>
    <w:rsid w:val="007401CE"/>
    <w:rsid w:val="00746032"/>
    <w:rsid w:val="007473A2"/>
    <w:rsid w:val="007514D0"/>
    <w:rsid w:val="00752105"/>
    <w:rsid w:val="007630C9"/>
    <w:rsid w:val="00766B25"/>
    <w:rsid w:val="007722E3"/>
    <w:rsid w:val="007739B0"/>
    <w:rsid w:val="007751FE"/>
    <w:rsid w:val="00777824"/>
    <w:rsid w:val="007807A3"/>
    <w:rsid w:val="00782B27"/>
    <w:rsid w:val="00791A9D"/>
    <w:rsid w:val="007A12B4"/>
    <w:rsid w:val="007A4D88"/>
    <w:rsid w:val="007B6C73"/>
    <w:rsid w:val="007B7E12"/>
    <w:rsid w:val="007C4AB3"/>
    <w:rsid w:val="007C7E8E"/>
    <w:rsid w:val="007D3B3D"/>
    <w:rsid w:val="007E3D53"/>
    <w:rsid w:val="007E4DF0"/>
    <w:rsid w:val="007E6C96"/>
    <w:rsid w:val="007F5E80"/>
    <w:rsid w:val="007F6EF7"/>
    <w:rsid w:val="0080183F"/>
    <w:rsid w:val="00801E77"/>
    <w:rsid w:val="00803D18"/>
    <w:rsid w:val="008043C0"/>
    <w:rsid w:val="008128C1"/>
    <w:rsid w:val="00821CCC"/>
    <w:rsid w:val="008222FA"/>
    <w:rsid w:val="0082277E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1BF9"/>
    <w:rsid w:val="008969C2"/>
    <w:rsid w:val="008A24D7"/>
    <w:rsid w:val="008A7471"/>
    <w:rsid w:val="008A7C43"/>
    <w:rsid w:val="008C79D2"/>
    <w:rsid w:val="008D7881"/>
    <w:rsid w:val="008E54B1"/>
    <w:rsid w:val="008E6AD8"/>
    <w:rsid w:val="00901BDE"/>
    <w:rsid w:val="0091396F"/>
    <w:rsid w:val="00916BF8"/>
    <w:rsid w:val="00916D7A"/>
    <w:rsid w:val="00920BF2"/>
    <w:rsid w:val="009234B9"/>
    <w:rsid w:val="00935C75"/>
    <w:rsid w:val="00942E5C"/>
    <w:rsid w:val="00954EA2"/>
    <w:rsid w:val="00955021"/>
    <w:rsid w:val="00957C23"/>
    <w:rsid w:val="009639E6"/>
    <w:rsid w:val="009740C4"/>
    <w:rsid w:val="00980B21"/>
    <w:rsid w:val="00982B60"/>
    <w:rsid w:val="0099666C"/>
    <w:rsid w:val="009A00D5"/>
    <w:rsid w:val="009A0361"/>
    <w:rsid w:val="009A4ADE"/>
    <w:rsid w:val="009B515E"/>
    <w:rsid w:val="009B6AF5"/>
    <w:rsid w:val="009C557B"/>
    <w:rsid w:val="009C7529"/>
    <w:rsid w:val="009D288E"/>
    <w:rsid w:val="009D2EAB"/>
    <w:rsid w:val="009E0B90"/>
    <w:rsid w:val="009E1563"/>
    <w:rsid w:val="009E62D4"/>
    <w:rsid w:val="009F215B"/>
    <w:rsid w:val="009F2FAD"/>
    <w:rsid w:val="00A0088D"/>
    <w:rsid w:val="00A010D3"/>
    <w:rsid w:val="00A048A4"/>
    <w:rsid w:val="00A04BC6"/>
    <w:rsid w:val="00A077FA"/>
    <w:rsid w:val="00A115D4"/>
    <w:rsid w:val="00A116BB"/>
    <w:rsid w:val="00A128C8"/>
    <w:rsid w:val="00A155D5"/>
    <w:rsid w:val="00A210E4"/>
    <w:rsid w:val="00A42D8D"/>
    <w:rsid w:val="00A43733"/>
    <w:rsid w:val="00A51DF8"/>
    <w:rsid w:val="00A57FBB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56AC"/>
    <w:rsid w:val="00AB34D5"/>
    <w:rsid w:val="00AC0811"/>
    <w:rsid w:val="00AC0B76"/>
    <w:rsid w:val="00AC246E"/>
    <w:rsid w:val="00AC6120"/>
    <w:rsid w:val="00AD13FA"/>
    <w:rsid w:val="00AD30C4"/>
    <w:rsid w:val="00AD7969"/>
    <w:rsid w:val="00AE7C6E"/>
    <w:rsid w:val="00AF114B"/>
    <w:rsid w:val="00B00E66"/>
    <w:rsid w:val="00B03B19"/>
    <w:rsid w:val="00B0468C"/>
    <w:rsid w:val="00B20CD5"/>
    <w:rsid w:val="00B213C7"/>
    <w:rsid w:val="00B23BC0"/>
    <w:rsid w:val="00B26078"/>
    <w:rsid w:val="00B27269"/>
    <w:rsid w:val="00B331B7"/>
    <w:rsid w:val="00B33FC1"/>
    <w:rsid w:val="00B37CA0"/>
    <w:rsid w:val="00B4013C"/>
    <w:rsid w:val="00B46196"/>
    <w:rsid w:val="00B52E57"/>
    <w:rsid w:val="00B536C8"/>
    <w:rsid w:val="00B56C3E"/>
    <w:rsid w:val="00B57918"/>
    <w:rsid w:val="00B60873"/>
    <w:rsid w:val="00B62905"/>
    <w:rsid w:val="00B65FD9"/>
    <w:rsid w:val="00B8605E"/>
    <w:rsid w:val="00B879DE"/>
    <w:rsid w:val="00B92AB2"/>
    <w:rsid w:val="00B961DE"/>
    <w:rsid w:val="00BA2240"/>
    <w:rsid w:val="00BA52A0"/>
    <w:rsid w:val="00BC50F8"/>
    <w:rsid w:val="00BC6A60"/>
    <w:rsid w:val="00BD1F55"/>
    <w:rsid w:val="00BD35AD"/>
    <w:rsid w:val="00BE0655"/>
    <w:rsid w:val="00BE2783"/>
    <w:rsid w:val="00BE354C"/>
    <w:rsid w:val="00BE59A2"/>
    <w:rsid w:val="00BF20E9"/>
    <w:rsid w:val="00C00DB9"/>
    <w:rsid w:val="00C04EDF"/>
    <w:rsid w:val="00C05FDF"/>
    <w:rsid w:val="00C07EA2"/>
    <w:rsid w:val="00C11AD0"/>
    <w:rsid w:val="00C1528D"/>
    <w:rsid w:val="00C1564C"/>
    <w:rsid w:val="00C17F59"/>
    <w:rsid w:val="00C20256"/>
    <w:rsid w:val="00C32C33"/>
    <w:rsid w:val="00C35AC6"/>
    <w:rsid w:val="00C50BE1"/>
    <w:rsid w:val="00C53DC1"/>
    <w:rsid w:val="00C56826"/>
    <w:rsid w:val="00C82BC2"/>
    <w:rsid w:val="00C87D0A"/>
    <w:rsid w:val="00C9197B"/>
    <w:rsid w:val="00C97698"/>
    <w:rsid w:val="00CA0AB7"/>
    <w:rsid w:val="00CA58BC"/>
    <w:rsid w:val="00CA5FAE"/>
    <w:rsid w:val="00CA6912"/>
    <w:rsid w:val="00CB1EE9"/>
    <w:rsid w:val="00CB7111"/>
    <w:rsid w:val="00CC379A"/>
    <w:rsid w:val="00CC4A0D"/>
    <w:rsid w:val="00CC4B2C"/>
    <w:rsid w:val="00CC6B69"/>
    <w:rsid w:val="00CD01D2"/>
    <w:rsid w:val="00CD0771"/>
    <w:rsid w:val="00CD714D"/>
    <w:rsid w:val="00CE000F"/>
    <w:rsid w:val="00CE4BC9"/>
    <w:rsid w:val="00CE5404"/>
    <w:rsid w:val="00CF120C"/>
    <w:rsid w:val="00CF610E"/>
    <w:rsid w:val="00D038F9"/>
    <w:rsid w:val="00D03A87"/>
    <w:rsid w:val="00D0534C"/>
    <w:rsid w:val="00D05DB3"/>
    <w:rsid w:val="00D06621"/>
    <w:rsid w:val="00D07C3C"/>
    <w:rsid w:val="00D120D4"/>
    <w:rsid w:val="00D1242A"/>
    <w:rsid w:val="00D139B6"/>
    <w:rsid w:val="00D14E30"/>
    <w:rsid w:val="00D241B0"/>
    <w:rsid w:val="00D2434B"/>
    <w:rsid w:val="00D27D15"/>
    <w:rsid w:val="00D35CF9"/>
    <w:rsid w:val="00D50EAB"/>
    <w:rsid w:val="00D52DAD"/>
    <w:rsid w:val="00D57047"/>
    <w:rsid w:val="00D576E1"/>
    <w:rsid w:val="00D61AB5"/>
    <w:rsid w:val="00D74ED8"/>
    <w:rsid w:val="00D83831"/>
    <w:rsid w:val="00D83F91"/>
    <w:rsid w:val="00D91808"/>
    <w:rsid w:val="00D93F7A"/>
    <w:rsid w:val="00DA29B1"/>
    <w:rsid w:val="00DA2DB7"/>
    <w:rsid w:val="00DB1928"/>
    <w:rsid w:val="00DB1A63"/>
    <w:rsid w:val="00DB3778"/>
    <w:rsid w:val="00DB4498"/>
    <w:rsid w:val="00DC35A2"/>
    <w:rsid w:val="00DD4275"/>
    <w:rsid w:val="00DD573A"/>
    <w:rsid w:val="00DD7B03"/>
    <w:rsid w:val="00DE2B62"/>
    <w:rsid w:val="00DF0AF2"/>
    <w:rsid w:val="00DF15CD"/>
    <w:rsid w:val="00DF4DC7"/>
    <w:rsid w:val="00E02CDF"/>
    <w:rsid w:val="00E10110"/>
    <w:rsid w:val="00E110BD"/>
    <w:rsid w:val="00E2000B"/>
    <w:rsid w:val="00E25126"/>
    <w:rsid w:val="00E25C41"/>
    <w:rsid w:val="00E30F71"/>
    <w:rsid w:val="00E311D9"/>
    <w:rsid w:val="00E31E1F"/>
    <w:rsid w:val="00E32225"/>
    <w:rsid w:val="00E32352"/>
    <w:rsid w:val="00E34776"/>
    <w:rsid w:val="00E40ECA"/>
    <w:rsid w:val="00E4391C"/>
    <w:rsid w:val="00E445B0"/>
    <w:rsid w:val="00E54185"/>
    <w:rsid w:val="00E70F3E"/>
    <w:rsid w:val="00E774F7"/>
    <w:rsid w:val="00E8420A"/>
    <w:rsid w:val="00E90297"/>
    <w:rsid w:val="00E91065"/>
    <w:rsid w:val="00EA2BFE"/>
    <w:rsid w:val="00EB4DEA"/>
    <w:rsid w:val="00EB6CE8"/>
    <w:rsid w:val="00EC56F3"/>
    <w:rsid w:val="00ED3011"/>
    <w:rsid w:val="00ED306D"/>
    <w:rsid w:val="00ED6A45"/>
    <w:rsid w:val="00EE04C1"/>
    <w:rsid w:val="00EF0495"/>
    <w:rsid w:val="00EF3776"/>
    <w:rsid w:val="00EF4FDB"/>
    <w:rsid w:val="00EF793C"/>
    <w:rsid w:val="00F00454"/>
    <w:rsid w:val="00F06201"/>
    <w:rsid w:val="00F07F4B"/>
    <w:rsid w:val="00F07F78"/>
    <w:rsid w:val="00F227F6"/>
    <w:rsid w:val="00F403C2"/>
    <w:rsid w:val="00F42E44"/>
    <w:rsid w:val="00F4413B"/>
    <w:rsid w:val="00F46252"/>
    <w:rsid w:val="00F65F8B"/>
    <w:rsid w:val="00F67CCE"/>
    <w:rsid w:val="00F7292E"/>
    <w:rsid w:val="00F72F45"/>
    <w:rsid w:val="00F76416"/>
    <w:rsid w:val="00F768FE"/>
    <w:rsid w:val="00F8189F"/>
    <w:rsid w:val="00F94793"/>
    <w:rsid w:val="00FA3908"/>
    <w:rsid w:val="00FA6737"/>
    <w:rsid w:val="00FA6936"/>
    <w:rsid w:val="00FB4B0B"/>
    <w:rsid w:val="00FB6AF9"/>
    <w:rsid w:val="00FB6DA4"/>
    <w:rsid w:val="00FC4FFA"/>
    <w:rsid w:val="00FD06D3"/>
    <w:rsid w:val="00FD1CF4"/>
    <w:rsid w:val="00FE15F8"/>
    <w:rsid w:val="00FE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17CD-9F42-462A-A5F2-B98FC99F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35</Pages>
  <Words>9169</Words>
  <Characters>52266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457</cp:revision>
  <cp:lastPrinted>2012-04-23T08:33:00Z</cp:lastPrinted>
  <dcterms:created xsi:type="dcterms:W3CDTF">2012-04-17T07:51:00Z</dcterms:created>
  <dcterms:modified xsi:type="dcterms:W3CDTF">2014-04-02T12:41:00Z</dcterms:modified>
</cp:coreProperties>
</file>