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640B12">
        <w:rPr>
          <w:rFonts w:ascii="Times New Roman" w:hAnsi="Times New Roman" w:cs="Times New Roman"/>
          <w:sz w:val="24"/>
          <w:szCs w:val="24"/>
        </w:rPr>
        <w:t>12</w:t>
      </w:r>
    </w:p>
    <w:p w:rsidR="00A83F2B" w:rsidRDefault="00640B1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470EAD">
        <w:rPr>
          <w:rFonts w:ascii="Times New Roman" w:hAnsi="Times New Roman" w:cs="Times New Roman"/>
          <w:sz w:val="24"/>
          <w:szCs w:val="24"/>
        </w:rPr>
        <w:t>ябрь</w:t>
      </w:r>
    </w:p>
    <w:p w:rsidR="00DB4498" w:rsidRPr="006E0A47" w:rsidRDefault="00571D3F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DB4498" w:rsidRPr="00D2434B" w:rsidRDefault="00DB4498" w:rsidP="004A6ACE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/>
                <w:b w:val="0"/>
                <w:sz w:val="28"/>
                <w:szCs w:val="28"/>
              </w:rPr>
              <w:t xml:space="preserve">Решение </w:t>
            </w:r>
            <w:r w:rsidR="000E4EFF">
              <w:rPr>
                <w:rFonts w:ascii="Times New Roman" w:hAnsi="Times New Roman"/>
                <w:b w:val="0"/>
                <w:sz w:val="28"/>
                <w:szCs w:val="28"/>
              </w:rPr>
              <w:t>№40 от 30.11</w:t>
            </w:r>
            <w:r w:rsidR="004A6ACE">
              <w:rPr>
                <w:rFonts w:ascii="Times New Roman" w:hAnsi="Times New Roman"/>
                <w:b w:val="0"/>
                <w:sz w:val="28"/>
                <w:szCs w:val="28"/>
              </w:rPr>
              <w:t>.2013г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внесении изменений в Решение</w:t>
            </w:r>
            <w:r w:rsidR="004A6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Собрания депутатов </w:t>
            </w:r>
            <w:r w:rsidR="00E3235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Отрадовского</w:t>
            </w:r>
            <w:r w:rsidR="004A6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№ 8 от 29.11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.2012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«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 и дополнений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бюджет Отрадовского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 А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зовского района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2012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на плановый период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885D3D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</w:t>
            </w:r>
            <w:r w:rsidR="005A593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7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220383" w:rsidRDefault="00DB4498" w:rsidP="00C82B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Pr="00F150F4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2405FE" w:rsidRPr="002405FE" w:rsidRDefault="002405FE" w:rsidP="002405FE">
      <w:pPr>
        <w:jc w:val="center"/>
        <w:rPr>
          <w:rFonts w:ascii="Times New Roman" w:hAnsi="Times New Roman"/>
        </w:rPr>
      </w:pPr>
      <w:r w:rsidRPr="002405FE">
        <w:rPr>
          <w:rFonts w:ascii="Times New Roman" w:hAnsi="Times New Roman"/>
        </w:rPr>
        <w:t>РОССИЙСКАЯ ФЕДЕРАЦИЯ</w:t>
      </w:r>
    </w:p>
    <w:p w:rsidR="002405FE" w:rsidRPr="002405FE" w:rsidRDefault="002405FE" w:rsidP="002405FE">
      <w:pPr>
        <w:jc w:val="center"/>
        <w:rPr>
          <w:rFonts w:ascii="Times New Roman" w:hAnsi="Times New Roman"/>
        </w:rPr>
      </w:pPr>
      <w:r w:rsidRPr="002405FE">
        <w:rPr>
          <w:rFonts w:ascii="Times New Roman" w:hAnsi="Times New Roman"/>
        </w:rPr>
        <w:t>СОБРАНИЕ ДЕПУТАТОВ ОТРАДОВСКОГО СЕЛЬСКОГО ПОСЕЛЕНИЯ</w:t>
      </w:r>
    </w:p>
    <w:p w:rsidR="002405FE" w:rsidRPr="002405FE" w:rsidRDefault="002405FE" w:rsidP="002405FE">
      <w:pPr>
        <w:jc w:val="center"/>
        <w:rPr>
          <w:rFonts w:ascii="Times New Roman" w:hAnsi="Times New Roman"/>
        </w:rPr>
      </w:pPr>
      <w:r w:rsidRPr="002405FE">
        <w:rPr>
          <w:rFonts w:ascii="Times New Roman" w:hAnsi="Times New Roman"/>
        </w:rPr>
        <w:t>АЗОВСКОГО РАЙОНА РОСТОВСКОЙ ОБЛАСТИ</w:t>
      </w:r>
    </w:p>
    <w:p w:rsidR="002405FE" w:rsidRPr="002405FE" w:rsidRDefault="002405FE" w:rsidP="002405FE">
      <w:pPr>
        <w:jc w:val="center"/>
        <w:rPr>
          <w:rFonts w:ascii="Times New Roman" w:hAnsi="Times New Roman"/>
        </w:rPr>
      </w:pPr>
      <w:r w:rsidRPr="002405FE">
        <w:rPr>
          <w:rFonts w:ascii="Times New Roman" w:hAnsi="Times New Roman"/>
        </w:rPr>
        <w:t xml:space="preserve">РЕШЕНИЕ                                                  </w:t>
      </w:r>
    </w:p>
    <w:p w:rsidR="002405FE" w:rsidRPr="002405FE" w:rsidRDefault="002405FE" w:rsidP="002405FE">
      <w:pPr>
        <w:jc w:val="both"/>
        <w:rPr>
          <w:rFonts w:ascii="Times New Roman" w:hAnsi="Times New Roman"/>
        </w:rPr>
      </w:pPr>
      <w:r w:rsidRPr="002405FE">
        <w:rPr>
          <w:rFonts w:ascii="Times New Roman" w:hAnsi="Times New Roman"/>
        </w:rPr>
        <w:t xml:space="preserve">    30.11.2013 год                                                                                             № 40</w:t>
      </w:r>
    </w:p>
    <w:p w:rsidR="002405FE" w:rsidRPr="002405FE" w:rsidRDefault="002405FE" w:rsidP="002405FE">
      <w:pPr>
        <w:pStyle w:val="ConsPlusTitle"/>
        <w:spacing w:line="360" w:lineRule="auto"/>
        <w:ind w:left="1559" w:right="1151"/>
        <w:jc w:val="center"/>
        <w:rPr>
          <w:rFonts w:ascii="Times New Roman" w:hAnsi="Times New Roman" w:cs="Times New Roman"/>
          <w:sz w:val="22"/>
          <w:szCs w:val="22"/>
        </w:rPr>
      </w:pPr>
      <w:r w:rsidRPr="002405FE">
        <w:rPr>
          <w:rFonts w:ascii="Times New Roman" w:hAnsi="Times New Roman" w:cs="Times New Roman"/>
          <w:sz w:val="22"/>
          <w:szCs w:val="22"/>
        </w:rPr>
        <w:t>«О внесении изменений и дополнений в бюджет Отрадовского сельского поселения Азовского района на 2013 год и плановый период 2014 и 2015 годов»</w:t>
      </w:r>
      <w:bookmarkStart w:id="0" w:name="_Toc164233559"/>
    </w:p>
    <w:p w:rsidR="002405FE" w:rsidRPr="002405FE" w:rsidRDefault="002405FE" w:rsidP="002405FE">
      <w:pPr>
        <w:pStyle w:val="ConsPlusTitle"/>
        <w:spacing w:line="36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2405FE">
        <w:rPr>
          <w:rFonts w:ascii="Times New Roman" w:hAnsi="Times New Roman" w:cs="Times New Roman"/>
          <w:b w:val="0"/>
          <w:sz w:val="22"/>
          <w:szCs w:val="22"/>
        </w:rPr>
        <w:t>Внести изменения и дополнения в решение собрания депутатов Отрадовского сельского поселения №8 от 29.11.2012г. «О бюджете Отрадовского сельского поселения Азовского района на 2013 год и плановый период 2014 и 2015 годов»:</w:t>
      </w:r>
    </w:p>
    <w:p w:rsidR="002405FE" w:rsidRPr="002405FE" w:rsidRDefault="002405FE" w:rsidP="002405FE">
      <w:pPr>
        <w:pStyle w:val="ConsPlusTitle"/>
        <w:spacing w:line="36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2405FE">
        <w:rPr>
          <w:rFonts w:ascii="Times New Roman" w:hAnsi="Times New Roman" w:cs="Times New Roman"/>
          <w:b w:val="0"/>
          <w:sz w:val="22"/>
          <w:szCs w:val="22"/>
        </w:rPr>
        <w:t>1. Пункт 1 статьи 1 изложить в новой редакции:</w:t>
      </w:r>
    </w:p>
    <w:p w:rsidR="002405FE" w:rsidRPr="002405FE" w:rsidRDefault="002405FE" w:rsidP="002405FE">
      <w:pPr>
        <w:pStyle w:val="ConsPlusTitle"/>
        <w:spacing w:line="360" w:lineRule="auto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2405FE">
        <w:rPr>
          <w:rFonts w:ascii="Times New Roman" w:hAnsi="Times New Roman" w:cs="Times New Roman"/>
          <w:sz w:val="22"/>
          <w:szCs w:val="22"/>
        </w:rPr>
        <w:t>«Статья 1. Основные характеристики  бюджета Отрадовского сельского поселения Азовского района на 2013 год</w:t>
      </w:r>
      <w:bookmarkEnd w:id="0"/>
      <w:r w:rsidRPr="002405FE">
        <w:rPr>
          <w:rFonts w:ascii="Times New Roman" w:hAnsi="Times New Roman" w:cs="Times New Roman"/>
          <w:sz w:val="22"/>
          <w:szCs w:val="22"/>
        </w:rPr>
        <w:t xml:space="preserve"> и плановый период 2014 и 2015 годов</w:t>
      </w:r>
    </w:p>
    <w:p w:rsidR="002405FE" w:rsidRPr="002405FE" w:rsidRDefault="002405FE" w:rsidP="002405FE">
      <w:pPr>
        <w:rPr>
          <w:rFonts w:ascii="Times New Roman" w:hAnsi="Times New Roman"/>
        </w:rPr>
      </w:pPr>
      <w:r w:rsidRPr="002405FE">
        <w:rPr>
          <w:rFonts w:ascii="Times New Roman" w:hAnsi="Times New Roman"/>
        </w:rPr>
        <w:t>1. Утвердить основные характеристики  бюджета Отрадовского сельского поселения Азовского района на 2013 год:</w:t>
      </w:r>
    </w:p>
    <w:p w:rsidR="002405FE" w:rsidRPr="002405FE" w:rsidRDefault="002405FE" w:rsidP="002405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2405FE">
        <w:rPr>
          <w:rFonts w:ascii="Times New Roman" w:hAnsi="Times New Roman"/>
        </w:rPr>
        <w:t>1) общий объем доходов бюджета Отрадовского сельского поселения Азовского района  в сумме 13424,9 тыс. рублей;</w:t>
      </w:r>
    </w:p>
    <w:p w:rsidR="002405FE" w:rsidRPr="002405FE" w:rsidRDefault="002405FE" w:rsidP="002405F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05FE">
        <w:rPr>
          <w:rFonts w:ascii="Times New Roman" w:hAnsi="Times New Roman" w:cs="Times New Roman"/>
          <w:sz w:val="22"/>
          <w:szCs w:val="22"/>
        </w:rPr>
        <w:t>2) общий объем расходов бюджета Отрадовского сельского поселения  Азовского района в сумме   13616,2 тыс. рублей;</w:t>
      </w:r>
    </w:p>
    <w:p w:rsidR="002405FE" w:rsidRPr="002405FE" w:rsidRDefault="002405FE" w:rsidP="002405F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05FE">
        <w:rPr>
          <w:rFonts w:ascii="Times New Roman" w:hAnsi="Times New Roman" w:cs="Times New Roman"/>
          <w:sz w:val="22"/>
          <w:szCs w:val="22"/>
        </w:rPr>
        <w:t>3) общий объем дефицита бюджета Отрадовского сельского поселения Азовского района в сумме 191,3 тыс. рублей;</w:t>
      </w:r>
    </w:p>
    <w:p w:rsidR="002405FE" w:rsidRPr="002405FE" w:rsidRDefault="002405FE" w:rsidP="002405FE">
      <w:pPr>
        <w:pStyle w:val="af9"/>
        <w:spacing w:line="360" w:lineRule="auto"/>
        <w:ind w:left="0" w:right="0" w:firstLine="720"/>
        <w:rPr>
          <w:sz w:val="22"/>
          <w:szCs w:val="22"/>
        </w:rPr>
      </w:pPr>
      <w:r w:rsidRPr="002405FE">
        <w:rPr>
          <w:sz w:val="22"/>
          <w:szCs w:val="22"/>
        </w:rPr>
        <w:t>4) предельный объем муниципального долга Отрадовского сельского поселения в сумме 6047,6 тыс. рублей.</w:t>
      </w:r>
    </w:p>
    <w:p w:rsidR="002405FE" w:rsidRDefault="002405FE" w:rsidP="002405FE">
      <w:pPr>
        <w:pStyle w:val="af9"/>
        <w:spacing w:line="360" w:lineRule="auto"/>
        <w:ind w:left="0" w:right="0" w:firstLine="720"/>
        <w:rPr>
          <w:sz w:val="22"/>
          <w:szCs w:val="22"/>
        </w:rPr>
      </w:pPr>
    </w:p>
    <w:p w:rsidR="002405FE" w:rsidRDefault="002405FE" w:rsidP="002405FE">
      <w:pPr>
        <w:pStyle w:val="af9"/>
        <w:spacing w:line="360" w:lineRule="auto"/>
        <w:ind w:left="0" w:right="0" w:firstLine="720"/>
        <w:rPr>
          <w:sz w:val="22"/>
          <w:szCs w:val="22"/>
        </w:rPr>
      </w:pPr>
    </w:p>
    <w:p w:rsidR="002405FE" w:rsidRPr="002405FE" w:rsidRDefault="002405FE" w:rsidP="002405FE">
      <w:pPr>
        <w:pStyle w:val="af9"/>
        <w:spacing w:line="360" w:lineRule="auto"/>
        <w:ind w:left="0" w:right="0" w:firstLine="720"/>
        <w:rPr>
          <w:sz w:val="22"/>
          <w:szCs w:val="22"/>
        </w:rPr>
      </w:pPr>
      <w:r w:rsidRPr="002405FE">
        <w:rPr>
          <w:sz w:val="22"/>
          <w:szCs w:val="22"/>
        </w:rPr>
        <w:t>5) верхний предел муниципального внутреннего долга Отрадовского сельского поселения на 1 января 2014 года в сумме 0,0 тыс. рублей, в том числе верхний предел долга по муниципальным гарантиям Отрадовского сельского поселения в сумме 0,00 тыс. рублей.»</w:t>
      </w:r>
    </w:p>
    <w:p w:rsidR="002405FE" w:rsidRPr="002405FE" w:rsidRDefault="002405FE" w:rsidP="002405FE">
      <w:pPr>
        <w:spacing w:line="360" w:lineRule="auto"/>
        <w:rPr>
          <w:rFonts w:ascii="Times New Roman" w:hAnsi="Times New Roman"/>
        </w:rPr>
      </w:pPr>
      <w:r w:rsidRPr="002405FE">
        <w:rPr>
          <w:rFonts w:ascii="Times New Roman" w:hAnsi="Times New Roman"/>
        </w:rPr>
        <w:t>2. Приложение №1,№3,№15,№17 изложить в новой редакции.</w:t>
      </w:r>
    </w:p>
    <w:p w:rsidR="002405FE" w:rsidRPr="002405FE" w:rsidRDefault="002405FE" w:rsidP="002405FE">
      <w:pPr>
        <w:spacing w:line="360" w:lineRule="auto"/>
        <w:jc w:val="both"/>
        <w:rPr>
          <w:rFonts w:ascii="Times New Roman" w:hAnsi="Times New Roman"/>
        </w:rPr>
      </w:pPr>
      <w:r w:rsidRPr="002405FE">
        <w:rPr>
          <w:rFonts w:ascii="Times New Roman" w:hAnsi="Times New Roman"/>
        </w:rPr>
        <w:t>3.</w:t>
      </w:r>
      <w:r w:rsidRPr="002405FE">
        <w:rPr>
          <w:rFonts w:ascii="Times New Roman" w:hAnsi="Times New Roman"/>
          <w:b/>
        </w:rPr>
        <w:t xml:space="preserve"> </w:t>
      </w:r>
      <w:r w:rsidRPr="002405FE">
        <w:rPr>
          <w:rFonts w:ascii="Times New Roman" w:hAnsi="Times New Roman"/>
        </w:rPr>
        <w:t>Настоящее Решение  вступает в силу после принятия решения и  официального его опубликования.</w:t>
      </w:r>
    </w:p>
    <w:p w:rsidR="002405FE" w:rsidRPr="002405FE" w:rsidRDefault="002405FE" w:rsidP="002405FE">
      <w:pPr>
        <w:tabs>
          <w:tab w:val="left" w:pos="0"/>
          <w:tab w:val="right" w:pos="10080"/>
        </w:tabs>
        <w:jc w:val="both"/>
        <w:rPr>
          <w:rFonts w:ascii="Times New Roman" w:hAnsi="Times New Roman"/>
        </w:rPr>
      </w:pPr>
      <w:r w:rsidRPr="002405FE">
        <w:rPr>
          <w:rFonts w:ascii="Times New Roman" w:hAnsi="Times New Roman"/>
        </w:rPr>
        <w:t>Глава Отрадовского</w:t>
      </w:r>
    </w:p>
    <w:p w:rsidR="002405FE" w:rsidRPr="002405FE" w:rsidRDefault="002405FE" w:rsidP="002405FE">
      <w:pPr>
        <w:tabs>
          <w:tab w:val="left" w:pos="0"/>
          <w:tab w:val="right" w:pos="10080"/>
        </w:tabs>
        <w:jc w:val="both"/>
        <w:rPr>
          <w:rFonts w:ascii="Times New Roman" w:hAnsi="Times New Roman"/>
        </w:rPr>
      </w:pPr>
      <w:r w:rsidRPr="002405FE">
        <w:rPr>
          <w:rFonts w:ascii="Times New Roman" w:hAnsi="Times New Roman"/>
        </w:rPr>
        <w:t>сельского поселения                                                           С.Г.Матишов</w:t>
      </w:r>
    </w:p>
    <w:p w:rsidR="00F150F4" w:rsidRDefault="00F150F4" w:rsidP="00F150F4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F76F05" w:rsidRPr="002D7A50" w:rsidRDefault="00F150F4" w:rsidP="00F150F4">
      <w:pPr>
        <w:pStyle w:val="ae"/>
        <w:rPr>
          <w:sz w:val="22"/>
          <w:szCs w:val="22"/>
        </w:rPr>
      </w:pPr>
      <w:r w:rsidRPr="002D7A50">
        <w:rPr>
          <w:sz w:val="22"/>
          <w:szCs w:val="22"/>
        </w:rPr>
        <w:t xml:space="preserve">                                             </w:t>
      </w:r>
      <w:r w:rsidR="00F76F05" w:rsidRPr="002D7A50">
        <w:rPr>
          <w:sz w:val="22"/>
          <w:szCs w:val="22"/>
        </w:rPr>
        <w:t xml:space="preserve">                      </w:t>
      </w:r>
    </w:p>
    <w:p w:rsidR="002D7A50" w:rsidRPr="002D7A50" w:rsidRDefault="002D7A50" w:rsidP="002D7A50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2D7A50">
        <w:rPr>
          <w:rFonts w:ascii="Times New Roman" w:hAnsi="Times New Roman"/>
          <w:color w:val="000000"/>
        </w:rPr>
        <w:t>Приложение №1</w:t>
      </w:r>
    </w:p>
    <w:p w:rsidR="002D7A50" w:rsidRPr="002D7A50" w:rsidRDefault="002D7A50" w:rsidP="002D7A50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color w:val="000000"/>
        </w:rPr>
        <w:t xml:space="preserve">к решению Собрания депутатов Отрадовского </w:t>
      </w:r>
    </w:p>
    <w:p w:rsidR="002D7A50" w:rsidRPr="002D7A50" w:rsidRDefault="002D7A50" w:rsidP="002D7A50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color w:val="000000"/>
        </w:rPr>
        <w:t>сельского поселения № 40 от  30.11.2013г</w:t>
      </w:r>
    </w:p>
    <w:p w:rsidR="002D7A50" w:rsidRPr="002D7A50" w:rsidRDefault="002D7A50" w:rsidP="002D7A50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color w:val="000000"/>
        </w:rPr>
        <w:t>«О внесении изменений в бюджет на 2013 год</w:t>
      </w:r>
    </w:p>
    <w:p w:rsidR="002D7A50" w:rsidRPr="002D7A50" w:rsidRDefault="002D7A50" w:rsidP="002D7A50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color w:val="000000"/>
        </w:rPr>
        <w:t xml:space="preserve">  и на плановый период 2014 и 2015 годов»</w:t>
      </w:r>
    </w:p>
    <w:p w:rsidR="002D7A50" w:rsidRPr="002D7A50" w:rsidRDefault="002D7A50" w:rsidP="002D7A50">
      <w:pPr>
        <w:widowControl w:val="0"/>
        <w:tabs>
          <w:tab w:val="center" w:pos="5332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Объем поступлений доходов бюджета Отрадовского сельского </w:t>
      </w:r>
    </w:p>
    <w:p w:rsidR="002D7A50" w:rsidRPr="002D7A50" w:rsidRDefault="002D7A50" w:rsidP="002D7A50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поселения на 2013 год</w:t>
      </w:r>
    </w:p>
    <w:p w:rsidR="002D7A50" w:rsidRPr="002D7A50" w:rsidRDefault="002D7A50" w:rsidP="002D7A50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(тыс. рублей)</w:t>
      </w:r>
    </w:p>
    <w:p w:rsidR="002D7A50" w:rsidRPr="002D7A50" w:rsidRDefault="002D7A50" w:rsidP="002D7A50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</w:rPr>
        <w:tab/>
      </w:r>
    </w:p>
    <w:p w:rsidR="002D7A50" w:rsidRPr="002D7A50" w:rsidRDefault="002D7A50" w:rsidP="002D7A50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Наименование статьи доходов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Сумма</w:t>
      </w:r>
    </w:p>
    <w:p w:rsidR="002D7A50" w:rsidRPr="002D7A50" w:rsidRDefault="002D7A50" w:rsidP="002D7A50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1 00 00000 00 0000 000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НАЛОГОВЫЕ И НЕНАЛОГОВЫЕ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6 047,6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ДОХОДЫ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1 01 00000 00 0000 000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НАЛОГИ НА ПРИБЫЛЬ, ДОХОДЫ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576,5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1 01 02000 01 0000 110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 на доходы физических лиц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576,5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1 01 02010 01 0000 110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 на доходы физических лиц с доходов,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576,5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источником которых является налоговый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агент,за исключением доходов,в отношении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 которых исчисление и уплата налога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осуществляется в соответствии со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статьями 227,227.1 и 228 Налогового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кодекса Российсской Федерации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1 05 00000 00 0000 000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НАЛОГИ НА СОВОКУПНЫЙ ДОХОД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723,6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1 05 01000 00 0000 110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Налог, взимаемый в связи с применением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226,3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упрощенной системы налогообложения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1 05 01010 01 0000 110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195,8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налогообложения доходы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1 05 01011 01 0000 110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195,8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налогообложения доходы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1 05 01020 01 0000 110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30,5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налогообложения доходы, уменьшенные на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величину расходов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1 05 01021 01 0000 110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30,5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налогообложения доходы, уменьшенные на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величину расходов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1 05 03000 01 0000 110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Единый сельскохозяйственный налог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497,3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1 05 03010 01 0000 110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Единый сельскохозяйственный налог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497,3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1 06 00000 00 0000 000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НАЛОГИ НА ИМУЩЕСТВО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2 931,5</w:t>
      </w:r>
    </w:p>
    <w:p w:rsidR="002D7A50" w:rsidRPr="002D7A50" w:rsidRDefault="002D7A50" w:rsidP="002D7A50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br w:type="page"/>
      </w:r>
      <w:r w:rsidRPr="002D7A50">
        <w:rPr>
          <w:rFonts w:ascii="Times New Roman" w:hAnsi="Times New Roman"/>
        </w:rPr>
        <w:lastRenderedPageBreak/>
        <w:tab/>
      </w:r>
      <w:r w:rsidRPr="002D7A50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</w:rPr>
        <w:tab/>
      </w:r>
    </w:p>
    <w:p w:rsidR="002D7A50" w:rsidRPr="002D7A50" w:rsidRDefault="002D7A50" w:rsidP="002D7A50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Наименование статьи доходов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Сумма</w:t>
      </w:r>
    </w:p>
    <w:p w:rsidR="002D7A50" w:rsidRPr="002D7A50" w:rsidRDefault="002D7A50" w:rsidP="002D7A50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1 06 01000 00 0000 110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 на имущество физических лиц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118,3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1 06 01030 10 0000 110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 на имущество физических лиц,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118,3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взимаемый по ставкам, применяемым к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объектам налогообложения,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расположенным в границах поселений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1 06 06000 00 0000 110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Земельный налог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2 813,2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1 06 06010 00 0000 110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2 684,2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подпунктом 1 пункта 1 статьи 394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1 06 06013 10 0000 110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2 684,2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подпунктом 1 пункта 1 статьи 394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и применяемым к объектам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налогообложения, расположенным в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1 06 06020 00 0000 110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129,0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подпунктом 2 пункта 1 статьи 394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1 06 06023 10 0000 110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129,0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подпунктом 2 пункта 1 статьи 394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и применяемым к объектам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налогообложения, расположенным в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1 08 00000 00 0000 000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ГОСУДАРСТВЕННАЯ ПОШЛИНА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99,2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1 08 04000 01 0000 110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Государственная пошлина за совершение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99,2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нотариальных действий (за исключением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действий, совершаемых консульскими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учреждениями Российской Федерации)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1 08 04020 01 0000 110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Государственная пошлина за совершение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99,2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нотариальных действий должностными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лицами органов местного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самоуправления,уполномоченными в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соответствии с законодательными актами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Российской Федерации на совершение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нотариальных действий </w:t>
      </w:r>
    </w:p>
    <w:p w:rsidR="002D7A50" w:rsidRPr="002D7A50" w:rsidRDefault="00FE1932" w:rsidP="00FE1932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1 09 00000 00 0000 000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ЗАДОЛЖЕННОСТЬ И ПЕРЕРАСЧЕТЫ ПО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4,3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ОТМЕНЕННЫМ НАЛОГАМ, СБОРАМ И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ИНЫМ ОБЯЗАТЕЛЬНЫМ ПЛАТЕЖАМ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1 09 04000 00 0000 110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Налоги на имущество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4,3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1 09 04050 00 0000 110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Земельный налог (по обязательствам,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4,3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возникшим до 1 января 2006 года)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1 09 04053 10 0000 110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Земельный налог(по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4,3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обязательствам,возникшим до 1 января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2006 года),мобилизуемый на территориях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поселений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1 11 00000 00 0000 000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ДОХОДЫ ОТ ИСПОЛЬЗОВАНИЯ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1 683,6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ИМУЩЕСТВА, НАХОДЯЩЕГОСЯ В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ГОСУДАРСТВЕННОЙ И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МУНИЦИПАЛЬНОЙ СОБСТВЕННОСТИ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1 11 05000 00 0000 120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Доходы, получаемые в виде арендной либо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1 683,6</w:t>
      </w:r>
    </w:p>
    <w:p w:rsidR="00FE1932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D7A50">
        <w:rPr>
          <w:rFonts w:ascii="Times New Roman" w:hAnsi="Times New Roman"/>
        </w:rPr>
        <w:lastRenderedPageBreak/>
        <w:tab/>
      </w:r>
    </w:p>
    <w:p w:rsidR="002D7A50" w:rsidRPr="002D7A50" w:rsidRDefault="00FE1932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="002D7A50" w:rsidRPr="002D7A50">
        <w:rPr>
          <w:rFonts w:ascii="Times New Roman" w:hAnsi="Times New Roman"/>
          <w:b/>
          <w:bCs/>
          <w:color w:val="000000"/>
        </w:rPr>
        <w:t xml:space="preserve">иной платы за передачу в возмездное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пользование государственного и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муниципального имущества (за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исключением имущества бюджетных и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автономных учреждений, а также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имущества государственных и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муниципальных унитарных предприятий, в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том числе казенных)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1 11 05010 00 0000 120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Доходы, получаемые в виде арендной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1 683,6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платы за земельные участки,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государственная собственность на которые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не разграничена, а также средства от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продажи права на заключение договоров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аренды указанных земельных участков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1 11 05013 10 0000 120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Доходы, получаемые в виде арендной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1 683,6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платы за земельные участки,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государственная собственность на которые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не разграничена и которые расположены в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границах поселений, а также средства от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продажи права на заключение договоров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аренды указанных земельных участков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1 14 00000 00 0000 000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ДОХОДЫ ОТ ПРОДАЖИ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28,9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МАТЕРИАЛЬНЫХ И НЕМАТЕРИАЛЬНЫХ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АКТИВОВ </w:t>
      </w:r>
    </w:p>
    <w:p w:rsidR="002D7A50" w:rsidRPr="002D7A50" w:rsidRDefault="00FE1932" w:rsidP="00FE1932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</w:t>
      </w:r>
      <w:r w:rsidR="002D7A50" w:rsidRPr="002D7A50">
        <w:rPr>
          <w:rFonts w:ascii="Times New Roman" w:hAnsi="Times New Roman"/>
        </w:rPr>
        <w:tab/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1 14 06000 00 0000 430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Доходы от продажи земельных участков,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28,9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находящихся в государственной и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муниципальной собственности (за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исключением земельных участков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бюджетных и автономных учреждений)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1 14 06010 00 0000 430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Доходы от продажи земельных участков,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28,9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государственная собственность на которые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не разграничена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1 14 06013 10 0000 430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Доходы от продажи земельных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28,9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участков,государственная собственность на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которые не разграничена и которые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расположены в границах поселений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2 00 00000 00 0000 000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БЕЗВОЗМЕЗДНЫЕ ПОСТУПЛЕНИЯ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7 377,3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2 02 00000 00 0000 000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Безвозмездные поступления от других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7 377,3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бюджетов бюджетной системы Российской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Федерации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2 02 01000 00 0000 151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Дотации бюджетам субъектов Российской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1 591,3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Федерации и муниципальных образований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2 02 01001 00 0000 151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Дотации на выравнивание бюджетной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1 591,3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обеспеченности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2 02 01001 10 0000 151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Дотации бюджетам поселений на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1 591,3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выравнивание бюджетной обеспеченности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2 02 03000 00 0000 151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Субвенции бюджетам субъектов Российской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149,5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 Федерации и муниципальных образований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2 02 03015 00 0000 151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Субвенции бюджетам на осуществление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149,3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первичного воинского учета на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территориях, где отсутствуют военные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2 02 03015 10 0000 151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Субвенции бюджетам поселений на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149,3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осуществление первичного воинского учета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 на территориях, где отсутствуют военные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комиссариаты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2 02 03024 00 0000 151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Субвенции местным бюджетам на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0,2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выполнение передаваемых полномочий </w:t>
      </w:r>
    </w:p>
    <w:p w:rsidR="00FE1932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D7A50">
        <w:rPr>
          <w:rFonts w:ascii="Times New Roman" w:hAnsi="Times New Roman"/>
        </w:rPr>
        <w:lastRenderedPageBreak/>
        <w:tab/>
      </w:r>
    </w:p>
    <w:p w:rsidR="002D7A50" w:rsidRPr="002D7A50" w:rsidRDefault="00FE1932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="002D7A50" w:rsidRPr="002D7A50">
        <w:rPr>
          <w:rFonts w:ascii="Times New Roman" w:hAnsi="Times New Roman"/>
          <w:b/>
          <w:bCs/>
          <w:color w:val="000000"/>
        </w:rPr>
        <w:t xml:space="preserve">субъектов Российской Федерации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2 02 03024 10 0000 151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Субвенции местным бюджетам поселений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0,2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на выполнение передаваемых полномочий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субъектов Российской Федерации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2 02 04000 00 0000 151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Иные межбюджетные трансферты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5 636,5</w:t>
      </w:r>
    </w:p>
    <w:p w:rsidR="002D7A50" w:rsidRPr="002D7A50" w:rsidRDefault="00FE1932" w:rsidP="00FE1932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</w:t>
      </w:r>
      <w:r w:rsidR="002D7A50" w:rsidRPr="002D7A50">
        <w:rPr>
          <w:rFonts w:ascii="Times New Roman" w:hAnsi="Times New Roman"/>
        </w:rPr>
        <w:tab/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2 02 04012 00 0000 151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Межбюджетные трансферты, передаваемые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49,1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 бюджетам для компенсации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дополнительных расходов, возникших в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результате решений, принятых органами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2 02 04012 10 0000 151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Межбюджетные трансферты, передаваемые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49,1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 бюджетам поселений для компенсации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дополнительных расходов, возникших в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результате решений, принятых органами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власти другого уровня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2 02 04999 00 0000 151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Прочие межбюджетные трансферты,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5 587,4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передаваемые бюджетам </w:t>
      </w:r>
    </w:p>
    <w:p w:rsidR="002D7A50" w:rsidRPr="002D7A50" w:rsidRDefault="002D7A50" w:rsidP="002D7A50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2 02 04999 10 0000 151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Прочие межбюджетные трансферты,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5 587,4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передаваемые бюджетам поселений </w:t>
      </w:r>
    </w:p>
    <w:p w:rsidR="002D7A50" w:rsidRPr="002D7A50" w:rsidRDefault="002D7A50" w:rsidP="002D7A5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  <w:b/>
          <w:bCs/>
          <w:color w:val="000000"/>
        </w:rPr>
        <w:t xml:space="preserve">   </w:t>
      </w:r>
    </w:p>
    <w:p w:rsidR="002D7A50" w:rsidRPr="002D7A50" w:rsidRDefault="002D7A50" w:rsidP="002D7A50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 xml:space="preserve">Всего доходов </w:t>
      </w: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b/>
          <w:bCs/>
          <w:color w:val="000000"/>
        </w:rPr>
        <w:t>13 424,9</w:t>
      </w:r>
    </w:p>
    <w:p w:rsidR="002D7A50" w:rsidRPr="002D7A50" w:rsidRDefault="002D7A50" w:rsidP="002D7A50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</w:p>
    <w:p w:rsidR="002D7A50" w:rsidRPr="002D7A50" w:rsidRDefault="002D7A50" w:rsidP="002D7A50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</w:p>
    <w:p w:rsidR="002D7A50" w:rsidRPr="002D7A50" w:rsidRDefault="002D7A50" w:rsidP="002D7A50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color w:val="000000"/>
        </w:rPr>
        <w:t xml:space="preserve">Глава Отрадовского </w:t>
      </w:r>
    </w:p>
    <w:p w:rsidR="002D7A50" w:rsidRPr="002D7A50" w:rsidRDefault="002D7A50" w:rsidP="002D7A50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D7A50">
        <w:rPr>
          <w:rFonts w:ascii="Times New Roman" w:hAnsi="Times New Roman"/>
        </w:rPr>
        <w:tab/>
      </w:r>
      <w:r w:rsidRPr="002D7A50">
        <w:rPr>
          <w:rFonts w:ascii="Times New Roman" w:hAnsi="Times New Roman"/>
          <w:color w:val="000000"/>
        </w:rPr>
        <w:t>сельского поселения                                              С.Г.Матишов</w:t>
      </w:r>
    </w:p>
    <w:p w:rsidR="00AE33B7" w:rsidRDefault="00AE33B7" w:rsidP="00AE33B7">
      <w:pPr>
        <w:pStyle w:val="af"/>
      </w:pPr>
    </w:p>
    <w:p w:rsidR="00AE33B7" w:rsidRDefault="00AE33B7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  <w:sectPr w:rsidR="006D43F5" w:rsidSect="00232194">
          <w:headerReference w:type="even" r:id="rId8"/>
          <w:pgSz w:w="11906" w:h="16838"/>
          <w:pgMar w:top="0" w:right="566" w:bottom="709" w:left="567" w:header="142" w:footer="0" w:gutter="0"/>
          <w:cols w:space="708"/>
          <w:titlePg/>
          <w:docGrid w:linePitch="360"/>
        </w:sectPr>
      </w:pPr>
    </w:p>
    <w:p w:rsidR="006D43F5" w:rsidRPr="006D43F5" w:rsidRDefault="006D43F5" w:rsidP="006D43F5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D43F5">
        <w:rPr>
          <w:rFonts w:ascii="Times New Roman" w:hAnsi="Times New Roman"/>
          <w:color w:val="000000"/>
        </w:rPr>
        <w:lastRenderedPageBreak/>
        <w:t>Приложение № 15</w:t>
      </w:r>
    </w:p>
    <w:p w:rsidR="006D43F5" w:rsidRPr="006D43F5" w:rsidRDefault="006D43F5" w:rsidP="006D43F5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color w:val="000000"/>
        </w:rPr>
        <w:t xml:space="preserve">к решению Собрания депутатов </w:t>
      </w:r>
    </w:p>
    <w:p w:rsidR="006D43F5" w:rsidRPr="006D43F5" w:rsidRDefault="006D43F5" w:rsidP="006D43F5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color w:val="000000"/>
        </w:rPr>
        <w:t xml:space="preserve">Отрадовского сельского поселения № 40 </w:t>
      </w:r>
    </w:p>
    <w:p w:rsidR="006D43F5" w:rsidRPr="006D43F5" w:rsidRDefault="006D43F5" w:rsidP="006D43F5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color w:val="000000"/>
        </w:rPr>
        <w:t>от 30.11.2013г</w:t>
      </w:r>
    </w:p>
    <w:p w:rsidR="006D43F5" w:rsidRPr="006D43F5" w:rsidRDefault="006D43F5" w:rsidP="006D43F5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color w:val="000000"/>
        </w:rPr>
        <w:t xml:space="preserve">«О внесении изменений в бюджет </w:t>
      </w:r>
    </w:p>
    <w:p w:rsidR="006D43F5" w:rsidRPr="006D43F5" w:rsidRDefault="006D43F5" w:rsidP="006D43F5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color w:val="000000"/>
        </w:rPr>
        <w:t>Отрадовского сельского поселения на 2013 год</w:t>
      </w:r>
    </w:p>
    <w:p w:rsidR="006D43F5" w:rsidRPr="006D43F5" w:rsidRDefault="006D43F5" w:rsidP="006D43F5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6D43F5" w:rsidRPr="006D43F5" w:rsidRDefault="006D43F5" w:rsidP="006D43F5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по разделам и подразделам, целевым статьям</w:t>
      </w:r>
    </w:p>
    <w:p w:rsidR="006D43F5" w:rsidRPr="006D43F5" w:rsidRDefault="006D43F5" w:rsidP="006D43F5">
      <w:pPr>
        <w:widowControl w:val="0"/>
        <w:tabs>
          <w:tab w:val="left" w:pos="13665"/>
        </w:tabs>
        <w:autoSpaceDE w:val="0"/>
        <w:autoSpaceDN w:val="0"/>
        <w:adjustRightInd w:val="0"/>
        <w:spacing w:before="1382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(тыс. рублей)</w:t>
      </w:r>
    </w:p>
    <w:p w:rsidR="006D43F5" w:rsidRPr="006D43F5" w:rsidRDefault="006D43F5" w:rsidP="006D43F5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Наименование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Рз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ПР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ЦСР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ВР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Сумма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ОБЩЕГОСУДАРСТВЕННЫЕ ВОПРОСЫ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3 592,5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Функционирование высшего должностного лица субъекта Российской Федерации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713,3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и муниципального образования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Руководство и управление в сфере установленных функций органов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0020000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713,3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государственной власти субъектов Российской Федерации и органов местного 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Глава муниципального образования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0020300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713,3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Расходы на выплаты персоналу в целях обеспечения выполнения функций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0020300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713,3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государственными (муниципальными) органами, казенными учреждениями, 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органами управления государственными внебюджетными фондами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Расходы на выплаты персоналу государственных (муниципальных) органов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0020300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120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713,3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0020300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121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682,9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Иные выплаты персоналу, за исключением фонда оплаты труда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0020300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122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30,4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Функционирование Правительства Российской Федерации, высших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2 801,8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исполнительных органов государственной власти субъектов Российской 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Федерации, местных администраций</w:t>
      </w:r>
    </w:p>
    <w:p w:rsidR="006D43F5" w:rsidRPr="006D43F5" w:rsidRDefault="009F14A4" w:rsidP="006D43F5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6D43F5" w:rsidRPr="006D43F5">
        <w:rPr>
          <w:rFonts w:ascii="Times New Roman" w:hAnsi="Times New Roman"/>
        </w:rPr>
        <w:tab/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Руководство и управление в сфере установленных функций органов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0020000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2 801,6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государственной власти субъектов Российской Федерации и органов местного 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Центральный аппарат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0020400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2 801,6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Расходы на выплаты персоналу в целях обеспечения выполнения функций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0020400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2 207,4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государственными (муниципальными) органами, казенными учреждениями, 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органами управления государственными внебюджетными фондами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Расходы на выплаты персоналу государственных (муниципальных) органов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0020400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120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2 207,4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lastRenderedPageBreak/>
        <w:tab/>
      </w:r>
      <w:r w:rsidRPr="006D43F5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0020400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121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2 116,2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Иные выплаты персоналу, за исключением фонда оплаты труда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0020400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122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91,2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Закупка товаров, работ и услуг для государственных (муниципальных) нужд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0020400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576,5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Иные закупки товаров, работ и услуг для государственных (муниципальных)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0020400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240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576,5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Закупка товаров, работ, услуг в сфере информационно-коммуникационных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0020400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242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173,5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государственных (муниципальных)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0020400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244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403,0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Иные межбюджетные трансферты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0020400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540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13,7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Уплата прочих налогов, сборов и иных платежей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0020400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852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4,0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Межбюджетные трансферты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5210000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0,2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Субвенции бюджетам муниципальных образований для финансового обеспечения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5210200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0,2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 расходных обязательств, возникающих при выполнении государственных 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полномочий Российской Федерации, субъектов Российской Федерации, 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переданных для осуществления органам местного самоуправления в </w:t>
      </w:r>
    </w:p>
    <w:p w:rsidR="006D43F5" w:rsidRPr="006D43F5" w:rsidRDefault="006D43F5" w:rsidP="006D43F5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Распределение субвенции бюджетам муниципальных районов,городских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5210215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0,2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округов,городских и сельских поселений на 2013 год на осуществление 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полномочий по определению перечня должностных лиц, уполномоченных 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составлять протоколы об административных правонарушениях, 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предусмотренных статьями  2.2, 2.4, 2.7, 3.2, 4.1,4.4, 5.1,5.2, 6.2,6.3,6.4, 7.1, 7.2, 7.3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  <w:b/>
          <w:bCs/>
          <w:color w:val="000000"/>
        </w:rPr>
        <w:t xml:space="preserve"> (в части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нарушения установленных нормативными правовыми актами органов 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  <w:b/>
          <w:bCs/>
          <w:color w:val="000000"/>
        </w:rPr>
        <w:t xml:space="preserve"> местного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самоуправления правил организации пассажирских перевозок автомобильным 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транспортом), 8.1-8.3, частью 2 статьи 9.1, статьей 9.3 Областного закона от 25 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октября 2002 года № 273-ЗС «Об административных правонарушениях»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государственных (муниципальных)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5210215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244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0,2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Другие общегосударственные вопросы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77,4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Реализация государственной политики в области приватизации и управления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0900000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54,2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государственной и муниципальной собственностью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Оценка недвижимости, признание прав и регулирование отношений по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0900200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54,2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государственной собственности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государственных (муниципальных)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0900200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244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54,2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Реализация государственных функций, связанных с общегосударственным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0920000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17,2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управлением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Выполнение других обязательств государства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0920300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17,2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Иные бюджетные ассигнования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0920300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800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17,2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Уплата налогов, сборов и иных платежей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0920300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850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17,2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Уплата налога на имущество организаций и земельного налога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0920300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851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10,2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Уплата прочих налогов, сборов и иных платежей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0920300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852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Целевые программы муниципальных образований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7950000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6,0</w:t>
      </w:r>
    </w:p>
    <w:p w:rsidR="006D43F5" w:rsidRPr="006D43F5" w:rsidRDefault="006D43F5" w:rsidP="006D43F5">
      <w:pPr>
        <w:widowControl w:val="0"/>
        <w:tabs>
          <w:tab w:val="right" w:pos="15555"/>
        </w:tabs>
        <w:autoSpaceDE w:val="0"/>
        <w:autoSpaceDN w:val="0"/>
        <w:adjustRightInd w:val="0"/>
        <w:spacing w:before="97" w:after="0" w:line="240" w:lineRule="auto"/>
        <w:rPr>
          <w:rFonts w:ascii="Times New Roman" w:hAnsi="Times New Roman"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color w:val="000000"/>
        </w:rPr>
        <w:t>3</w:t>
      </w:r>
    </w:p>
    <w:p w:rsidR="006D43F5" w:rsidRPr="006D43F5" w:rsidRDefault="006D43F5" w:rsidP="006D43F5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br w:type="page"/>
      </w:r>
      <w:r w:rsidRPr="006D43F5">
        <w:rPr>
          <w:rFonts w:ascii="Times New Roman" w:hAnsi="Times New Roman"/>
        </w:rPr>
        <w:lastRenderedPageBreak/>
        <w:tab/>
      </w:r>
      <w:r w:rsidRPr="006D43F5">
        <w:rPr>
          <w:rFonts w:ascii="Times New Roman" w:hAnsi="Times New Roman"/>
          <w:b/>
          <w:bCs/>
          <w:color w:val="000000"/>
        </w:rPr>
        <w:t>Наименование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Рз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ПР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ЦСР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ВР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Сумма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программа "Развитие муниципальной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7952753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6,0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службы в Отрадовском сельском поселении 2012-2014годы"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государственных (муниципальных)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7952753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244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6,0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НАЦИОНАЛЬНАЯ ОБОРОНА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149,3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Мобилизационная и вневойсковая подготовка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149,3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Руководство и управление в сфере установленных функций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0010000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149,3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Осуществление первичного воинского учета на территориях, где отсутствуют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0013600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149,3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военные комиссариаты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0013600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121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149,3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НАЦИОНАЛЬНАЯ БЕЗОПАСНОСТЬ И ПРАВООХРАНИТЕЛЬНАЯ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142,0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Защита населения и территории от чрезвычайных ситуаций природного и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142,0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техногенного характера, гражданская оборона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Поисковые и аварийно-спасательные учреждения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3020000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88,0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Обеспечение деятельности подведомственных учреждений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3029900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88,0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Иные межбюджетные трансферты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3029900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540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88,0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Целевые программы муниципальных образований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7950000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54,0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Районная долгосрочная целевая программа "Пожарная безопасность и защита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7950300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50,0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населения и территории от чрезвычайных ситуаций 2012-2014годы"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государственных (муниципальных)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7950300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244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50,0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Комплексная муниципальная программа "Противодействие экстремизму на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7952653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4,0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поселения на 2012-2014годы" и создании 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комиссии по противодействию экстремизму на территории Отрадовского 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сельского поселения ; Комплексная муниципальная программа "Профилактика 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терроризма,а также мимизация и(или) ликвидация последствий проявлений 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терроризма на территории Отрадовского сельского поселения на 2012-2014годы"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государственных (муниципальных)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7952653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244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4,0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НАЦИОНАЛЬНАЯ ЭКОНОМИКА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6 019,1</w:t>
      </w:r>
    </w:p>
    <w:p w:rsidR="006D43F5" w:rsidRPr="006D43F5" w:rsidRDefault="009F14A4" w:rsidP="009F14A4">
      <w:pPr>
        <w:widowControl w:val="0"/>
        <w:tabs>
          <w:tab w:val="right" w:pos="15555"/>
        </w:tabs>
        <w:autoSpaceDE w:val="0"/>
        <w:autoSpaceDN w:val="0"/>
        <w:adjustRightInd w:val="0"/>
        <w:spacing w:before="236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Водное хозяйство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06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188,6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Региональные целевые программы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06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5220000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188,6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Областная долгосрочная целевая программа «Развитие водохозяйственного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06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5226100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188,6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комплекса Ростовской области в 2013-2020 годах»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государственных (муниципальных)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06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5226100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244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188,6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 Дорожное хозяйство (дорожные фонды)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5 830,5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Региональные целевые программы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5220000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5 325,1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Областная долгосрочная целевая программа «Развитие сети автомобильных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5222700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5 325,1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дорог общего пользования в Ростовской области на 2010-2014 годы»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lastRenderedPageBreak/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государственных (муниципальных)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5222700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244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209,2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Бюджетные инвестиции в объекты государственной (муниципальной)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5222700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411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5 115,9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собственности казенным учреждениям вне рамок государственного оборонного 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Целевые программы муниципальных образований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7950000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505,4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программа "Развитие сети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7951453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455,4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внутрипоселковых дорог в Отрадовском сельском поселении на 2012-2014 год"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государственных (муниципальных)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7951453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244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455,4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Долгосрочная муниципальная программа Отрадовского сельского поселения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7956300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50,0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"Обеспечение безопасности дорожного движения в Отрадовском сельском 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поселении в 2013-2017г.г."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государственных (муниципальных)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09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7956300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244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50,0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ЖИЛИЩНО-КОММУНАЛЬНОЕ ХОЗЯЙСТВО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05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1 232,7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Коммунальное хозяйство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05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221,8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Целевые программы муниципальных образований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05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7950000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221,8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Долгосрочная целевая программа "Содержание объектов водоснабжения в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05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7955600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221,8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Отрадовском сельском поселении на 2013 - 2017год"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государственных (муниципальных)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05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7955600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244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221,8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Благоустройство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05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1 010,9</w:t>
      </w:r>
    </w:p>
    <w:p w:rsidR="006D43F5" w:rsidRPr="006D43F5" w:rsidRDefault="006D43F5" w:rsidP="006D43F5">
      <w:pPr>
        <w:widowControl w:val="0"/>
        <w:tabs>
          <w:tab w:val="right" w:pos="15555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/>
          <w:color w:val="000000"/>
        </w:rPr>
      </w:pPr>
      <w:r w:rsidRPr="006D43F5">
        <w:rPr>
          <w:rFonts w:ascii="Times New Roman" w:hAnsi="Times New Roman"/>
        </w:rPr>
        <w:tab/>
      </w:r>
    </w:p>
    <w:p w:rsidR="006D43F5" w:rsidRPr="006D43F5" w:rsidRDefault="006D43F5" w:rsidP="006D43F5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Целевые программы муниципальных образований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05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7950000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1 010,9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Районная долгосрочная целевая программа "Комплексные меры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05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7950600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10,0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противодействия злоупотреблению наркотиками и их незаконному обороту на 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государственных (муниципальных)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05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7950600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244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10,0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программа"Благоустройство территории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05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7953553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622,3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Отрадовского сельского поселения на 2012-2014годы(Уличное освещение)"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государственных (муниципальных)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05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7953553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244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622,3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программа Отрадовского сельского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05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7953573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11,0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поселения"Энергосбережение и повышение энергетической эффективности на 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территории Отрадовского сельского поселения на 2012-2013г"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государственных (муниципальных)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05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7953573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244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11,0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программа"Благоустройство территории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05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7954553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5,0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Отрадовского сельского поселения на 2012-2014годы( Озеленение)"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государственных (муниципальных)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05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7954553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244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программа"Благоустройство территории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05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7955553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362,6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Отрадовского сельского поселения на 2012-2014годы( Прочие мерроприятия по 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благоустройству поселения)"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государственных (муниципальных)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05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7955553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244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362,6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КУЛЬТУРА, КИНЕМАТОГРАФИЯ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08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2 470,6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lastRenderedPageBreak/>
        <w:tab/>
      </w:r>
      <w:r w:rsidRPr="006D43F5">
        <w:rPr>
          <w:rFonts w:ascii="Times New Roman" w:hAnsi="Times New Roman"/>
          <w:b/>
          <w:bCs/>
          <w:color w:val="000000"/>
        </w:rPr>
        <w:t>Культура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08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2 470,6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Региональные целевые программы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08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5220000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357,0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Областная долгосрочная целевая программа «Культура Дона (2010-2014 годы)»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08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5220900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357,0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Субсидии бюджетным учреждениям на финансовое обеспечение государственного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08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5220900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611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357,0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 (муниципального) задания на оказание государственных (муниципальных) услуг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 (выполнение работ)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Целевые программы муниципальных образований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08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7950000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2 113,6</w:t>
      </w:r>
    </w:p>
    <w:p w:rsidR="006D43F5" w:rsidRPr="006D43F5" w:rsidRDefault="006D43F5" w:rsidP="006D43F5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Районная долгосрочная целевая программа "Сохранение и развитие культуры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08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7950800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2 113,6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Азовского района на 2010-2014годы"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"Учреждения культуры и мероприятия в сфере культуры и кинематографии"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08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7950801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1 690,2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Субсидии бюджетным учреждениям на финансовое обеспечение государственного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08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7950801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611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1 690,2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 (муниципального) задания на оказание государственных (муниципальных) услуг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 (выполнение работ)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" Библиотеки"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08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7950802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423,4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Субсидии бюджетным учреждениям на финансовое обеспечение государственного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08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7950802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611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423,4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 (муниципального) задания на оказание государственных (муниципальных) услуг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 (выполнение работ)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ФИЗИЧЕСКАЯ КУЛЬТУРА И СПОРТ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10,0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Физическая культура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10,0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Целевые программы муниципальных образований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7950000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10,0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Ведомственная целевая программа "Развитие физической культуры и спорта в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7951100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10,0</w:t>
      </w:r>
    </w:p>
    <w:p w:rsidR="006D43F5" w:rsidRPr="006D43F5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Азовском районе на 2012-2014 годы"</w:t>
      </w:r>
    </w:p>
    <w:p w:rsidR="006D43F5" w:rsidRPr="006D43F5" w:rsidRDefault="006D43F5" w:rsidP="006D43F5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для государственных (муниципальных) 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01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7951100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244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10,0</w:t>
      </w:r>
    </w:p>
    <w:p w:rsidR="006D43F5" w:rsidRDefault="006D43F5" w:rsidP="006D43F5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ИТОГО</w:t>
      </w: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b/>
          <w:bCs/>
          <w:color w:val="000000"/>
        </w:rPr>
        <w:t>13 616,2</w:t>
      </w:r>
    </w:p>
    <w:p w:rsidR="00666547" w:rsidRPr="006D43F5" w:rsidRDefault="00666547" w:rsidP="006D43F5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6D43F5" w:rsidRPr="00666547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</w:rPr>
      </w:pPr>
      <w:r w:rsidRPr="006D43F5">
        <w:rPr>
          <w:rFonts w:ascii="Times New Roman" w:hAnsi="Times New Roman"/>
        </w:rPr>
        <w:tab/>
      </w:r>
      <w:r w:rsidRPr="006D43F5">
        <w:rPr>
          <w:rFonts w:ascii="Times New Roman" w:hAnsi="Times New Roman"/>
          <w:color w:val="000000"/>
        </w:rPr>
        <w:t>Глава Отрадовского</w:t>
      </w:r>
    </w:p>
    <w:p w:rsidR="006D43F5" w:rsidRPr="00666547" w:rsidRDefault="006D43F5" w:rsidP="006D43F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66547">
        <w:rPr>
          <w:rFonts w:ascii="MS Sans Serif" w:hAnsi="MS Sans Serif"/>
        </w:rPr>
        <w:tab/>
      </w:r>
      <w:r w:rsidRPr="00666547">
        <w:rPr>
          <w:rFonts w:ascii="Times New Roman" w:hAnsi="Times New Roman"/>
          <w:color w:val="000000"/>
        </w:rPr>
        <w:t>сельского поселения                                          С.Г.Матишов</w:t>
      </w:r>
    </w:p>
    <w:p w:rsidR="009C7529" w:rsidRPr="009A66C4" w:rsidRDefault="009C7529" w:rsidP="009C7529">
      <w:pPr>
        <w:pStyle w:val="ae"/>
        <w:tabs>
          <w:tab w:val="left" w:pos="8025"/>
        </w:tabs>
        <w:jc w:val="left"/>
        <w:rPr>
          <w:sz w:val="22"/>
          <w:szCs w:val="22"/>
        </w:rPr>
      </w:pPr>
    </w:p>
    <w:p w:rsidR="00775D7F" w:rsidRDefault="00775D7F" w:rsidP="00730D77">
      <w:pPr>
        <w:pStyle w:val="ab"/>
        <w:sectPr w:rsidR="00775D7F" w:rsidSect="006D43F5">
          <w:pgSz w:w="16838" w:h="11906" w:orient="landscape"/>
          <w:pgMar w:top="567" w:right="395" w:bottom="566" w:left="709" w:header="142" w:footer="0" w:gutter="0"/>
          <w:cols w:space="708"/>
          <w:titlePg/>
          <w:docGrid w:linePitch="360"/>
        </w:sectPr>
      </w:pPr>
    </w:p>
    <w:p w:rsidR="00E07D40" w:rsidRPr="00E07D40" w:rsidRDefault="00E07D40" w:rsidP="00E07D40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07D40">
        <w:rPr>
          <w:rFonts w:ascii="Times New Roman" w:hAnsi="Times New Roman"/>
          <w:color w:val="000000"/>
        </w:rPr>
        <w:lastRenderedPageBreak/>
        <w:t>Приложение №17</w:t>
      </w:r>
    </w:p>
    <w:p w:rsidR="00E07D40" w:rsidRPr="00E07D40" w:rsidRDefault="00E07D40" w:rsidP="00E07D40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color w:val="000000"/>
        </w:rPr>
        <w:t xml:space="preserve">к решению Собрания депутатов </w:t>
      </w:r>
    </w:p>
    <w:p w:rsidR="00E07D40" w:rsidRPr="00E07D40" w:rsidRDefault="00E07D40" w:rsidP="00E07D40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color w:val="000000"/>
        </w:rPr>
        <w:t xml:space="preserve">Отрадовского сельского поселения №40 от </w:t>
      </w:r>
    </w:p>
    <w:p w:rsidR="00E07D40" w:rsidRPr="00E07D40" w:rsidRDefault="00E07D40" w:rsidP="00E07D40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color w:val="000000"/>
        </w:rPr>
        <w:t>30.11.2013г</w:t>
      </w:r>
    </w:p>
    <w:p w:rsidR="00E07D40" w:rsidRPr="00E07D40" w:rsidRDefault="00E07D40" w:rsidP="00E07D40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color w:val="000000"/>
        </w:rPr>
        <w:t>«О внесении изменений в бюджет на 2013 год</w:t>
      </w:r>
    </w:p>
    <w:p w:rsidR="00E07D40" w:rsidRPr="00E07D40" w:rsidRDefault="00E07D40" w:rsidP="00E07D40">
      <w:pPr>
        <w:widowControl w:val="0"/>
        <w:tabs>
          <w:tab w:val="center" w:pos="510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Ведомственная структура расходов  бюджета Отрадовского сельского</w:t>
      </w:r>
    </w:p>
    <w:p w:rsidR="00E07D40" w:rsidRPr="00E07D40" w:rsidRDefault="00E07D40" w:rsidP="00E07D40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 поселения </w:t>
      </w:r>
    </w:p>
    <w:p w:rsidR="00E07D40" w:rsidRPr="00E07D40" w:rsidRDefault="00E07D40" w:rsidP="00E07D40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(тыс. рублей)</w:t>
      </w:r>
    </w:p>
    <w:p w:rsidR="00E07D40" w:rsidRPr="00E07D40" w:rsidRDefault="00E07D40" w:rsidP="00E07D40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Наименование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Мин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Рз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ПР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ЦСР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ВР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Сумма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Администрация Отрадовского сельского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13 616,2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 поселения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Общегосударственные вопросы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3 592,5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Функционирование высшего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713,3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должностного лица субъекта Российской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 Федерации и муниципального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0020000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713,3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установленных функций органов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государственной власти субъектов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Российской Федерации и органов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местного самоуправления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Глава муниципального образования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0020300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713,3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Расходы на выплаты персоналу в целях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0020300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713,3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обеспечения выполнения функций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государственными (муниципальными)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органами, казенными учреждениями,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органами управления государственными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 внебюджетными фондами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Расходы на выплаты персоналу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0020300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120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713,3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государственных (муниципальных)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органов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0020300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121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682,9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Иные выплаты персоналу, за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0020300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122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30,4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исключением фонда оплаты труда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Функционирование Правительства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2 801,8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Российской Федерации, высших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исполнительных органов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государственной власти субъектов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Российской Федерации, местных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0020000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2 801,6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установленных функций органов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государственной власти субъектов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Российской Федерации и органов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местного самоуправления</w:t>
      </w:r>
    </w:p>
    <w:p w:rsidR="00E07D40" w:rsidRPr="00E07D40" w:rsidRDefault="007E0843" w:rsidP="00E07D40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E07D40" w:rsidRPr="00E07D40">
        <w:rPr>
          <w:rFonts w:ascii="Times New Roman" w:hAnsi="Times New Roman"/>
        </w:rPr>
        <w:tab/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Центральный аппарат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0020400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2 801,6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Расходы на выплаты персоналу в целях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0020400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2 207,4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обеспечения выполнения функций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государственными (муниципальными)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органами, казенными учреждениями,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органами управления государственными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 внебюджетными фондами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Расходы на выплаты персоналу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0020400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120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2 207,4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государственных (муниципальных)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органов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0020400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121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2 116,2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Иные выплаты персоналу, за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0020400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122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91,2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исключением фонда оплаты труда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lastRenderedPageBreak/>
        <w:tab/>
      </w:r>
      <w:r w:rsidRPr="00E07D40">
        <w:rPr>
          <w:rFonts w:ascii="Times New Roman" w:hAnsi="Times New Roman"/>
          <w:b/>
          <w:bCs/>
          <w:color w:val="000000"/>
        </w:rPr>
        <w:t xml:space="preserve">Закупка товаров, работ и услуг для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0020400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576,5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государственных (муниципальных)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Иные закупки товаров, работ и услуг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0020400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240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576,5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Закупка товаров, работ, услуг в сфере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0020400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242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173,5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информационно-коммуникационных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технологий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0020400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244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403,0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Иные межбюджетные трансферты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0020400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540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13,7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Уплата прочих налогов, сборов и иных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0020400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852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4,0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платежей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Межбюджетные трансферты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5210000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0,2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Субвенции бюджетам муниципальных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5210200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0,2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образований для финансового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обеспечения расходных обязательств,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возникающих при выполнении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государственных полномочий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Российской Федерации, субъектов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Российской Федерации, переданных для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осуществления органам местного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самоуправления в установленном </w:t>
      </w:r>
    </w:p>
    <w:p w:rsid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порядке</w:t>
      </w:r>
    </w:p>
    <w:p w:rsidR="00E07D40" w:rsidRPr="00E07D40" w:rsidRDefault="007E0843" w:rsidP="007E084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  <w:r w:rsidR="00E07D40" w:rsidRPr="00E07D40">
        <w:rPr>
          <w:rFonts w:ascii="Times New Roman" w:hAnsi="Times New Roman"/>
        </w:rPr>
        <w:tab/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Распределение субвенции бюджетам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5210215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0,2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муниципальных районов,городских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округов,городских и сельских поселений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 на 2013 год на осуществление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полномочий по определению перечня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должностных лиц, уполномоченных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составлять протоколы об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административных правонарушениях,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предусмотренных статьями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  <w:b/>
          <w:bCs/>
          <w:color w:val="000000"/>
        </w:rPr>
        <w:t xml:space="preserve"> 2.2, 2.4, 2.7, 3.2, 4.1,4.4, 5.1,5.2, 6.2,6.3,6.4,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  <w:b/>
          <w:bCs/>
          <w:color w:val="000000"/>
        </w:rPr>
        <w:t xml:space="preserve"> 7.1,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7.2, 7.3 (в части нарушения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установленных нормативными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правовыми актами органов местного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самоуправления правил организации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пассажирских перевозок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автомобильным транспортом), 8.1-8.3,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частью 2 статьи 9.1, статьей 9.3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Областного закона от 25 октября 2002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5210215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244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0,2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Другие общегосударственные вопросы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77,4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Реализация государственной политики в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0900000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54,2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 области приватизации и управления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государственной и муниципальной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собственностью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Оценка недвижимости, признание прав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0900200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54,2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и регулирование отношений по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государственной собственности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0900200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244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54,2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Реализация государственных функций,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0920000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17,2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связанных с общегосударственным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управлением</w:t>
      </w:r>
    </w:p>
    <w:p w:rsidR="00E07D40" w:rsidRPr="00E07D40" w:rsidRDefault="00E07D40" w:rsidP="00E07D40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br w:type="page"/>
      </w:r>
      <w:r w:rsidRPr="00E07D40">
        <w:rPr>
          <w:rFonts w:ascii="Times New Roman" w:hAnsi="Times New Roman"/>
        </w:rPr>
        <w:lastRenderedPageBreak/>
        <w:tab/>
      </w:r>
      <w:r w:rsidRPr="00E07D40">
        <w:rPr>
          <w:rFonts w:ascii="Times New Roman" w:hAnsi="Times New Roman"/>
          <w:b/>
          <w:bCs/>
          <w:color w:val="000000"/>
        </w:rPr>
        <w:t>Наименование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Мин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Рз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ПР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ЦСР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ВР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Сумма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Выполнение других обязательств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0920300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17,2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государства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Иные бюджетные ассигнования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0920300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800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17,2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Уплата налогов, сборов и иных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0920300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850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17,2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Уплата налога на имущество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0920300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851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10,2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организаций и земельного налога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Уплата прочих налогов, сборов и иных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0920300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852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платежей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7950000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6,0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образований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7952753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6,0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программа "Развитие муниципальной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службы в Отрадовском сельском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поселении 2012-2014годы"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7952753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244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6,0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Национальная оборона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149,3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Мобилизационная и вневойсковая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149,3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подготовка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0010000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149,3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установленных функций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Осуществление первичного воинского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0013600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149,3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учета на территориях, где отсутствуют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военные комиссариаты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0013600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121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149,3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Национальная безопасность и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142,0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правоохранительная деятельность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Защита населения и территории от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142,0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чрезвычайных ситуаций природного и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техногенного характера, гражданская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оборона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Поисковые и аварийно-спасательные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3020000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88,0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учреждения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Обеспечение деятельности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3029900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88,0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подведомственных учреждений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Иные межбюджетные трансферты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3029900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540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88,0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7950000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54,0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образований</w:t>
      </w:r>
    </w:p>
    <w:p w:rsidR="00E07D40" w:rsidRPr="00E07D40" w:rsidRDefault="00E07D40" w:rsidP="00E07D40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Районная долгосрочная целевая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7950300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50,0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программа "Пожарная безопасность и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защита населения и территории от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чрезвычайных ситуаций 2012-2014годы"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7950300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244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50,0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Комплексная муниципальная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7952653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4,0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программа "Противодействие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экстремизму на территории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Отрадовского сельского поселения на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2012-2014годы" и создании комиссии по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противодействию экстремизму на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поселения ; Комплексная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муниципальная программа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"Профилактика терроризма,а также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мимизация и(или) ликвидация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lastRenderedPageBreak/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последствий проявлений терроризма на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7952653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244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4,0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Национальная экономика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6 019,1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Водное хозяйство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06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188,6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Региональные целевые программы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06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5220000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188,6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Областная долгосрочная целевая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06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5226100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188,6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программа «Развитие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водохозяйственного комплекса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Ростовской области в 2013-2020 годах»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06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5226100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244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188,6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 Дорожное хозяйство (дорожные фонды)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5 830,5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Региональные целевые программы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5220000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5 325,1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Областная долгосрочная целевая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5222700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5 325,1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программа «Развитие сети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автомобильных дорог общего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пользования в Ростовской области на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5222700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244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209,2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Бюджетные инвестиции в объекты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5222700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411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5 115,9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государственной (муниципальной)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собственности казенным учреждениям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вне рамок государственного оборонного </w:t>
      </w:r>
    </w:p>
    <w:p w:rsidR="00E07D40" w:rsidRPr="00E07D40" w:rsidRDefault="007E0843" w:rsidP="007E0843">
      <w:pPr>
        <w:widowControl w:val="0"/>
        <w:tabs>
          <w:tab w:val="right" w:pos="10644"/>
        </w:tabs>
        <w:autoSpaceDE w:val="0"/>
        <w:autoSpaceDN w:val="0"/>
        <w:adjustRightInd w:val="0"/>
        <w:spacing w:before="534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E07D40" w:rsidRPr="00E07D40">
        <w:rPr>
          <w:rFonts w:ascii="Times New Roman" w:hAnsi="Times New Roman"/>
        </w:rPr>
        <w:tab/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7950000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505,4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образований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7951453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455,4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программа "Развитие сети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внутрипоселковых дорог в Отрадовском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 сельском поселении на 2012-2014 год"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7951453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244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455,4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Долгосрочная муниципальная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7956300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50,0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программа Отрадовского сельского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поселения "Обеспечение безопасности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дорожного движения в Отрадовском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сельском поселении в 2013-2017г.г."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09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7956300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244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50,0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Жилищно-коммунальное хозяйство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05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1 232,7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Коммунальное хозяйство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05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221,8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05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7950000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221,8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образований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Долгосрочная целевая программа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05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7955600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221,8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"Содержание объектов водоснабжения в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 Отрадовском сельском поселении на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2013 - 2017год"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05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7955600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244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221,8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Благоустройство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05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1 010,9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05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7950000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1 010,9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образований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Районная долгосрочная целевая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05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7950600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10,0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программа "Комплексные меры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противодействия злоупотреблению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lastRenderedPageBreak/>
        <w:tab/>
      </w:r>
      <w:r w:rsidRPr="00E07D40">
        <w:rPr>
          <w:rFonts w:ascii="Times New Roman" w:hAnsi="Times New Roman"/>
          <w:b/>
          <w:bCs/>
          <w:color w:val="000000"/>
        </w:rPr>
        <w:t xml:space="preserve">наркотиками и их незаконному обороту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05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7950600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244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10,0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05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7953553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622,3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программа"Благоустройство территории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 Отрадовского сельского поселения на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2012-2014годы(Уличное освещение)"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05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7953553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244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622,3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E07D40" w:rsidRPr="00E07D40" w:rsidRDefault="00E07D40" w:rsidP="00E07D40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05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7953573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11,0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программа Отрадовского сельского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поселения"Энергосбережение и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повышение энергетической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эффективности на территории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Отрадовского сельского поселения на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2012-2013г"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05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7953573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244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11,0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05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7954553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программа"Благоустройство территории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 Отрадовского сельского поселения на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2012-2014годы( Озеленение)"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05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7954553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244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05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7955553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362,6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программа"Благоустройство территории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 Отрадовского сельского поселения на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2012-2014годы( Прочие мерроприятия по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 благоустройству поселения)"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05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7955553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244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362,6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Культура, кинематография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08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2 470,6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Культура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08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2 470,6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Региональные целевые программы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08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5220000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357,0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Областная долгосрочная целевая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08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5220900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357,0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программа «Культура Дона (2010-2014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годы)»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Субсидии бюджетным учреждениям на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08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5220900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611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357,0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финансовое обеспечение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государственного (муниципального)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задания на оказание государственных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(муниципальных) услуг (выполнение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08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7950000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2 113,6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образований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Районная долгосрочная целевая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08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7950800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2 113,6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программа "Сохранение и развитие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культуры Азовского района на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"Учреждения культуры и мероприятия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08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7950801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1 690,2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в сфере культуры и кинематографии"</w:t>
      </w:r>
    </w:p>
    <w:p w:rsidR="00E07D40" w:rsidRPr="00E07D40" w:rsidRDefault="00E07D40" w:rsidP="00E07D40">
      <w:pPr>
        <w:widowControl w:val="0"/>
        <w:tabs>
          <w:tab w:val="right" w:pos="10644"/>
        </w:tabs>
        <w:autoSpaceDE w:val="0"/>
        <w:autoSpaceDN w:val="0"/>
        <w:adjustRightInd w:val="0"/>
        <w:spacing w:before="833" w:after="0" w:line="240" w:lineRule="auto"/>
        <w:rPr>
          <w:rFonts w:ascii="Times New Roman" w:hAnsi="Times New Roman"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color w:val="000000"/>
        </w:rPr>
        <w:t>7</w:t>
      </w:r>
    </w:p>
    <w:p w:rsidR="00E07D40" w:rsidRPr="00E07D40" w:rsidRDefault="00E07D40" w:rsidP="00E07D40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br w:type="page"/>
      </w:r>
      <w:r w:rsidRPr="00E07D40">
        <w:rPr>
          <w:rFonts w:ascii="Times New Roman" w:hAnsi="Times New Roman"/>
        </w:rPr>
        <w:lastRenderedPageBreak/>
        <w:tab/>
      </w:r>
      <w:r w:rsidRPr="00E07D40">
        <w:rPr>
          <w:rFonts w:ascii="Times New Roman" w:hAnsi="Times New Roman"/>
          <w:b/>
          <w:bCs/>
          <w:color w:val="000000"/>
        </w:rPr>
        <w:t>Наименование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Мин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Рз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ПР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ЦСР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ВР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Сумма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Субсидии бюджетным учреждениям на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08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7950801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611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1 690,2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финансовое обеспечение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государственного (муниципального)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задания на оказание государственных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(муниципальных) услуг (выполнение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" Библиотеки"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08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7950802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423,4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Субсидии бюджетным учреждениям на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08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7950802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611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423,4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финансовое обеспечение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государственного (муниципального)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задания на оказание государственных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(муниципальных) услуг (выполнение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Физическая культура и спорт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10,0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Физическая культура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10,0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7950000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10,0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образований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Ведомственная целевая программа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7951100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10,0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"Развитие физической культуры и 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спорта в Азовском районе на 2012-2014 </w:t>
      </w:r>
    </w:p>
    <w:p w:rsidR="00E07D40" w:rsidRPr="00E07D40" w:rsidRDefault="00E07D40" w:rsidP="00E07D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951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01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7951100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244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10,0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E07D40" w:rsidRDefault="00E07D40" w:rsidP="00E07D40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ИТОГО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 xml:space="preserve">   </w:t>
      </w: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b/>
          <w:bCs/>
          <w:color w:val="000000"/>
        </w:rPr>
        <w:t>13 616,2</w:t>
      </w:r>
    </w:p>
    <w:p w:rsidR="007E0843" w:rsidRPr="00E07D40" w:rsidRDefault="007E0843" w:rsidP="00E07D40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color w:val="000000"/>
        </w:rPr>
        <w:t>Глава Отрадовского</w:t>
      </w:r>
    </w:p>
    <w:p w:rsidR="00E07D40" w:rsidRPr="00E07D40" w:rsidRDefault="00E07D40" w:rsidP="00E07D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07D40">
        <w:rPr>
          <w:rFonts w:ascii="Times New Roman" w:hAnsi="Times New Roman"/>
        </w:rPr>
        <w:tab/>
      </w:r>
      <w:r w:rsidRPr="00E07D40">
        <w:rPr>
          <w:rFonts w:ascii="Times New Roman" w:hAnsi="Times New Roman"/>
          <w:color w:val="000000"/>
        </w:rPr>
        <w:t>сельского поселения                                  С.Г.Матишов</w:t>
      </w:r>
    </w:p>
    <w:p w:rsidR="00232194" w:rsidRDefault="00232194" w:rsidP="00730D77">
      <w:pPr>
        <w:pStyle w:val="ab"/>
        <w:sectPr w:rsidR="00232194" w:rsidSect="00775D7F">
          <w:pgSz w:w="11906" w:h="16838"/>
          <w:pgMar w:top="395" w:right="566" w:bottom="709" w:left="567" w:header="142" w:footer="0" w:gutter="0"/>
          <w:cols w:space="708"/>
          <w:titlePg/>
          <w:docGrid w:linePitch="360"/>
        </w:sectPr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0635E8" w:rsidRDefault="00CF5E05" w:rsidP="005D6753">
      <w:pPr>
        <w:jc w:val="center"/>
        <w:rPr>
          <w:rFonts w:ascii="Times New Roman" w:hAnsi="Times New Roman"/>
        </w:rPr>
      </w:pPr>
      <w:r w:rsidRPr="00CF5E05">
        <w:rPr>
          <w:rFonts w:ascii="Times New Roman" w:hAnsi="Times New Roman"/>
        </w:rPr>
        <w:tab/>
      </w: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  <w:r>
        <w:rPr>
          <w:rFonts w:ascii="Times New Roman" w:hAnsi="Times New Roman"/>
          <w:b/>
          <w:sz w:val="20"/>
          <w:szCs w:val="20"/>
        </w:rPr>
        <w:br/>
      </w:r>
      <w:r w:rsidR="00E32352">
        <w:rPr>
          <w:rFonts w:ascii="Times New Roman" w:hAnsi="Times New Roman"/>
          <w:b/>
          <w:sz w:val="20"/>
          <w:szCs w:val="20"/>
        </w:rPr>
        <w:t>ОТРАДОВСКОГО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49276F">
        <w:rPr>
          <w:rFonts w:ascii="Times New Roman" w:hAnsi="Times New Roman"/>
          <w:sz w:val="20"/>
          <w:szCs w:val="20"/>
        </w:rPr>
        <w:t>30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49276F">
        <w:rPr>
          <w:rFonts w:ascii="Times New Roman" w:hAnsi="Times New Roman"/>
          <w:sz w:val="20"/>
          <w:szCs w:val="20"/>
        </w:rPr>
        <w:t>11</w:t>
      </w:r>
      <w:r w:rsidR="008142A2">
        <w:rPr>
          <w:rFonts w:ascii="Times New Roman" w:hAnsi="Times New Roman"/>
          <w:sz w:val="20"/>
          <w:szCs w:val="20"/>
        </w:rPr>
        <w:t>.2013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А4, 1</w:t>
      </w:r>
      <w:r w:rsidR="00DB4498">
        <w:rPr>
          <w:rFonts w:ascii="Times New Roman" w:hAnsi="Times New Roman"/>
          <w:sz w:val="20"/>
          <w:szCs w:val="20"/>
        </w:rPr>
        <w:t>3л.,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232194">
      <w:pgSz w:w="11906" w:h="16838"/>
      <w:pgMar w:top="0" w:right="566" w:bottom="709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E15" w:rsidRDefault="00053E15" w:rsidP="00E31E1F">
      <w:pPr>
        <w:spacing w:after="0" w:line="240" w:lineRule="auto"/>
      </w:pPr>
      <w:r>
        <w:separator/>
      </w:r>
    </w:p>
  </w:endnote>
  <w:endnote w:type="continuationSeparator" w:id="1">
    <w:p w:rsidR="00053E15" w:rsidRDefault="00053E15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E15" w:rsidRDefault="00053E15" w:rsidP="00E31E1F">
      <w:pPr>
        <w:spacing w:after="0" w:line="240" w:lineRule="auto"/>
      </w:pPr>
      <w:r>
        <w:separator/>
      </w:r>
    </w:p>
  </w:footnote>
  <w:footnote w:type="continuationSeparator" w:id="1">
    <w:p w:rsidR="00053E15" w:rsidRDefault="00053E15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3F" w:rsidRDefault="00D27C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00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003F">
      <w:rPr>
        <w:rStyle w:val="a7"/>
        <w:noProof/>
      </w:rPr>
      <w:t>20</w:t>
    </w:r>
    <w:r>
      <w:rPr>
        <w:rStyle w:val="a7"/>
      </w:rPr>
      <w:fldChar w:fldCharType="end"/>
    </w:r>
  </w:p>
  <w:p w:rsidR="008E003F" w:rsidRDefault="008E00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2F54"/>
    <w:rsid w:val="000056B0"/>
    <w:rsid w:val="000075A1"/>
    <w:rsid w:val="00016256"/>
    <w:rsid w:val="0001798F"/>
    <w:rsid w:val="0002280B"/>
    <w:rsid w:val="00025B90"/>
    <w:rsid w:val="00031062"/>
    <w:rsid w:val="00034450"/>
    <w:rsid w:val="00045D4C"/>
    <w:rsid w:val="000466DB"/>
    <w:rsid w:val="00046FE2"/>
    <w:rsid w:val="00052E91"/>
    <w:rsid w:val="00053E15"/>
    <w:rsid w:val="000605BD"/>
    <w:rsid w:val="00062D9F"/>
    <w:rsid w:val="000635E8"/>
    <w:rsid w:val="000640AD"/>
    <w:rsid w:val="0006639D"/>
    <w:rsid w:val="00067F10"/>
    <w:rsid w:val="0007064A"/>
    <w:rsid w:val="00071EA8"/>
    <w:rsid w:val="00074E3B"/>
    <w:rsid w:val="000760B5"/>
    <w:rsid w:val="0008098C"/>
    <w:rsid w:val="00092BCD"/>
    <w:rsid w:val="000948AB"/>
    <w:rsid w:val="00094BDC"/>
    <w:rsid w:val="000A0577"/>
    <w:rsid w:val="000A35DC"/>
    <w:rsid w:val="000B0916"/>
    <w:rsid w:val="000B467B"/>
    <w:rsid w:val="000B6001"/>
    <w:rsid w:val="000B746A"/>
    <w:rsid w:val="000C1185"/>
    <w:rsid w:val="000C496D"/>
    <w:rsid w:val="000D0095"/>
    <w:rsid w:val="000D0D2E"/>
    <w:rsid w:val="000D15D2"/>
    <w:rsid w:val="000D7354"/>
    <w:rsid w:val="000E0D5E"/>
    <w:rsid w:val="000E0EE7"/>
    <w:rsid w:val="000E2B92"/>
    <w:rsid w:val="000E361F"/>
    <w:rsid w:val="000E4254"/>
    <w:rsid w:val="000E4EFF"/>
    <w:rsid w:val="000E619A"/>
    <w:rsid w:val="000F09E9"/>
    <w:rsid w:val="000F603B"/>
    <w:rsid w:val="001002AD"/>
    <w:rsid w:val="00101A81"/>
    <w:rsid w:val="001028B0"/>
    <w:rsid w:val="00103471"/>
    <w:rsid w:val="0011122B"/>
    <w:rsid w:val="00117190"/>
    <w:rsid w:val="00117D9A"/>
    <w:rsid w:val="00120B5A"/>
    <w:rsid w:val="0012382C"/>
    <w:rsid w:val="00126A08"/>
    <w:rsid w:val="001357BC"/>
    <w:rsid w:val="00135DF9"/>
    <w:rsid w:val="00145D3B"/>
    <w:rsid w:val="0015361F"/>
    <w:rsid w:val="0015656C"/>
    <w:rsid w:val="0016032B"/>
    <w:rsid w:val="00165460"/>
    <w:rsid w:val="00165C47"/>
    <w:rsid w:val="001738F5"/>
    <w:rsid w:val="0017651E"/>
    <w:rsid w:val="0017737B"/>
    <w:rsid w:val="00183882"/>
    <w:rsid w:val="00183D16"/>
    <w:rsid w:val="00185B88"/>
    <w:rsid w:val="00191237"/>
    <w:rsid w:val="00191CA8"/>
    <w:rsid w:val="00197764"/>
    <w:rsid w:val="001A05B0"/>
    <w:rsid w:val="001A1124"/>
    <w:rsid w:val="001A5F3E"/>
    <w:rsid w:val="001B0BD3"/>
    <w:rsid w:val="001B6525"/>
    <w:rsid w:val="001C5739"/>
    <w:rsid w:val="001D05A2"/>
    <w:rsid w:val="001D07D0"/>
    <w:rsid w:val="001D114C"/>
    <w:rsid w:val="001D17C4"/>
    <w:rsid w:val="001D4B9E"/>
    <w:rsid w:val="001D660A"/>
    <w:rsid w:val="001D735D"/>
    <w:rsid w:val="001E3D7B"/>
    <w:rsid w:val="001F0DAC"/>
    <w:rsid w:val="001F7395"/>
    <w:rsid w:val="001F79DD"/>
    <w:rsid w:val="00206B61"/>
    <w:rsid w:val="00207D53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3270D"/>
    <w:rsid w:val="002405FE"/>
    <w:rsid w:val="002519C7"/>
    <w:rsid w:val="00254CE5"/>
    <w:rsid w:val="00255D64"/>
    <w:rsid w:val="00257657"/>
    <w:rsid w:val="00262B7D"/>
    <w:rsid w:val="00272FD1"/>
    <w:rsid w:val="002769E4"/>
    <w:rsid w:val="00281636"/>
    <w:rsid w:val="00282223"/>
    <w:rsid w:val="00285C5E"/>
    <w:rsid w:val="00290429"/>
    <w:rsid w:val="00291BD0"/>
    <w:rsid w:val="00291CF0"/>
    <w:rsid w:val="00293D8A"/>
    <w:rsid w:val="00294A3A"/>
    <w:rsid w:val="002956F9"/>
    <w:rsid w:val="00297F82"/>
    <w:rsid w:val="002A2171"/>
    <w:rsid w:val="002A52A3"/>
    <w:rsid w:val="002A67F1"/>
    <w:rsid w:val="002A71AC"/>
    <w:rsid w:val="002B007E"/>
    <w:rsid w:val="002C0868"/>
    <w:rsid w:val="002C416F"/>
    <w:rsid w:val="002C74E1"/>
    <w:rsid w:val="002C778C"/>
    <w:rsid w:val="002D0D51"/>
    <w:rsid w:val="002D1287"/>
    <w:rsid w:val="002D1D64"/>
    <w:rsid w:val="002D2A4B"/>
    <w:rsid w:val="002D380A"/>
    <w:rsid w:val="002D6122"/>
    <w:rsid w:val="002D6160"/>
    <w:rsid w:val="002D6175"/>
    <w:rsid w:val="002D690A"/>
    <w:rsid w:val="002D6BF6"/>
    <w:rsid w:val="002D7A50"/>
    <w:rsid w:val="002E3758"/>
    <w:rsid w:val="002F0A8C"/>
    <w:rsid w:val="002F4C7E"/>
    <w:rsid w:val="003000EB"/>
    <w:rsid w:val="00300C85"/>
    <w:rsid w:val="00302938"/>
    <w:rsid w:val="003035D0"/>
    <w:rsid w:val="00310337"/>
    <w:rsid w:val="0031785D"/>
    <w:rsid w:val="00317C4B"/>
    <w:rsid w:val="00321CB5"/>
    <w:rsid w:val="0032253C"/>
    <w:rsid w:val="00323EFB"/>
    <w:rsid w:val="00333887"/>
    <w:rsid w:val="00341679"/>
    <w:rsid w:val="00343E46"/>
    <w:rsid w:val="0034558D"/>
    <w:rsid w:val="00345AE8"/>
    <w:rsid w:val="0034626D"/>
    <w:rsid w:val="003544AF"/>
    <w:rsid w:val="00355B20"/>
    <w:rsid w:val="003627E6"/>
    <w:rsid w:val="003670A5"/>
    <w:rsid w:val="00367920"/>
    <w:rsid w:val="0037411F"/>
    <w:rsid w:val="003758E7"/>
    <w:rsid w:val="003777DC"/>
    <w:rsid w:val="003855BC"/>
    <w:rsid w:val="0038591B"/>
    <w:rsid w:val="00387484"/>
    <w:rsid w:val="003937B4"/>
    <w:rsid w:val="003A16F6"/>
    <w:rsid w:val="003A1860"/>
    <w:rsid w:val="003A76CC"/>
    <w:rsid w:val="003A7923"/>
    <w:rsid w:val="003A79B0"/>
    <w:rsid w:val="003B52A5"/>
    <w:rsid w:val="003B75F3"/>
    <w:rsid w:val="003C0BF5"/>
    <w:rsid w:val="003C266B"/>
    <w:rsid w:val="003C6E7F"/>
    <w:rsid w:val="003C7A09"/>
    <w:rsid w:val="003D3E94"/>
    <w:rsid w:val="003D615E"/>
    <w:rsid w:val="003D6F17"/>
    <w:rsid w:val="003E01A1"/>
    <w:rsid w:val="003E217C"/>
    <w:rsid w:val="003E3A0C"/>
    <w:rsid w:val="003E4174"/>
    <w:rsid w:val="003F1D8D"/>
    <w:rsid w:val="003F336F"/>
    <w:rsid w:val="00401357"/>
    <w:rsid w:val="004022B0"/>
    <w:rsid w:val="004139C0"/>
    <w:rsid w:val="00417D20"/>
    <w:rsid w:val="00421D43"/>
    <w:rsid w:val="004266B0"/>
    <w:rsid w:val="00427B96"/>
    <w:rsid w:val="00432AD3"/>
    <w:rsid w:val="004334CA"/>
    <w:rsid w:val="00434976"/>
    <w:rsid w:val="00434F3D"/>
    <w:rsid w:val="004354A4"/>
    <w:rsid w:val="0044033E"/>
    <w:rsid w:val="00441D75"/>
    <w:rsid w:val="0044563D"/>
    <w:rsid w:val="00447539"/>
    <w:rsid w:val="00454B7B"/>
    <w:rsid w:val="0045517B"/>
    <w:rsid w:val="00457618"/>
    <w:rsid w:val="00460F3A"/>
    <w:rsid w:val="00462A18"/>
    <w:rsid w:val="00462D9B"/>
    <w:rsid w:val="00465B5E"/>
    <w:rsid w:val="00470EAD"/>
    <w:rsid w:val="0047130B"/>
    <w:rsid w:val="004767EB"/>
    <w:rsid w:val="00484007"/>
    <w:rsid w:val="00485D6E"/>
    <w:rsid w:val="00485DFA"/>
    <w:rsid w:val="0049276F"/>
    <w:rsid w:val="004A6ACE"/>
    <w:rsid w:val="004B5950"/>
    <w:rsid w:val="004B5FA3"/>
    <w:rsid w:val="004B787F"/>
    <w:rsid w:val="004C0C0F"/>
    <w:rsid w:val="004C4CEE"/>
    <w:rsid w:val="004C4E48"/>
    <w:rsid w:val="004C51CD"/>
    <w:rsid w:val="004D00E1"/>
    <w:rsid w:val="004D0908"/>
    <w:rsid w:val="004D0995"/>
    <w:rsid w:val="004D387A"/>
    <w:rsid w:val="004D483B"/>
    <w:rsid w:val="004D58E1"/>
    <w:rsid w:val="004E04AA"/>
    <w:rsid w:val="004E0526"/>
    <w:rsid w:val="004E35D4"/>
    <w:rsid w:val="004E4AE9"/>
    <w:rsid w:val="004F0043"/>
    <w:rsid w:val="004F24FC"/>
    <w:rsid w:val="004F392A"/>
    <w:rsid w:val="00501CA5"/>
    <w:rsid w:val="0050343D"/>
    <w:rsid w:val="00504E68"/>
    <w:rsid w:val="00510AE0"/>
    <w:rsid w:val="00511428"/>
    <w:rsid w:val="0051602B"/>
    <w:rsid w:val="0051628E"/>
    <w:rsid w:val="0052183A"/>
    <w:rsid w:val="00522780"/>
    <w:rsid w:val="00523FF3"/>
    <w:rsid w:val="00532828"/>
    <w:rsid w:val="0053450B"/>
    <w:rsid w:val="0053702D"/>
    <w:rsid w:val="005469CD"/>
    <w:rsid w:val="00553E6D"/>
    <w:rsid w:val="0055485A"/>
    <w:rsid w:val="00557697"/>
    <w:rsid w:val="00557F05"/>
    <w:rsid w:val="0056074B"/>
    <w:rsid w:val="00560D67"/>
    <w:rsid w:val="00566FFC"/>
    <w:rsid w:val="00571D3F"/>
    <w:rsid w:val="005731D8"/>
    <w:rsid w:val="00583BB8"/>
    <w:rsid w:val="00590689"/>
    <w:rsid w:val="005935D8"/>
    <w:rsid w:val="005943A6"/>
    <w:rsid w:val="005A27AA"/>
    <w:rsid w:val="005A5935"/>
    <w:rsid w:val="005B1E72"/>
    <w:rsid w:val="005C3EAB"/>
    <w:rsid w:val="005D1F0C"/>
    <w:rsid w:val="005D225E"/>
    <w:rsid w:val="005D3F73"/>
    <w:rsid w:val="005D56A1"/>
    <w:rsid w:val="005D6753"/>
    <w:rsid w:val="005D68C5"/>
    <w:rsid w:val="005E4436"/>
    <w:rsid w:val="005E4E3F"/>
    <w:rsid w:val="005E7998"/>
    <w:rsid w:val="005F1D70"/>
    <w:rsid w:val="006034D1"/>
    <w:rsid w:val="00613E70"/>
    <w:rsid w:val="0061617F"/>
    <w:rsid w:val="00623EF3"/>
    <w:rsid w:val="00632B78"/>
    <w:rsid w:val="0063493D"/>
    <w:rsid w:val="00637704"/>
    <w:rsid w:val="00640B12"/>
    <w:rsid w:val="006416B1"/>
    <w:rsid w:val="00643EF3"/>
    <w:rsid w:val="006443CF"/>
    <w:rsid w:val="00644686"/>
    <w:rsid w:val="00651D05"/>
    <w:rsid w:val="00651E38"/>
    <w:rsid w:val="0065230A"/>
    <w:rsid w:val="00652AAC"/>
    <w:rsid w:val="00655618"/>
    <w:rsid w:val="00666292"/>
    <w:rsid w:val="00666547"/>
    <w:rsid w:val="00674941"/>
    <w:rsid w:val="00686EAE"/>
    <w:rsid w:val="00695844"/>
    <w:rsid w:val="006A6755"/>
    <w:rsid w:val="006A6944"/>
    <w:rsid w:val="006B210A"/>
    <w:rsid w:val="006B2786"/>
    <w:rsid w:val="006B3DC1"/>
    <w:rsid w:val="006C0A9D"/>
    <w:rsid w:val="006C322B"/>
    <w:rsid w:val="006C3D95"/>
    <w:rsid w:val="006C6E4A"/>
    <w:rsid w:val="006D43F5"/>
    <w:rsid w:val="006E0A47"/>
    <w:rsid w:val="006E4A8F"/>
    <w:rsid w:val="006E787E"/>
    <w:rsid w:val="006F0F6A"/>
    <w:rsid w:val="006F0F7F"/>
    <w:rsid w:val="007060C3"/>
    <w:rsid w:val="0071289B"/>
    <w:rsid w:val="00713920"/>
    <w:rsid w:val="00720D54"/>
    <w:rsid w:val="00721EF7"/>
    <w:rsid w:val="00723760"/>
    <w:rsid w:val="00730D77"/>
    <w:rsid w:val="00730F28"/>
    <w:rsid w:val="00732927"/>
    <w:rsid w:val="007401CE"/>
    <w:rsid w:val="00746032"/>
    <w:rsid w:val="007460F5"/>
    <w:rsid w:val="007473A2"/>
    <w:rsid w:val="007514D0"/>
    <w:rsid w:val="00752105"/>
    <w:rsid w:val="007630C9"/>
    <w:rsid w:val="00766B25"/>
    <w:rsid w:val="0076752F"/>
    <w:rsid w:val="007722E3"/>
    <w:rsid w:val="007739B0"/>
    <w:rsid w:val="0077414E"/>
    <w:rsid w:val="007751FE"/>
    <w:rsid w:val="00775D7F"/>
    <w:rsid w:val="00777824"/>
    <w:rsid w:val="007807A3"/>
    <w:rsid w:val="00782B27"/>
    <w:rsid w:val="00791A9D"/>
    <w:rsid w:val="007A12B4"/>
    <w:rsid w:val="007A4D88"/>
    <w:rsid w:val="007A5D7A"/>
    <w:rsid w:val="007B6C73"/>
    <w:rsid w:val="007B7E12"/>
    <w:rsid w:val="007C4AB3"/>
    <w:rsid w:val="007C7690"/>
    <w:rsid w:val="007C7E8E"/>
    <w:rsid w:val="007D3B3D"/>
    <w:rsid w:val="007E0843"/>
    <w:rsid w:val="007E3D53"/>
    <w:rsid w:val="007E4DF0"/>
    <w:rsid w:val="007E6C96"/>
    <w:rsid w:val="007F5E80"/>
    <w:rsid w:val="007F6EF7"/>
    <w:rsid w:val="0080183F"/>
    <w:rsid w:val="00801E77"/>
    <w:rsid w:val="00803D18"/>
    <w:rsid w:val="008043C0"/>
    <w:rsid w:val="008128C1"/>
    <w:rsid w:val="008142A2"/>
    <w:rsid w:val="00815B2C"/>
    <w:rsid w:val="008178EF"/>
    <w:rsid w:val="00821CCC"/>
    <w:rsid w:val="00822008"/>
    <w:rsid w:val="008222FA"/>
    <w:rsid w:val="0082277E"/>
    <w:rsid w:val="00835C8C"/>
    <w:rsid w:val="00837462"/>
    <w:rsid w:val="00837FB0"/>
    <w:rsid w:val="00844065"/>
    <w:rsid w:val="00856A2E"/>
    <w:rsid w:val="008604C9"/>
    <w:rsid w:val="00863B47"/>
    <w:rsid w:val="00864E1D"/>
    <w:rsid w:val="00865C4E"/>
    <w:rsid w:val="00870414"/>
    <w:rsid w:val="00876387"/>
    <w:rsid w:val="00876BB0"/>
    <w:rsid w:val="00880BF5"/>
    <w:rsid w:val="00881BF9"/>
    <w:rsid w:val="00885D3D"/>
    <w:rsid w:val="008969C2"/>
    <w:rsid w:val="008A24D7"/>
    <w:rsid w:val="008A7471"/>
    <w:rsid w:val="008A7C43"/>
    <w:rsid w:val="008C79D2"/>
    <w:rsid w:val="008D35D3"/>
    <w:rsid w:val="008D7881"/>
    <w:rsid w:val="008E003F"/>
    <w:rsid w:val="008E54B1"/>
    <w:rsid w:val="008E6AD8"/>
    <w:rsid w:val="008E6D77"/>
    <w:rsid w:val="008E7A16"/>
    <w:rsid w:val="008F7841"/>
    <w:rsid w:val="00901BDE"/>
    <w:rsid w:val="00910E34"/>
    <w:rsid w:val="0091396F"/>
    <w:rsid w:val="00916BF8"/>
    <w:rsid w:val="00916D7A"/>
    <w:rsid w:val="00920BF2"/>
    <w:rsid w:val="009234B9"/>
    <w:rsid w:val="009323E2"/>
    <w:rsid w:val="00935C75"/>
    <w:rsid w:val="00942E5C"/>
    <w:rsid w:val="00945418"/>
    <w:rsid w:val="00952F9A"/>
    <w:rsid w:val="009547A9"/>
    <w:rsid w:val="00954EA2"/>
    <w:rsid w:val="00955021"/>
    <w:rsid w:val="00957C23"/>
    <w:rsid w:val="009604B2"/>
    <w:rsid w:val="009639E6"/>
    <w:rsid w:val="00966A15"/>
    <w:rsid w:val="009740C4"/>
    <w:rsid w:val="00980B21"/>
    <w:rsid w:val="00982B60"/>
    <w:rsid w:val="0099666C"/>
    <w:rsid w:val="009A00D5"/>
    <w:rsid w:val="009A0361"/>
    <w:rsid w:val="009A4ADE"/>
    <w:rsid w:val="009A66C4"/>
    <w:rsid w:val="009A6893"/>
    <w:rsid w:val="009B515E"/>
    <w:rsid w:val="009B6AF5"/>
    <w:rsid w:val="009C557B"/>
    <w:rsid w:val="009C7529"/>
    <w:rsid w:val="009D288E"/>
    <w:rsid w:val="009D2EAB"/>
    <w:rsid w:val="009E0B90"/>
    <w:rsid w:val="009E1563"/>
    <w:rsid w:val="009E62D4"/>
    <w:rsid w:val="009F14A4"/>
    <w:rsid w:val="009F215B"/>
    <w:rsid w:val="009F2FAD"/>
    <w:rsid w:val="009F3F89"/>
    <w:rsid w:val="00A0088D"/>
    <w:rsid w:val="00A010D3"/>
    <w:rsid w:val="00A048A4"/>
    <w:rsid w:val="00A04BC6"/>
    <w:rsid w:val="00A077FA"/>
    <w:rsid w:val="00A115D4"/>
    <w:rsid w:val="00A116BB"/>
    <w:rsid w:val="00A128C8"/>
    <w:rsid w:val="00A155D5"/>
    <w:rsid w:val="00A210E4"/>
    <w:rsid w:val="00A42D8D"/>
    <w:rsid w:val="00A43733"/>
    <w:rsid w:val="00A47746"/>
    <w:rsid w:val="00A51DF8"/>
    <w:rsid w:val="00A57FBB"/>
    <w:rsid w:val="00A61F9E"/>
    <w:rsid w:val="00A62C2B"/>
    <w:rsid w:val="00A70BBB"/>
    <w:rsid w:val="00A75FCA"/>
    <w:rsid w:val="00A83C75"/>
    <w:rsid w:val="00A83F2B"/>
    <w:rsid w:val="00A86AA5"/>
    <w:rsid w:val="00A90E5A"/>
    <w:rsid w:val="00A923AB"/>
    <w:rsid w:val="00AA2F53"/>
    <w:rsid w:val="00AA450D"/>
    <w:rsid w:val="00AA4C7B"/>
    <w:rsid w:val="00AA56AC"/>
    <w:rsid w:val="00AB34D5"/>
    <w:rsid w:val="00AC0811"/>
    <w:rsid w:val="00AC0B76"/>
    <w:rsid w:val="00AC246E"/>
    <w:rsid w:val="00AC3AEC"/>
    <w:rsid w:val="00AC6120"/>
    <w:rsid w:val="00AD0991"/>
    <w:rsid w:val="00AD13FA"/>
    <w:rsid w:val="00AD30C4"/>
    <w:rsid w:val="00AD5676"/>
    <w:rsid w:val="00AD7969"/>
    <w:rsid w:val="00AE33B7"/>
    <w:rsid w:val="00AE7C6E"/>
    <w:rsid w:val="00AF114B"/>
    <w:rsid w:val="00B00E66"/>
    <w:rsid w:val="00B03B19"/>
    <w:rsid w:val="00B0468C"/>
    <w:rsid w:val="00B20CD5"/>
    <w:rsid w:val="00B213C7"/>
    <w:rsid w:val="00B23BC0"/>
    <w:rsid w:val="00B26078"/>
    <w:rsid w:val="00B27269"/>
    <w:rsid w:val="00B331B7"/>
    <w:rsid w:val="00B33FC1"/>
    <w:rsid w:val="00B37CA0"/>
    <w:rsid w:val="00B4013C"/>
    <w:rsid w:val="00B428A0"/>
    <w:rsid w:val="00B43A68"/>
    <w:rsid w:val="00B46196"/>
    <w:rsid w:val="00B52E57"/>
    <w:rsid w:val="00B536C8"/>
    <w:rsid w:val="00B56C3E"/>
    <w:rsid w:val="00B57918"/>
    <w:rsid w:val="00B60873"/>
    <w:rsid w:val="00B61219"/>
    <w:rsid w:val="00B62905"/>
    <w:rsid w:val="00B65B51"/>
    <w:rsid w:val="00B65FD9"/>
    <w:rsid w:val="00B764EE"/>
    <w:rsid w:val="00B84C78"/>
    <w:rsid w:val="00B8605E"/>
    <w:rsid w:val="00B879DE"/>
    <w:rsid w:val="00B92AB2"/>
    <w:rsid w:val="00B961DE"/>
    <w:rsid w:val="00BA2240"/>
    <w:rsid w:val="00BA3D26"/>
    <w:rsid w:val="00BA52A0"/>
    <w:rsid w:val="00BC50F8"/>
    <w:rsid w:val="00BC6A60"/>
    <w:rsid w:val="00BD1F55"/>
    <w:rsid w:val="00BD35AD"/>
    <w:rsid w:val="00BE0655"/>
    <w:rsid w:val="00BE2783"/>
    <w:rsid w:val="00BE354C"/>
    <w:rsid w:val="00BE59A2"/>
    <w:rsid w:val="00BF1423"/>
    <w:rsid w:val="00BF20E9"/>
    <w:rsid w:val="00BF6C3C"/>
    <w:rsid w:val="00C00A98"/>
    <w:rsid w:val="00C00DB9"/>
    <w:rsid w:val="00C037D3"/>
    <w:rsid w:val="00C04EDF"/>
    <w:rsid w:val="00C05FDF"/>
    <w:rsid w:val="00C07EA2"/>
    <w:rsid w:val="00C11AD0"/>
    <w:rsid w:val="00C12498"/>
    <w:rsid w:val="00C1528D"/>
    <w:rsid w:val="00C1564C"/>
    <w:rsid w:val="00C17F59"/>
    <w:rsid w:val="00C20256"/>
    <w:rsid w:val="00C32C33"/>
    <w:rsid w:val="00C34FB9"/>
    <w:rsid w:val="00C35AC6"/>
    <w:rsid w:val="00C43EBC"/>
    <w:rsid w:val="00C50BE1"/>
    <w:rsid w:val="00C53DC1"/>
    <w:rsid w:val="00C56826"/>
    <w:rsid w:val="00C722F9"/>
    <w:rsid w:val="00C73DD2"/>
    <w:rsid w:val="00C77173"/>
    <w:rsid w:val="00C82BC2"/>
    <w:rsid w:val="00C87D0A"/>
    <w:rsid w:val="00C9197B"/>
    <w:rsid w:val="00C97698"/>
    <w:rsid w:val="00CA0AB7"/>
    <w:rsid w:val="00CA58BC"/>
    <w:rsid w:val="00CA5FAE"/>
    <w:rsid w:val="00CA602C"/>
    <w:rsid w:val="00CA6912"/>
    <w:rsid w:val="00CB1EE9"/>
    <w:rsid w:val="00CB47CC"/>
    <w:rsid w:val="00CB7111"/>
    <w:rsid w:val="00CC379A"/>
    <w:rsid w:val="00CC4A0D"/>
    <w:rsid w:val="00CC4B2C"/>
    <w:rsid w:val="00CC4ED2"/>
    <w:rsid w:val="00CC6B69"/>
    <w:rsid w:val="00CD01D2"/>
    <w:rsid w:val="00CD0771"/>
    <w:rsid w:val="00CD0ED1"/>
    <w:rsid w:val="00CD714D"/>
    <w:rsid w:val="00CE000F"/>
    <w:rsid w:val="00CE33AB"/>
    <w:rsid w:val="00CE4BC9"/>
    <w:rsid w:val="00CE5404"/>
    <w:rsid w:val="00CF120C"/>
    <w:rsid w:val="00CF422F"/>
    <w:rsid w:val="00CF5E05"/>
    <w:rsid w:val="00CF610E"/>
    <w:rsid w:val="00D038F9"/>
    <w:rsid w:val="00D03A87"/>
    <w:rsid w:val="00D0534C"/>
    <w:rsid w:val="00D05DB3"/>
    <w:rsid w:val="00D06621"/>
    <w:rsid w:val="00D06ADF"/>
    <w:rsid w:val="00D07C3C"/>
    <w:rsid w:val="00D120D4"/>
    <w:rsid w:val="00D1242A"/>
    <w:rsid w:val="00D139B6"/>
    <w:rsid w:val="00D14E30"/>
    <w:rsid w:val="00D22034"/>
    <w:rsid w:val="00D241B0"/>
    <w:rsid w:val="00D2434B"/>
    <w:rsid w:val="00D27CBC"/>
    <w:rsid w:val="00D27D15"/>
    <w:rsid w:val="00D35CF9"/>
    <w:rsid w:val="00D50EAB"/>
    <w:rsid w:val="00D52DAD"/>
    <w:rsid w:val="00D57047"/>
    <w:rsid w:val="00D576E1"/>
    <w:rsid w:val="00D61AB5"/>
    <w:rsid w:val="00D649EA"/>
    <w:rsid w:val="00D73BD8"/>
    <w:rsid w:val="00D74ED8"/>
    <w:rsid w:val="00D83831"/>
    <w:rsid w:val="00D83F91"/>
    <w:rsid w:val="00D91808"/>
    <w:rsid w:val="00D93DE5"/>
    <w:rsid w:val="00D93F7A"/>
    <w:rsid w:val="00DA29B1"/>
    <w:rsid w:val="00DA2DB7"/>
    <w:rsid w:val="00DB1928"/>
    <w:rsid w:val="00DB1A63"/>
    <w:rsid w:val="00DB3778"/>
    <w:rsid w:val="00DB4498"/>
    <w:rsid w:val="00DC35A2"/>
    <w:rsid w:val="00DD1B64"/>
    <w:rsid w:val="00DD4275"/>
    <w:rsid w:val="00DD573A"/>
    <w:rsid w:val="00DD7B03"/>
    <w:rsid w:val="00DE2B62"/>
    <w:rsid w:val="00DE6998"/>
    <w:rsid w:val="00DE6E2B"/>
    <w:rsid w:val="00DF0AF2"/>
    <w:rsid w:val="00DF15CD"/>
    <w:rsid w:val="00DF4DC7"/>
    <w:rsid w:val="00E02CDF"/>
    <w:rsid w:val="00E07D40"/>
    <w:rsid w:val="00E10110"/>
    <w:rsid w:val="00E110BD"/>
    <w:rsid w:val="00E2000B"/>
    <w:rsid w:val="00E25126"/>
    <w:rsid w:val="00E25C41"/>
    <w:rsid w:val="00E30F71"/>
    <w:rsid w:val="00E311D9"/>
    <w:rsid w:val="00E31E1F"/>
    <w:rsid w:val="00E32225"/>
    <w:rsid w:val="00E32352"/>
    <w:rsid w:val="00E34387"/>
    <w:rsid w:val="00E34776"/>
    <w:rsid w:val="00E35209"/>
    <w:rsid w:val="00E40ECA"/>
    <w:rsid w:val="00E4391C"/>
    <w:rsid w:val="00E445B0"/>
    <w:rsid w:val="00E54185"/>
    <w:rsid w:val="00E70F3E"/>
    <w:rsid w:val="00E7300A"/>
    <w:rsid w:val="00E774F7"/>
    <w:rsid w:val="00E80727"/>
    <w:rsid w:val="00E8420A"/>
    <w:rsid w:val="00E87568"/>
    <w:rsid w:val="00E90297"/>
    <w:rsid w:val="00E91065"/>
    <w:rsid w:val="00E945B4"/>
    <w:rsid w:val="00E94C30"/>
    <w:rsid w:val="00E96714"/>
    <w:rsid w:val="00EA2BFE"/>
    <w:rsid w:val="00EB4DEA"/>
    <w:rsid w:val="00EB6CE8"/>
    <w:rsid w:val="00EC56F3"/>
    <w:rsid w:val="00ED3011"/>
    <w:rsid w:val="00ED306D"/>
    <w:rsid w:val="00ED6A45"/>
    <w:rsid w:val="00EE04C1"/>
    <w:rsid w:val="00EF0495"/>
    <w:rsid w:val="00EF3776"/>
    <w:rsid w:val="00EF4FDB"/>
    <w:rsid w:val="00EF793C"/>
    <w:rsid w:val="00F00454"/>
    <w:rsid w:val="00F06201"/>
    <w:rsid w:val="00F07F4B"/>
    <w:rsid w:val="00F07F78"/>
    <w:rsid w:val="00F150F4"/>
    <w:rsid w:val="00F227F6"/>
    <w:rsid w:val="00F351D1"/>
    <w:rsid w:val="00F403C2"/>
    <w:rsid w:val="00F42E44"/>
    <w:rsid w:val="00F4413B"/>
    <w:rsid w:val="00F46252"/>
    <w:rsid w:val="00F546DE"/>
    <w:rsid w:val="00F60E7D"/>
    <w:rsid w:val="00F617B7"/>
    <w:rsid w:val="00F65F8B"/>
    <w:rsid w:val="00F67CCE"/>
    <w:rsid w:val="00F7292E"/>
    <w:rsid w:val="00F72F45"/>
    <w:rsid w:val="00F76416"/>
    <w:rsid w:val="00F768FE"/>
    <w:rsid w:val="00F76F05"/>
    <w:rsid w:val="00F80BE9"/>
    <w:rsid w:val="00F8189F"/>
    <w:rsid w:val="00F8223F"/>
    <w:rsid w:val="00F86FA6"/>
    <w:rsid w:val="00F94793"/>
    <w:rsid w:val="00FA38C7"/>
    <w:rsid w:val="00FA3908"/>
    <w:rsid w:val="00FA6737"/>
    <w:rsid w:val="00FA6936"/>
    <w:rsid w:val="00FB4B0B"/>
    <w:rsid w:val="00FB6639"/>
    <w:rsid w:val="00FB6AF9"/>
    <w:rsid w:val="00FB6B79"/>
    <w:rsid w:val="00FB6DA4"/>
    <w:rsid w:val="00FC4FFA"/>
    <w:rsid w:val="00FD06D3"/>
    <w:rsid w:val="00FD1CF4"/>
    <w:rsid w:val="00FD713B"/>
    <w:rsid w:val="00FE15F8"/>
    <w:rsid w:val="00FE1932"/>
    <w:rsid w:val="00FE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417-B07A-4AD8-A502-91D89544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18</Pages>
  <Words>5078</Words>
  <Characters>28947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604</cp:revision>
  <cp:lastPrinted>2012-04-23T08:33:00Z</cp:lastPrinted>
  <dcterms:created xsi:type="dcterms:W3CDTF">2012-04-17T07:51:00Z</dcterms:created>
  <dcterms:modified xsi:type="dcterms:W3CDTF">2014-04-08T11:00:00Z</dcterms:modified>
</cp:coreProperties>
</file>