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D649EA">
        <w:rPr>
          <w:rFonts w:ascii="Times New Roman" w:hAnsi="Times New Roman" w:cs="Times New Roman"/>
          <w:sz w:val="24"/>
          <w:szCs w:val="24"/>
        </w:rPr>
        <w:t>11</w:t>
      </w:r>
    </w:p>
    <w:p w:rsidR="00A83F2B" w:rsidRDefault="00470EAD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1C5739">
              <w:rPr>
                <w:rFonts w:ascii="Times New Roman" w:hAnsi="Times New Roman"/>
                <w:b w:val="0"/>
                <w:sz w:val="28"/>
                <w:szCs w:val="28"/>
              </w:rPr>
              <w:t>№35</w:t>
            </w:r>
            <w:r w:rsidR="00470EAD">
              <w:rPr>
                <w:rFonts w:ascii="Times New Roman" w:hAnsi="Times New Roman"/>
                <w:b w:val="0"/>
                <w:sz w:val="28"/>
                <w:szCs w:val="28"/>
              </w:rPr>
              <w:t xml:space="preserve"> от 25.09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 w:rsidR="000D009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220383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418" w:rsidRPr="00945418" w:rsidRDefault="00945418" w:rsidP="00945418">
      <w:pPr>
        <w:jc w:val="center"/>
        <w:rPr>
          <w:rFonts w:ascii="Times New Roman" w:hAnsi="Times New Roman"/>
        </w:rPr>
      </w:pPr>
      <w:r w:rsidRPr="00945418">
        <w:rPr>
          <w:rFonts w:ascii="Times New Roman" w:hAnsi="Times New Roman"/>
        </w:rPr>
        <w:t>РОССИЙСКАЯ ФЕДЕРАЦИЯ</w:t>
      </w:r>
    </w:p>
    <w:p w:rsidR="00945418" w:rsidRPr="00945418" w:rsidRDefault="00945418" w:rsidP="00945418">
      <w:pPr>
        <w:jc w:val="center"/>
        <w:rPr>
          <w:rFonts w:ascii="Times New Roman" w:hAnsi="Times New Roman"/>
        </w:rPr>
      </w:pPr>
      <w:r w:rsidRPr="00945418">
        <w:rPr>
          <w:rFonts w:ascii="Times New Roman" w:hAnsi="Times New Roman"/>
        </w:rPr>
        <w:t>СОБРАНИЕ ДЕПУТАТОВ ОТРАДОВСКОГО СЕЛЬСКОГО ПОСЕЛЕНИЯ</w:t>
      </w:r>
    </w:p>
    <w:p w:rsidR="00945418" w:rsidRPr="00945418" w:rsidRDefault="00945418" w:rsidP="00945418">
      <w:pPr>
        <w:jc w:val="center"/>
        <w:rPr>
          <w:rFonts w:ascii="Times New Roman" w:hAnsi="Times New Roman"/>
        </w:rPr>
      </w:pPr>
      <w:r w:rsidRPr="00945418">
        <w:rPr>
          <w:rFonts w:ascii="Times New Roman" w:hAnsi="Times New Roman"/>
        </w:rPr>
        <w:t>АЗОВСКОГО РАЙОНА РОСТОВСКОЙ ОБЛАСТИ</w:t>
      </w:r>
    </w:p>
    <w:p w:rsidR="00945418" w:rsidRPr="00945418" w:rsidRDefault="00945418" w:rsidP="00945418">
      <w:pPr>
        <w:jc w:val="center"/>
        <w:rPr>
          <w:rFonts w:ascii="Times New Roman" w:hAnsi="Times New Roman"/>
        </w:rPr>
      </w:pPr>
      <w:r w:rsidRPr="00945418">
        <w:rPr>
          <w:rFonts w:ascii="Times New Roman" w:hAnsi="Times New Roman"/>
        </w:rPr>
        <w:t xml:space="preserve">РЕШЕНИЕ                                                  </w:t>
      </w:r>
    </w:p>
    <w:p w:rsidR="00945418" w:rsidRPr="00945418" w:rsidRDefault="00945418" w:rsidP="00945418">
      <w:pPr>
        <w:jc w:val="both"/>
        <w:rPr>
          <w:rFonts w:ascii="Times New Roman" w:hAnsi="Times New Roman"/>
        </w:rPr>
      </w:pPr>
      <w:r w:rsidRPr="00945418">
        <w:rPr>
          <w:rFonts w:ascii="Times New Roman" w:hAnsi="Times New Roman"/>
        </w:rPr>
        <w:t xml:space="preserve">    25.09.2013 год                                                                                             № 35</w:t>
      </w:r>
    </w:p>
    <w:p w:rsidR="00945418" w:rsidRPr="00945418" w:rsidRDefault="00945418" w:rsidP="00945418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945418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945418" w:rsidRPr="00945418" w:rsidRDefault="00945418" w:rsidP="00945418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945418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945418" w:rsidRPr="00945418" w:rsidRDefault="00945418" w:rsidP="00945418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945418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945418" w:rsidRPr="00945418" w:rsidRDefault="00945418" w:rsidP="00945418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945418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945418">
        <w:rPr>
          <w:rFonts w:ascii="Times New Roman" w:hAnsi="Times New Roman" w:cs="Times New Roman"/>
          <w:sz w:val="22"/>
          <w:szCs w:val="22"/>
        </w:rPr>
        <w:t xml:space="preserve"> и плановый период 2014 и 2015 годов</w:t>
      </w:r>
    </w:p>
    <w:p w:rsidR="00945418" w:rsidRPr="00945418" w:rsidRDefault="00945418" w:rsidP="00945418">
      <w:pPr>
        <w:rPr>
          <w:rFonts w:ascii="Times New Roman" w:hAnsi="Times New Roman"/>
        </w:rPr>
      </w:pPr>
      <w:r w:rsidRPr="00945418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945418" w:rsidRPr="00945418" w:rsidRDefault="00945418" w:rsidP="00945418">
      <w:r>
        <w:rPr>
          <w:rFonts w:ascii="Times New Roman" w:hAnsi="Times New Roman"/>
        </w:rPr>
        <w:t xml:space="preserve">            </w:t>
      </w:r>
      <w:r w:rsidRPr="00945418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13425,8</w:t>
      </w:r>
      <w:r w:rsidRPr="00945418">
        <w:t xml:space="preserve"> тыс. рублей;</w:t>
      </w:r>
    </w:p>
    <w:p w:rsidR="00945418" w:rsidRPr="00945418" w:rsidRDefault="00945418" w:rsidP="0094541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5418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13617,1 тыс. рублей;</w:t>
      </w:r>
    </w:p>
    <w:p w:rsidR="00945418" w:rsidRPr="00945418" w:rsidRDefault="00945418" w:rsidP="0094541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5418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191,3 тыс. рублей;</w:t>
      </w:r>
    </w:p>
    <w:p w:rsidR="00945418" w:rsidRPr="00945418" w:rsidRDefault="00945418" w:rsidP="00945418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945418">
        <w:rPr>
          <w:sz w:val="22"/>
          <w:szCs w:val="22"/>
        </w:rPr>
        <w:t>4) предельный объем муниципального долга Отрадовского сельского поселения в сумме 6047,6 тыс. рублей.</w:t>
      </w:r>
    </w:p>
    <w:p w:rsidR="00BF6C3C" w:rsidRDefault="00BF6C3C" w:rsidP="00945418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BF6C3C" w:rsidRDefault="00BF6C3C" w:rsidP="00945418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945418" w:rsidRPr="00945418" w:rsidRDefault="00945418" w:rsidP="00945418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945418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945418" w:rsidRPr="00945418" w:rsidRDefault="00945418" w:rsidP="00945418">
      <w:pPr>
        <w:spacing w:line="360" w:lineRule="auto"/>
        <w:rPr>
          <w:rFonts w:ascii="Times New Roman" w:hAnsi="Times New Roman"/>
        </w:rPr>
      </w:pPr>
      <w:r w:rsidRPr="00945418">
        <w:rPr>
          <w:rFonts w:ascii="Times New Roman" w:hAnsi="Times New Roman"/>
        </w:rPr>
        <w:t>2. Приложение №15,№17 изложить в новой редакции.</w:t>
      </w:r>
    </w:p>
    <w:p w:rsidR="00945418" w:rsidRPr="00945418" w:rsidRDefault="00945418" w:rsidP="00945418">
      <w:pPr>
        <w:spacing w:line="360" w:lineRule="auto"/>
        <w:jc w:val="both"/>
        <w:rPr>
          <w:rFonts w:ascii="Times New Roman" w:hAnsi="Times New Roman"/>
        </w:rPr>
      </w:pPr>
      <w:r w:rsidRPr="00945418">
        <w:rPr>
          <w:rFonts w:ascii="Times New Roman" w:hAnsi="Times New Roman"/>
        </w:rPr>
        <w:t>3.</w:t>
      </w:r>
      <w:r w:rsidRPr="00945418">
        <w:rPr>
          <w:rFonts w:ascii="Times New Roman" w:hAnsi="Times New Roman"/>
          <w:b/>
        </w:rPr>
        <w:t xml:space="preserve"> </w:t>
      </w:r>
      <w:r w:rsidRPr="00945418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945418" w:rsidRPr="00945418" w:rsidRDefault="00945418" w:rsidP="00945418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945418">
        <w:rPr>
          <w:rFonts w:ascii="Times New Roman" w:hAnsi="Times New Roman"/>
        </w:rPr>
        <w:t>Глава Отрадовского</w:t>
      </w:r>
    </w:p>
    <w:p w:rsidR="00945418" w:rsidRPr="00945418" w:rsidRDefault="00945418" w:rsidP="00945418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945418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150F4" w:rsidRDefault="00F150F4" w:rsidP="00F150F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76F05" w:rsidRPr="001A1124" w:rsidRDefault="00F150F4" w:rsidP="00F150F4">
      <w:pPr>
        <w:pStyle w:val="ae"/>
        <w:rPr>
          <w:sz w:val="22"/>
          <w:szCs w:val="22"/>
        </w:rPr>
      </w:pPr>
      <w:r w:rsidRPr="001A1124">
        <w:rPr>
          <w:sz w:val="22"/>
          <w:szCs w:val="22"/>
        </w:rPr>
        <w:t xml:space="preserve">                                             </w:t>
      </w:r>
      <w:r w:rsidR="00F76F05" w:rsidRPr="001A1124">
        <w:rPr>
          <w:sz w:val="22"/>
          <w:szCs w:val="22"/>
        </w:rPr>
        <w:t xml:space="preserve">                      </w:t>
      </w:r>
    </w:p>
    <w:p w:rsidR="001A1124" w:rsidRPr="001A1124" w:rsidRDefault="001A1124" w:rsidP="001A1124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  <w:color w:val="000000"/>
        </w:rPr>
        <w:t>Приложение № 15</w:t>
      </w:r>
    </w:p>
    <w:p w:rsidR="001A1124" w:rsidRPr="001A1124" w:rsidRDefault="001A1124" w:rsidP="001A1124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1A1124" w:rsidRPr="001A1124" w:rsidRDefault="001A1124" w:rsidP="001A1124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№ 35 </w:t>
      </w:r>
    </w:p>
    <w:p w:rsidR="001A1124" w:rsidRPr="001A1124" w:rsidRDefault="001A1124" w:rsidP="001A1124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от  25.09.2013г</w:t>
      </w:r>
    </w:p>
    <w:p w:rsidR="001A1124" w:rsidRPr="001A1124" w:rsidRDefault="001A1124" w:rsidP="001A1124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1A1124" w:rsidRPr="001A1124" w:rsidRDefault="001A1124" w:rsidP="001A1124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1A1124" w:rsidRPr="001A1124" w:rsidRDefault="001A1124" w:rsidP="001A1124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1A1124" w:rsidRPr="001A1124" w:rsidRDefault="001A1124" w:rsidP="001A1124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1A1124" w:rsidRPr="001A1124" w:rsidRDefault="001A1124" w:rsidP="001A1124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 на 2013 год</w:t>
      </w:r>
    </w:p>
    <w:p w:rsidR="001A1124" w:rsidRPr="001A1124" w:rsidRDefault="001A1124" w:rsidP="001A1124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(тыс. рублей)</w:t>
      </w:r>
    </w:p>
    <w:p w:rsidR="001A1124" w:rsidRPr="001A1124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Наименование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Рз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ПР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ЦСР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ВР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b/>
          <w:bCs/>
          <w:color w:val="000000"/>
        </w:rPr>
        <w:t>Сумма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ОБЩЕГОСУДАРСТВЕННЫЕ ВОПРОСЫ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3 592,5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713,3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муниципального образования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713,3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Глава муниципального образования</w:t>
      </w:r>
      <w:r w:rsidRPr="001A1124">
        <w:rPr>
          <w:rFonts w:ascii="Times New Roman" w:hAnsi="Times New Roman"/>
        </w:rPr>
        <w:tab/>
        <w:t xml:space="preserve">        </w:t>
      </w:r>
      <w:r w:rsidR="004E4AE9">
        <w:rPr>
          <w:rFonts w:ascii="Times New Roman" w:hAnsi="Times New Roman"/>
        </w:rPr>
        <w:t xml:space="preserve">                                     </w:t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  <w:t xml:space="preserve"> </w:t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="004E4AE9">
        <w:rPr>
          <w:rFonts w:ascii="Times New Roman" w:hAnsi="Times New Roman"/>
        </w:rPr>
        <w:t xml:space="preserve">  </w:t>
      </w:r>
      <w:r w:rsidRPr="001A1124">
        <w:rPr>
          <w:rFonts w:ascii="Times New Roman" w:hAnsi="Times New Roman"/>
          <w:color w:val="000000"/>
        </w:rPr>
        <w:t>0020300</w:t>
      </w:r>
      <w:r w:rsidRPr="001A1124">
        <w:rPr>
          <w:rFonts w:ascii="Times New Roman" w:hAnsi="Times New Roman"/>
        </w:rPr>
        <w:tab/>
        <w:t xml:space="preserve">           </w:t>
      </w:r>
      <w:r w:rsidR="004E4AE9">
        <w:rPr>
          <w:rFonts w:ascii="Times New Roman" w:hAnsi="Times New Roman"/>
        </w:rPr>
        <w:t xml:space="preserve">                   </w:t>
      </w:r>
      <w:r w:rsidRPr="001A1124">
        <w:rPr>
          <w:rFonts w:ascii="Times New Roman" w:hAnsi="Times New Roman"/>
          <w:color w:val="000000"/>
        </w:rPr>
        <w:t>713,3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713,3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 фондами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Расходы на выплаты персоналу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713,3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Фонд оплаты труда и страховые взносы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682,9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30,4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фонда оплаты труда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Функционирование Правительства Российской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2 780,8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Федерации, высших исполнительных органов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Федерации, местных администраций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2 780,6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Центральный аппарат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2 780,6</w:t>
      </w:r>
    </w:p>
    <w:p w:rsidR="004E4AE9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  <w:r w:rsidRPr="001A1124">
        <w:rPr>
          <w:rFonts w:ascii="Times New Roman" w:hAnsi="Times New Roman"/>
        </w:rPr>
        <w:br w:type="page"/>
      </w:r>
      <w:r w:rsidRPr="001A1124">
        <w:rPr>
          <w:rFonts w:ascii="Times New Roman" w:hAnsi="Times New Roman"/>
        </w:rPr>
        <w:lastRenderedPageBreak/>
        <w:tab/>
      </w:r>
    </w:p>
    <w:p w:rsidR="001A1124" w:rsidRPr="001A1124" w:rsidRDefault="004E4AE9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</w:t>
      </w:r>
      <w:r w:rsidR="001A1124" w:rsidRPr="001A1124">
        <w:rPr>
          <w:rFonts w:ascii="Times New Roman" w:hAnsi="Times New Roman"/>
          <w:b/>
          <w:bCs/>
          <w:color w:val="000000"/>
        </w:rPr>
        <w:t>Наименование</w:t>
      </w:r>
      <w:r w:rsidR="001A1124" w:rsidRPr="001A112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</w:t>
      </w:r>
      <w:r w:rsidR="001A1124" w:rsidRPr="001A1124">
        <w:rPr>
          <w:rFonts w:ascii="Times New Roman" w:hAnsi="Times New Roman"/>
          <w:b/>
          <w:bCs/>
          <w:color w:val="000000"/>
        </w:rPr>
        <w:t>Рз</w:t>
      </w:r>
      <w:r w:rsidR="001A1124" w:rsidRPr="001A1124">
        <w:rPr>
          <w:rFonts w:ascii="Times New Roman" w:hAnsi="Times New Roman"/>
        </w:rPr>
        <w:tab/>
      </w:r>
      <w:r w:rsidR="001A1124" w:rsidRPr="001A1124">
        <w:rPr>
          <w:rFonts w:ascii="Times New Roman" w:hAnsi="Times New Roman"/>
          <w:b/>
          <w:bCs/>
          <w:color w:val="000000"/>
        </w:rPr>
        <w:t>ПР</w:t>
      </w:r>
      <w:r w:rsidR="001A1124" w:rsidRPr="001A1124">
        <w:rPr>
          <w:rFonts w:ascii="Times New Roman" w:hAnsi="Times New Roman"/>
        </w:rPr>
        <w:tab/>
      </w:r>
      <w:r w:rsidR="001A1124" w:rsidRPr="001A1124">
        <w:rPr>
          <w:rFonts w:ascii="Times New Roman" w:hAnsi="Times New Roman"/>
          <w:b/>
          <w:bCs/>
          <w:color w:val="000000"/>
        </w:rPr>
        <w:t>ЦСР</w:t>
      </w:r>
      <w:r w:rsidR="001A1124" w:rsidRPr="001A1124">
        <w:rPr>
          <w:rFonts w:ascii="Times New Roman" w:hAnsi="Times New Roman"/>
        </w:rPr>
        <w:tab/>
      </w:r>
      <w:r w:rsidR="001A1124" w:rsidRPr="001A1124">
        <w:rPr>
          <w:rFonts w:ascii="Times New Roman" w:hAnsi="Times New Roman"/>
          <w:b/>
          <w:bCs/>
          <w:color w:val="000000"/>
        </w:rPr>
        <w:t>ВР</w:t>
      </w:r>
      <w:r w:rsidR="001A1124" w:rsidRPr="001A1124">
        <w:rPr>
          <w:rFonts w:ascii="Times New Roman" w:hAnsi="Times New Roman"/>
        </w:rPr>
        <w:tab/>
      </w:r>
      <w:r w:rsidR="001A1124" w:rsidRPr="001A1124">
        <w:rPr>
          <w:rFonts w:ascii="Times New Roman" w:hAnsi="Times New Roman"/>
          <w:b/>
          <w:bCs/>
          <w:color w:val="000000"/>
        </w:rPr>
        <w:t>Сумма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2 207,4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 фондами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Расходы на выплаты персоналу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2 207,4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Фонд оплаты труда и страховые взносы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2 116,2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91,2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фонда оплаты труда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555,5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555,5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175,3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информационно-коммуникационных технологий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380,2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Иные межбюджетные трансферты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540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13,7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0020400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852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4,0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платежей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Межбюджетные трансферты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5210000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0,2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5210200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Российской Федерации, субъектов Российской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Федерации, переданных для осуществления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органам местного самоуправления 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установленном порядке</w:t>
      </w:r>
      <w:r w:rsidRPr="001A1124">
        <w:rPr>
          <w:rFonts w:ascii="Times New Roman" w:hAnsi="Times New Roman"/>
        </w:rPr>
        <w:tab/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Распределение субвенции бюджетам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5210215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муниципальных районов,городских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округов,городских и сельских поселений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2013 год на осуществление полномочий по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определению перечня должностных лиц,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муниципальных учреждений и муниципальных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унитарных предприятий порядка и сроков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рассмотрения обращений граждан), 2.2, 2.4,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2.7, 3.2, 3.3 (в части административных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правонарушений, совершенных в отношении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объектов культурного наследия (памятников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истории и культуры) местного значения, их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территорий, зон их охраны), 4.1,4.4, 5.1,5.2,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6.2,6.3,6.4, 7.1, 7.2, 7.3 (в части нарушения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правил организации пассажирских перевозок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автомобильным транспортом), 8.1-8.3, частью 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 статьи 9.1, статьей 9.3 Областного закона от 25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 октября 2002 года № 273-ЗС «Об </w:t>
      </w:r>
    </w:p>
    <w:p w:rsidR="001A1124" w:rsidRPr="001A1124" w:rsidRDefault="00CD0ED1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 w:rsidR="001A1124" w:rsidRPr="001A1124">
        <w:rPr>
          <w:rFonts w:ascii="Times New Roman" w:hAnsi="Times New Roman"/>
        </w:rPr>
        <w:tab/>
      </w:r>
      <w:r w:rsidR="001A1124" w:rsidRPr="001A1124">
        <w:rPr>
          <w:rFonts w:ascii="Times New Roman" w:hAnsi="Times New Roman"/>
          <w:color w:val="000000"/>
        </w:rPr>
        <w:t>административных правонарушениях»</w:t>
      </w:r>
    </w:p>
    <w:p w:rsidR="00CD0ED1" w:rsidRDefault="00CD0ED1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    </w:t>
      </w:r>
      <w:r w:rsidR="00CD0ED1">
        <w:rPr>
          <w:rFonts w:ascii="Times New Roman" w:hAnsi="Times New Roman"/>
          <w:color w:val="000000"/>
        </w:rPr>
        <w:t xml:space="preserve">                               </w:t>
      </w:r>
      <w:r w:rsidRPr="001A1124">
        <w:rPr>
          <w:rFonts w:ascii="Times New Roman" w:hAnsi="Times New Roman"/>
          <w:color w:val="000000"/>
        </w:rPr>
        <w:t xml:space="preserve"> </w:t>
      </w:r>
      <w:r w:rsidRPr="001A1124">
        <w:rPr>
          <w:rFonts w:ascii="Times New Roman" w:hAnsi="Times New Roman"/>
        </w:rPr>
        <w:t xml:space="preserve"> </w:t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  <w:t xml:space="preserve"> </w:t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5210215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  <w:t xml:space="preserve">       </w:t>
      </w:r>
      <w:r w:rsidRPr="001A1124">
        <w:rPr>
          <w:rFonts w:ascii="Times New Roman" w:hAnsi="Times New Roman"/>
          <w:color w:val="000000"/>
        </w:rPr>
        <w:t>0,2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Другие общегосударственные вопросы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98,4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0900000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75,2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собственностью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0900200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75,2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регулирование отношений по государственной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собственности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0900200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75,2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17,2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управлением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Выполнение других обязательств государства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17,2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Иные бюджетные ассигнования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17,2</w:t>
      </w:r>
    </w:p>
    <w:p w:rsidR="001A1124" w:rsidRPr="001A1124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Уплата налогов, сборов и иных платежей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850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17,2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851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земельного налога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0920300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852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платежей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7952753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 "Развитие муниципальной службы в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Отрадовском сельском поселении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2012-2014годы"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7952753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НАЦИОНАЛЬНАЯ ОБОРОНА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149,3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149,3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0010000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149,3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установленных функций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Осуществление первичного воинского учета на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0013600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149,3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 территориях, где отсутствуют военные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комиссариаты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Фонд оплаты труда и страховые взносы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0013600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121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149,3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НАЦИОНАЛЬНАЯ БЕЗОПАСНОСТЬ И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142,0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ПРАВООХРАНИТЕЛЬНАЯ ДЕЯТЕЛЬНОСТЬ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142,0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техногенного характера, гражданская оборона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3020000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88,0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учреждения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Обеспечение деятельности подведомственных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3029900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88,0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учреждений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Иные межбюджетные трансферты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3029900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540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88,0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54,0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"Пожарная безопасность и защита населения 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территории от чрезвычайных ситуаций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2012-2014годы"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lastRenderedPageBreak/>
        <w:tab/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7952653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4,0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"Противодействие экстремизму на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2012-2014годы" и создании комиссии по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противодействию экстремизму на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;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Комплексная муниципальная программа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"Профилактика терроризма,а также мимизация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и(или) ликвидация последствий проявлений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терроризма на территории Отрадовского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сельского поселения на 2012-2014годы"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  <w:t xml:space="preserve">  </w:t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7952653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  <w:t xml:space="preserve">        </w:t>
      </w:r>
      <w:r w:rsidRPr="001A1124">
        <w:rPr>
          <w:rFonts w:ascii="Times New Roman" w:hAnsi="Times New Roman"/>
          <w:color w:val="000000"/>
        </w:rPr>
        <w:t>4,0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НАЦИОНАЛЬНАЯ ЭКОНОМИКА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5 663,7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Водное хозяйство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06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188,6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Региональные целевые программы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06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188,6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06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5226100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188,6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«Развитие водохозяйственного комплекса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Ростовской области в 2013-2020 годах»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06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5226100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188,6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 Дорожное хозяйство (дорожные фонды)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5 475,1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Региональные целевые программы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5 325,1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5222700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5 325,1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«Развитие транспортной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  <w:color w:val="000000"/>
        </w:rPr>
        <w:t xml:space="preserve">инфраструктуры в Ростовской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  <w:color w:val="000000"/>
        </w:rPr>
        <w:t xml:space="preserve"> области на 2010-2014 годы»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5222700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209,2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Бюджетные инвестиции в объекты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5222700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411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5 115,9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государственной (муниципальной)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собственности казенным учреждениям вне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рамок государственного оборонного заказа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150,0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7951453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 "Развитие сети внутрипоселковых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дорог в Отрадовском сельском поселении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2012-2014 год"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7951453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Долгосрочная муниципальная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7956300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"Обеспечение безопасности дорожного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движения в Отрадовском сельском поселении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в 2013-2017г.г."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09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7956300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ЖИЛИЩНО-КОММУНАЛЬНОЕ ХОЗЯЙСТВО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1 386,0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Коммунальное хозяйство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379,2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379,2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Долгосрочная целевая программа "Содержание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7955600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379,2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объектов водоснабжения в Отрадовском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сельском поселении на 2013 - 2017год"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="00E87568">
        <w:rPr>
          <w:rFonts w:ascii="Times New Roman" w:hAnsi="Times New Roman"/>
        </w:rPr>
        <w:t xml:space="preserve">                                </w:t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7955600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244      </w:t>
      </w:r>
      <w:r w:rsidRPr="001A1124">
        <w:rPr>
          <w:rFonts w:ascii="Times New Roman" w:hAnsi="Times New Roman"/>
        </w:rPr>
        <w:t xml:space="preserve">  </w:t>
      </w:r>
      <w:r w:rsidR="00E87568">
        <w:rPr>
          <w:rFonts w:ascii="Times New Roman" w:hAnsi="Times New Roman"/>
        </w:rPr>
        <w:t xml:space="preserve">                  </w:t>
      </w:r>
      <w:r w:rsidRPr="001A1124">
        <w:rPr>
          <w:rFonts w:ascii="Times New Roman" w:hAnsi="Times New Roman"/>
          <w:color w:val="000000"/>
        </w:rPr>
        <w:t>379,2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lastRenderedPageBreak/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Благоустройство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1 006,8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1 006,8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незаконному обороту на 2012-2014 годы"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7950600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7953553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623,2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2012-2014годы(Уличное освещение)"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7953553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623,2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7953573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энергетической эффективности на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2012-2013г"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7953573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1A1124">
        <w:rPr>
          <w:rFonts w:ascii="Times New Roman" w:hAnsi="Times New Roman"/>
        </w:rPr>
        <w:tab/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7954553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2012-2014годы( Озеленение)"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7954553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5,0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7955553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357,6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2012-2014годы( Прочие мерроприятия по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благоустройству поселения)"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05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7955553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357,6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КУЛЬТУРА, КИНЕМАТОГРАФИЯ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2 673,6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Культура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2 673,6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2 673,6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7950800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2 673,6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"Сохранение и развитие культуры Азовского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района на 2010-2014годы"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"Учреждения культуры и мероприятия в сфере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7950801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2 247,0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культуры и кинематографии"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7950801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2 247,0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(выполнение работ)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" Библиотеки"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7950802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426,6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08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7950802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611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426,6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(выполнение работ)</w:t>
      </w:r>
    </w:p>
    <w:p w:rsidR="0076752F" w:rsidRDefault="0076752F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</w:rPr>
      </w:pP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ФИЗИЧЕСКАЯ КУЛЬТУРА И СПОРТ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Физическая культура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7950000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образований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Ведомственная целевая программа "Развитие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7951100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физической культуры и спорта в Азовском 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районе на 2012-2014 годы"</w:t>
      </w:r>
    </w:p>
    <w:p w:rsidR="001A1124" w:rsidRPr="001A1124" w:rsidRDefault="001A1124" w:rsidP="001A1124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01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7951100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244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10,0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государственных (муниципальных) нужд</w:t>
      </w:r>
      <w:r w:rsidRPr="001A1124">
        <w:rPr>
          <w:rFonts w:ascii="Times New Roman" w:hAnsi="Times New Roman"/>
        </w:rPr>
        <w:tab/>
      </w:r>
    </w:p>
    <w:p w:rsidR="001A1124" w:rsidRPr="001A1124" w:rsidRDefault="001A1124" w:rsidP="001A1124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  <w:color w:val="000000"/>
        </w:rPr>
        <w:t>ИТОГО</w:t>
      </w: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13 617,1</w:t>
      </w:r>
    </w:p>
    <w:p w:rsidR="001A1124" w:rsidRPr="001A1124" w:rsidRDefault="001A1124" w:rsidP="001A1124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  <w:color w:val="000000"/>
        </w:rPr>
        <w:t>Глава Отрадовского</w:t>
      </w:r>
    </w:p>
    <w:p w:rsidR="001A1124" w:rsidRPr="001A1124" w:rsidRDefault="001A1124" w:rsidP="001A11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1124">
        <w:rPr>
          <w:rFonts w:ascii="Times New Roman" w:hAnsi="Times New Roman"/>
        </w:rPr>
        <w:tab/>
      </w:r>
      <w:r w:rsidRPr="001A1124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ED306D" w:rsidRDefault="00ED306D" w:rsidP="00ED306D">
      <w:pPr>
        <w:pStyle w:val="ae"/>
      </w:pPr>
    </w:p>
    <w:p w:rsidR="00AE33B7" w:rsidRDefault="00AE33B7" w:rsidP="00AE33B7">
      <w:pPr>
        <w:pStyle w:val="af"/>
      </w:pPr>
    </w:p>
    <w:p w:rsidR="00AE33B7" w:rsidRPr="0065230A" w:rsidRDefault="00AE33B7" w:rsidP="00AE33B7">
      <w:pPr>
        <w:pStyle w:val="ab"/>
        <w:rPr>
          <w:sz w:val="22"/>
          <w:szCs w:val="22"/>
        </w:rPr>
      </w:pPr>
    </w:p>
    <w:p w:rsidR="00AE33B7" w:rsidRPr="0065230A" w:rsidRDefault="00AE33B7" w:rsidP="00AE33B7">
      <w:pPr>
        <w:pStyle w:val="ab"/>
        <w:rPr>
          <w:sz w:val="22"/>
          <w:szCs w:val="22"/>
        </w:rPr>
      </w:pPr>
    </w:p>
    <w:p w:rsidR="00AE33B7" w:rsidRPr="0065230A" w:rsidRDefault="00AE33B7" w:rsidP="00AE33B7">
      <w:pPr>
        <w:pStyle w:val="ab"/>
        <w:rPr>
          <w:sz w:val="22"/>
          <w:szCs w:val="22"/>
        </w:rPr>
      </w:pPr>
    </w:p>
    <w:p w:rsidR="0065230A" w:rsidRPr="0065230A" w:rsidRDefault="0065230A" w:rsidP="0065230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  <w:color w:val="000000"/>
        </w:rPr>
        <w:t>Приложение №17</w:t>
      </w:r>
    </w:p>
    <w:p w:rsidR="0065230A" w:rsidRPr="0065230A" w:rsidRDefault="0065230A" w:rsidP="006523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65230A" w:rsidRPr="0065230A" w:rsidRDefault="0065230A" w:rsidP="006523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Отрадовского сельского поселения №</w:t>
      </w:r>
      <w:r w:rsidRPr="0065230A">
        <w:rPr>
          <w:rFonts w:ascii="Times New Roman" w:hAnsi="Times New Roman"/>
        </w:rPr>
        <w:t xml:space="preserve"> 35</w:t>
      </w:r>
      <w:r w:rsidRPr="0065230A">
        <w:rPr>
          <w:rFonts w:ascii="Times New Roman" w:hAnsi="Times New Roman"/>
          <w:color w:val="000000"/>
        </w:rPr>
        <w:t xml:space="preserve"> от </w:t>
      </w:r>
    </w:p>
    <w:p w:rsidR="0065230A" w:rsidRPr="0065230A" w:rsidRDefault="0065230A" w:rsidP="006523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  <w:t>25.09</w:t>
      </w:r>
      <w:r w:rsidRPr="0065230A">
        <w:rPr>
          <w:rFonts w:ascii="Times New Roman" w:hAnsi="Times New Roman"/>
          <w:color w:val="000000"/>
        </w:rPr>
        <w:t>.2013г</w:t>
      </w:r>
    </w:p>
    <w:p w:rsidR="0065230A" w:rsidRPr="0065230A" w:rsidRDefault="0065230A" w:rsidP="006523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65230A" w:rsidRPr="0065230A" w:rsidRDefault="0065230A" w:rsidP="0065230A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65230A" w:rsidRPr="0065230A" w:rsidRDefault="0065230A" w:rsidP="0065230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65230A" w:rsidRPr="0065230A" w:rsidRDefault="0065230A" w:rsidP="0065230A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(тыс. рублей)</w:t>
      </w:r>
    </w:p>
    <w:p w:rsidR="0065230A" w:rsidRPr="0065230A" w:rsidRDefault="0065230A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Наименование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Мин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Рз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ПР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ЦСР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ВР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b/>
          <w:bCs/>
          <w:color w:val="000000"/>
        </w:rPr>
        <w:t>Сумма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13 617,1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поселения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Общегосударственные вопросы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3 592,5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713,3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муниципального образования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713,3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государственной власти субъектов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Российской Федерации и органов местного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самоуправления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Глава муниципального образования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713,3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713,3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органами, казенными учреждениями,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органами управления государственными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внебюджетными фондами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Расходы на выплаты персоналу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713,3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Фонд оплаты труда и страховые взносы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682,9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30,4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фонда оплаты труда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Функционирование Правительства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2 780,8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Российской Федерации, высших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исполнительных органов государственной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власти субъектов Российской Федерации,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местных администраций</w:t>
      </w:r>
    </w:p>
    <w:p w:rsidR="005C3EAB" w:rsidRDefault="005C3EAB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</w:rPr>
      </w:pP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2 780,6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государственной власти субъектов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Российской Федерации и органов местного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самоуправления</w:t>
      </w:r>
    </w:p>
    <w:p w:rsidR="0065230A" w:rsidRPr="0065230A" w:rsidRDefault="005C3EAB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65230A"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Центральный аппарат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2 780,6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2 207,4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органами, казенными учреждениями,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органами управления государственными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внебюджетными фондами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Расходы на выплаты персоналу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2 207,4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Фонд оплаты труда и страховые взносы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2 116,2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91,2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фонда оплаты труда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555,5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555,5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175,3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информационно-коммуникационных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технологий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380,2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Иные межбюджетные трансферты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540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13,7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0020400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852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платежей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Межбюджетные трансферты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5210000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0,2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5210200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Российской Федерации, субъектов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Российской Федерации, переданных для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осуществления органам местного </w:t>
      </w:r>
    </w:p>
    <w:p w:rsidR="0065230A" w:rsidRPr="0065230A" w:rsidRDefault="0065230A" w:rsidP="005C3E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самоуправления в установленном порядке</w:t>
      </w:r>
      <w:r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Распределение субвенции бюджетам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5210215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муниципальных районов,городских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округов,городских и сельских поселений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на 2013 год на осуществление полномочий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 определению перечня должностных лиц,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муниципальных учреждений 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муниципальных унитарных предприятий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порядка и сроков рассмотрения обращений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граждан), 2.2, 2.4, 2.7, 3.2, 3.3 (в части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административных правонарушений,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совершенных в отношении объектов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культурного наследия (памятников истории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и культуры) местного значения, их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территорий, зон их охраны), 4.1,4.4, 5.1,5.2,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6.2,6.3,6.4, 7.1, 7.2, 7.3 (в части нарушения</w:t>
      </w:r>
    </w:p>
    <w:p w:rsidR="005C3EAB" w:rsidRDefault="005C3EAB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установленных нормативными правовыми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правил организации пассажирских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перевозок автомобильным транспортом),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8.1-8.3, частью 2 статьи 9.1, статьей 9.3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Областного закона от 25 октября 2002 года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№ 273-ЗС «Об административных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правонарушениях»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757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5210215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Другие общегосударственные вопросы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98,4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0900000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75,2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собственностью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0900200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75,2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регулирование отношений по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государственной собственности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0900200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75,2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17,2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управлением</w:t>
      </w:r>
    </w:p>
    <w:p w:rsidR="0065230A" w:rsidRPr="0065230A" w:rsidRDefault="005C3EAB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65230A"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17,2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Иные бюджетные ассигнования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17,2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Уплата налогов, сборов и иных платежей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850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17,2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земельного налога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0920300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852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платежей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7952753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 "Развитие муниципальной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службы в Отрадовском сельском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поселении 2012-2014годы"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7952753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Национальная оборона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149,3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Мобилизационная и вневойсковая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149,3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подготовка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0010000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149,3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установленных функций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Осуществление первичного воинского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0013600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149,3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учета на территориях, где отсутствуют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военные комиссариаты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Фонд оплаты труда и страховые взносы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0013600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121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149,3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Национальная безопасность и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142,0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правоохранительная деятельность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142,0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техногенного характера, гражданская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оборона</w:t>
      </w:r>
    </w:p>
    <w:p w:rsidR="005C3EAB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</w:rPr>
      </w:pPr>
      <w:r w:rsidRPr="0065230A">
        <w:rPr>
          <w:rFonts w:ascii="Times New Roman" w:hAnsi="Times New Roman"/>
        </w:rPr>
        <w:lastRenderedPageBreak/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3020000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88,0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учреждения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Обеспечение деятельности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3029900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88,0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подведомственных учреждений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Иные межбюджетные трансферты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3029900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540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88,0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54,0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"Пожарная безопасность и защита населения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и территории от чрезвычайных ситуаций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2012-2014годы"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7952653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"Противодействие экстремизму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поселения на 2012-2014годы" и создании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комиссии по противодействию экстремизму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на территории Отрадовского сельского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поселения ; Комплексная муниципальная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 "Профилактика терроризма,а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также мимизация и(или) ликвидация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последствий проявлений терроризма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поселения на 2012-2014годы"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7952653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Национальная экономика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5 663,7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Водное хозяйство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06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188,6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Региональные целевые программы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06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188,6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Областная долгосрочная целевая программа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06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5226100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188,6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«Развитие водохозяйственного комплекса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Ростовской области в 2013-2020 годах»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06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5226100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188,6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 Дорожное хозяйство (дорожные фонды)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5 475,1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Региональные целевые программы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5 325,1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Областная долгосрочная целевая программа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5222700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5 325,1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«Развитие транспортной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  <w:color w:val="000000"/>
        </w:rPr>
        <w:t xml:space="preserve"> инфраструктуры в Ростовской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  <w:color w:val="000000"/>
        </w:rPr>
        <w:t xml:space="preserve"> области на 2010-2014 годы»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5222700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209,2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Бюджетные инвестиции в объекты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5222700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5 115,9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государственной (муниципальной)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собственности казенным учреждениям вне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рамок государственного оборонного заказа</w:t>
      </w:r>
    </w:p>
    <w:p w:rsidR="0065230A" w:rsidRPr="0065230A" w:rsidRDefault="0065230A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150,0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7951453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 "Развитие сети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внутрипоселковых дорог в Отрадовском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сельском поселении на 2012-2014 год"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7951453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100,0</w:t>
      </w:r>
    </w:p>
    <w:p w:rsidR="005C3EAB" w:rsidRDefault="005C3EAB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Долгосрочная муниципальная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7956300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Отрадовского сельского поселения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"Обеспечение безопасности дорожного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движения в Отрадовском сельском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поселении в 2013-2017г.г."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09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7956300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Жилищно-коммунальное хозяйство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1 386,0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Коммунальное хозяйство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379,2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379,2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Долгосрочная целевая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7955600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379,2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"Содержание объектов водоснабжения 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Отрадовском сельском поселении на 2013 -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2017год"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7955600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379,2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Благоустройство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1 006,8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1 006,8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незаконному обороту на 2012-2014 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7950600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7953553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623,2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2012-2014годы(Уличное освещение)"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7953553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623,2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7953573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энергетической эффективности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территории Отрадовского сельского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поселения на 2012-2013г"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7953573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7954553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2012-2014годы( Озеленение)"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7954553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5,0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7955553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357,6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2012-2014годы( Прочие мерроприятия по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благоустройству поселения)"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05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7955553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357,6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Культура, кинематография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2 673,6</w:t>
      </w:r>
    </w:p>
    <w:p w:rsidR="005C3EAB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5230A">
        <w:rPr>
          <w:rFonts w:ascii="Times New Roman" w:hAnsi="Times New Roman"/>
        </w:rPr>
        <w:lastRenderedPageBreak/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  <w:color w:val="000000"/>
        </w:rPr>
        <w:t>Культура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2 673,6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2 673,6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7950800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2 673,6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"Сохранение и развитие культуры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Азовского района на 2010-2014годы"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"Учреждения культуры и мероприятия в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7950801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2 247,0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сфере культуры и кинематографии"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7950801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2 247,0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(выполнение работ)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" Библиотеки"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7950802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426,6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08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7950802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611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426,6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(выполнение работ)</w:t>
      </w:r>
    </w:p>
    <w:p w:rsidR="0065230A" w:rsidRPr="0065230A" w:rsidRDefault="0065230A" w:rsidP="006523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5230A">
        <w:rPr>
          <w:rFonts w:ascii="Times New Roman" w:hAnsi="Times New Roman"/>
        </w:rPr>
        <w:tab/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Физическая культура и спорт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Физическая культура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7950000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образований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Ведомственная целевая программа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7951100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"Развитие физической культуры и спорта в 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Азовском районе на 2012-2014 годы"</w:t>
      </w:r>
    </w:p>
    <w:p w:rsidR="0065230A" w:rsidRPr="0065230A" w:rsidRDefault="0065230A" w:rsidP="006523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951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01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7951100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244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10,0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государственных (муниципальных) нужд</w:t>
      </w:r>
    </w:p>
    <w:p w:rsidR="0065230A" w:rsidRDefault="0065230A" w:rsidP="006523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ИТОГО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 xml:space="preserve">   </w:t>
      </w: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13 617,1</w:t>
      </w:r>
    </w:p>
    <w:p w:rsidR="005C3EAB" w:rsidRPr="0065230A" w:rsidRDefault="005C3EAB" w:rsidP="006523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Глава Отрадовского</w:t>
      </w:r>
    </w:p>
    <w:p w:rsidR="0065230A" w:rsidRPr="0065230A" w:rsidRDefault="0065230A" w:rsidP="006523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230A">
        <w:rPr>
          <w:rFonts w:ascii="Times New Roman" w:hAnsi="Times New Roman"/>
        </w:rPr>
        <w:tab/>
      </w:r>
      <w:r w:rsidRPr="0065230A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9A66C4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9C7529" w:rsidRPr="009A66C4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232194" w:rsidRDefault="00232194" w:rsidP="00730D77">
      <w:pPr>
        <w:pStyle w:val="ab"/>
        <w:sectPr w:rsidR="00232194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635E8" w:rsidRDefault="00CF5E05" w:rsidP="005D6753">
      <w:pPr>
        <w:jc w:val="center"/>
        <w:rPr>
          <w:rFonts w:ascii="Times New Roman" w:hAnsi="Times New Roman"/>
        </w:rPr>
      </w:pPr>
      <w:r w:rsidRPr="00CF5E05">
        <w:rPr>
          <w:rFonts w:ascii="Times New Roman" w:hAnsi="Times New Roman"/>
        </w:rPr>
        <w:tab/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5C3EAB">
        <w:rPr>
          <w:rFonts w:ascii="Times New Roman" w:hAnsi="Times New Roman"/>
          <w:sz w:val="20"/>
          <w:szCs w:val="20"/>
        </w:rPr>
        <w:t>25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5C3EAB">
        <w:rPr>
          <w:rFonts w:ascii="Times New Roman" w:hAnsi="Times New Roman"/>
          <w:sz w:val="20"/>
          <w:szCs w:val="20"/>
        </w:rPr>
        <w:t>09</w:t>
      </w:r>
      <w:r w:rsidR="008142A2">
        <w:rPr>
          <w:rFonts w:ascii="Times New Roman" w:hAnsi="Times New Roman"/>
          <w:sz w:val="20"/>
          <w:szCs w:val="20"/>
        </w:rPr>
        <w:t>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232194">
      <w:pgSz w:w="11906" w:h="16838"/>
      <w:pgMar w:top="0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34" w:rsidRDefault="00910E34" w:rsidP="00E31E1F">
      <w:pPr>
        <w:spacing w:after="0" w:line="240" w:lineRule="auto"/>
      </w:pPr>
      <w:r>
        <w:separator/>
      </w:r>
    </w:p>
  </w:endnote>
  <w:endnote w:type="continuationSeparator" w:id="1">
    <w:p w:rsidR="00910E34" w:rsidRDefault="00910E34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34" w:rsidRDefault="00910E34" w:rsidP="00E31E1F">
      <w:pPr>
        <w:spacing w:after="0" w:line="240" w:lineRule="auto"/>
      </w:pPr>
      <w:r>
        <w:separator/>
      </w:r>
    </w:p>
  </w:footnote>
  <w:footnote w:type="continuationSeparator" w:id="1">
    <w:p w:rsidR="00910E34" w:rsidRDefault="00910E34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F" w:rsidRDefault="004C4C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03F">
      <w:rPr>
        <w:rStyle w:val="a7"/>
        <w:noProof/>
      </w:rPr>
      <w:t>20</w:t>
    </w:r>
    <w:r>
      <w:rPr>
        <w:rStyle w:val="a7"/>
      </w:rPr>
      <w:fldChar w:fldCharType="end"/>
    </w:r>
  </w:p>
  <w:p w:rsidR="008E003F" w:rsidRDefault="008E00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34450"/>
    <w:rsid w:val="00045D4C"/>
    <w:rsid w:val="000466DB"/>
    <w:rsid w:val="00046FE2"/>
    <w:rsid w:val="00052E91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98C"/>
    <w:rsid w:val="00092BCD"/>
    <w:rsid w:val="000948AB"/>
    <w:rsid w:val="00094BDC"/>
    <w:rsid w:val="000A0577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190"/>
    <w:rsid w:val="00117D9A"/>
    <w:rsid w:val="00120B5A"/>
    <w:rsid w:val="0012382C"/>
    <w:rsid w:val="00126A08"/>
    <w:rsid w:val="001357BC"/>
    <w:rsid w:val="00135DF9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B88"/>
    <w:rsid w:val="00191237"/>
    <w:rsid w:val="00191CA8"/>
    <w:rsid w:val="00197764"/>
    <w:rsid w:val="001A05B0"/>
    <w:rsid w:val="001A1124"/>
    <w:rsid w:val="001A5F3E"/>
    <w:rsid w:val="001B0BD3"/>
    <w:rsid w:val="001B6525"/>
    <w:rsid w:val="001C5739"/>
    <w:rsid w:val="001D05A2"/>
    <w:rsid w:val="001D07D0"/>
    <w:rsid w:val="001D114C"/>
    <w:rsid w:val="001D17C4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175"/>
    <w:rsid w:val="002D690A"/>
    <w:rsid w:val="002D6BF6"/>
    <w:rsid w:val="002E3758"/>
    <w:rsid w:val="002F0A8C"/>
    <w:rsid w:val="002F4C7E"/>
    <w:rsid w:val="003000EB"/>
    <w:rsid w:val="00300C85"/>
    <w:rsid w:val="00302938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55B20"/>
    <w:rsid w:val="003627E6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67EB"/>
    <w:rsid w:val="00484007"/>
    <w:rsid w:val="00485D6E"/>
    <w:rsid w:val="00485DFA"/>
    <w:rsid w:val="004A6ACE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35D8"/>
    <w:rsid w:val="005943A6"/>
    <w:rsid w:val="005A27AA"/>
    <w:rsid w:val="005B1E72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13E70"/>
    <w:rsid w:val="0061617F"/>
    <w:rsid w:val="00623EF3"/>
    <w:rsid w:val="00632B78"/>
    <w:rsid w:val="0063493D"/>
    <w:rsid w:val="00637704"/>
    <w:rsid w:val="006416B1"/>
    <w:rsid w:val="00643EF3"/>
    <w:rsid w:val="006443CF"/>
    <w:rsid w:val="00644686"/>
    <w:rsid w:val="00651D05"/>
    <w:rsid w:val="00651E38"/>
    <w:rsid w:val="0065230A"/>
    <w:rsid w:val="00652AAC"/>
    <w:rsid w:val="00655618"/>
    <w:rsid w:val="00666292"/>
    <w:rsid w:val="00674941"/>
    <w:rsid w:val="00686EAE"/>
    <w:rsid w:val="00695844"/>
    <w:rsid w:val="006A6755"/>
    <w:rsid w:val="006A6944"/>
    <w:rsid w:val="006B210A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6752F"/>
    <w:rsid w:val="007722E3"/>
    <w:rsid w:val="007739B0"/>
    <w:rsid w:val="0077414E"/>
    <w:rsid w:val="007751FE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690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15B2C"/>
    <w:rsid w:val="008178EF"/>
    <w:rsid w:val="00821CCC"/>
    <w:rsid w:val="00822008"/>
    <w:rsid w:val="008222FA"/>
    <w:rsid w:val="0082277E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5D3D"/>
    <w:rsid w:val="008969C2"/>
    <w:rsid w:val="008A24D7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7841"/>
    <w:rsid w:val="00901BDE"/>
    <w:rsid w:val="00910E34"/>
    <w:rsid w:val="0091396F"/>
    <w:rsid w:val="00916BF8"/>
    <w:rsid w:val="00916D7A"/>
    <w:rsid w:val="00920BF2"/>
    <w:rsid w:val="009234B9"/>
    <w:rsid w:val="009323E2"/>
    <w:rsid w:val="00935C75"/>
    <w:rsid w:val="00942E5C"/>
    <w:rsid w:val="00945418"/>
    <w:rsid w:val="00952F9A"/>
    <w:rsid w:val="009547A9"/>
    <w:rsid w:val="00954EA2"/>
    <w:rsid w:val="00955021"/>
    <w:rsid w:val="00957C23"/>
    <w:rsid w:val="009604B2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A66C4"/>
    <w:rsid w:val="009A6893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9F3F89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2905"/>
    <w:rsid w:val="00B65B51"/>
    <w:rsid w:val="00B65FD9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BF6C3C"/>
    <w:rsid w:val="00C00A98"/>
    <w:rsid w:val="00C00DB9"/>
    <w:rsid w:val="00C037D3"/>
    <w:rsid w:val="00C04EDF"/>
    <w:rsid w:val="00C05FDF"/>
    <w:rsid w:val="00C07EA2"/>
    <w:rsid w:val="00C11AD0"/>
    <w:rsid w:val="00C12498"/>
    <w:rsid w:val="00C1528D"/>
    <w:rsid w:val="00C1564C"/>
    <w:rsid w:val="00C17F59"/>
    <w:rsid w:val="00C20256"/>
    <w:rsid w:val="00C32C33"/>
    <w:rsid w:val="00C34FB9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ED1"/>
    <w:rsid w:val="00CD714D"/>
    <w:rsid w:val="00CE000F"/>
    <w:rsid w:val="00CE33AB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2034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649EA"/>
    <w:rsid w:val="00D73BD8"/>
    <w:rsid w:val="00D74ED8"/>
    <w:rsid w:val="00D83831"/>
    <w:rsid w:val="00D83F91"/>
    <w:rsid w:val="00D91808"/>
    <w:rsid w:val="00D93DE5"/>
    <w:rsid w:val="00D93F7A"/>
    <w:rsid w:val="00DA29B1"/>
    <w:rsid w:val="00DA2DB7"/>
    <w:rsid w:val="00DB1928"/>
    <w:rsid w:val="00DB1A63"/>
    <w:rsid w:val="00DB3778"/>
    <w:rsid w:val="00DB4498"/>
    <w:rsid w:val="00DC35A2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391C"/>
    <w:rsid w:val="00E445B0"/>
    <w:rsid w:val="00E54185"/>
    <w:rsid w:val="00E70F3E"/>
    <w:rsid w:val="00E7300A"/>
    <w:rsid w:val="00E774F7"/>
    <w:rsid w:val="00E80727"/>
    <w:rsid w:val="00E8420A"/>
    <w:rsid w:val="00E87568"/>
    <w:rsid w:val="00E90297"/>
    <w:rsid w:val="00E91065"/>
    <w:rsid w:val="00E945B4"/>
    <w:rsid w:val="00E94C30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150F4"/>
    <w:rsid w:val="00F227F6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94793"/>
    <w:rsid w:val="00FA38C7"/>
    <w:rsid w:val="00FA3908"/>
    <w:rsid w:val="00FA6737"/>
    <w:rsid w:val="00FA6936"/>
    <w:rsid w:val="00FB4B0B"/>
    <w:rsid w:val="00FB6AF9"/>
    <w:rsid w:val="00FB6B79"/>
    <w:rsid w:val="00FB6DA4"/>
    <w:rsid w:val="00FC4FFA"/>
    <w:rsid w:val="00FD06D3"/>
    <w:rsid w:val="00FD1CF4"/>
    <w:rsid w:val="00FD713B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14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586</cp:revision>
  <cp:lastPrinted>2012-04-23T08:33:00Z</cp:lastPrinted>
  <dcterms:created xsi:type="dcterms:W3CDTF">2012-04-17T07:51:00Z</dcterms:created>
  <dcterms:modified xsi:type="dcterms:W3CDTF">2014-04-08T07:51:00Z</dcterms:modified>
</cp:coreProperties>
</file>