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51E" w:rsidRDefault="0017651E" w:rsidP="007F5E8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B4498" w:rsidRPr="001002AD" w:rsidRDefault="00DB4498" w:rsidP="007F5E8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002A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32352">
        <w:rPr>
          <w:rFonts w:ascii="Times New Roman" w:hAnsi="Times New Roman" w:cs="Times New Roman"/>
          <w:sz w:val="28"/>
          <w:szCs w:val="28"/>
        </w:rPr>
        <w:t>ОТРАДОВСКОГО</w:t>
      </w:r>
      <w:r w:rsidRPr="001002A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B4498" w:rsidRPr="004B5950" w:rsidRDefault="00DB4498" w:rsidP="007F5E8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B5950">
        <w:rPr>
          <w:rFonts w:ascii="Times New Roman" w:hAnsi="Times New Roman" w:cs="Times New Roman"/>
          <w:b w:val="0"/>
          <w:sz w:val="28"/>
          <w:szCs w:val="28"/>
        </w:rPr>
        <w:t>А</w:t>
      </w:r>
      <w:r w:rsidRPr="004B5950">
        <w:rPr>
          <w:rFonts w:ascii="Times New Roman" w:hAnsi="Times New Roman" w:cs="Times New Roman"/>
          <w:sz w:val="28"/>
          <w:szCs w:val="28"/>
        </w:rPr>
        <w:t>ЗОВСКОГО РАЙОНА РОСТОВСКОЙ ОБЛАСТИ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0466DB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Pr="009E62D4" w:rsidRDefault="00DB4498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sz w:val="60"/>
          <w:szCs w:val="60"/>
        </w:rPr>
      </w:pPr>
    </w:p>
    <w:p w:rsidR="00DB4498" w:rsidRPr="009E62D4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60"/>
          <w:szCs w:val="60"/>
        </w:rPr>
      </w:pPr>
      <w:r w:rsidRPr="009E62D4">
        <w:rPr>
          <w:rFonts w:ascii="Times New Roman" w:hAnsi="Times New Roman" w:cs="Times New Roman"/>
          <w:sz w:val="60"/>
          <w:szCs w:val="60"/>
        </w:rPr>
        <w:t>ВЕСТНИК</w:t>
      </w:r>
      <w:r w:rsidRPr="009E62D4">
        <w:rPr>
          <w:rFonts w:ascii="Times New Roman" w:hAnsi="Times New Roman" w:cs="Times New Roman"/>
          <w:sz w:val="60"/>
          <w:szCs w:val="60"/>
        </w:rPr>
        <w:br/>
      </w:r>
      <w:r w:rsidR="00E32352">
        <w:rPr>
          <w:rFonts w:ascii="Times New Roman" w:hAnsi="Times New Roman" w:cs="Times New Roman"/>
          <w:sz w:val="60"/>
          <w:szCs w:val="60"/>
        </w:rPr>
        <w:t>ОТРАДОВСКОГО</w:t>
      </w:r>
      <w:r w:rsidRPr="009E62D4">
        <w:rPr>
          <w:rFonts w:ascii="Times New Roman" w:hAnsi="Times New Roman" w:cs="Times New Roman"/>
          <w:sz w:val="60"/>
          <w:szCs w:val="60"/>
        </w:rPr>
        <w:br/>
        <w:t>СЕЛЬСКОГО ПОСЕЛЕНИЯ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60"/>
          <w:szCs w:val="60"/>
        </w:rPr>
      </w:pPr>
    </w:p>
    <w:p w:rsidR="00DB4498" w:rsidRPr="009E62D4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60"/>
          <w:szCs w:val="6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Pr="009E62D4" w:rsidRDefault="00DB4498" w:rsidP="007F5E80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9E62D4">
        <w:rPr>
          <w:rFonts w:ascii="Times New Roman" w:hAnsi="Times New Roman" w:cs="Times New Roman"/>
          <w:b w:val="0"/>
          <w:sz w:val="28"/>
          <w:szCs w:val="28"/>
        </w:rPr>
        <w:t>Главный редактор:</w:t>
      </w:r>
    </w:p>
    <w:p w:rsidR="00DB4498" w:rsidRPr="009E62D4" w:rsidRDefault="00E32352" w:rsidP="007F5E80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С.Г.</w:t>
      </w:r>
      <w:r w:rsidR="008D78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Матишов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 w:rsidRPr="009E62D4">
        <w:rPr>
          <w:rFonts w:ascii="Times New Roman" w:hAnsi="Times New Roman" w:cs="Times New Roman"/>
          <w:b w:val="0"/>
          <w:sz w:val="28"/>
          <w:szCs w:val="28"/>
        </w:rPr>
        <w:t xml:space="preserve">Редакционная </w:t>
      </w:r>
      <w:r>
        <w:rPr>
          <w:rFonts w:ascii="Times New Roman" w:hAnsi="Times New Roman" w:cs="Times New Roman"/>
          <w:b w:val="0"/>
          <w:sz w:val="28"/>
          <w:szCs w:val="28"/>
        </w:rPr>
        <w:t>коллегия: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А.Н. Глазева</w:t>
      </w:r>
      <w:r w:rsidR="00DB4498">
        <w:rPr>
          <w:rFonts w:ascii="Times New Roman" w:hAnsi="Times New Roman" w:cs="Times New Roman"/>
          <w:b w:val="0"/>
          <w:sz w:val="28"/>
          <w:szCs w:val="28"/>
        </w:rPr>
        <w:t xml:space="preserve"> (заместитель Главного редактора)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С.В. Матишова</w:t>
      </w:r>
      <w:r w:rsidR="00DB4498">
        <w:rPr>
          <w:rFonts w:ascii="Times New Roman" w:hAnsi="Times New Roman" w:cs="Times New Roman"/>
          <w:b w:val="0"/>
          <w:sz w:val="28"/>
          <w:szCs w:val="28"/>
        </w:rPr>
        <w:t xml:space="preserve"> (ответственный секретарь)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Е.И. Журенко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М.Ю. Пономаренко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Г.А. Мельникова</w:t>
      </w:r>
    </w:p>
    <w:p w:rsidR="00DB4498" w:rsidRPr="009E62D4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Т.В. Куцова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Pr="0015361F" w:rsidRDefault="00302938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 № </w:t>
      </w:r>
      <w:r w:rsidR="00D93DE5">
        <w:rPr>
          <w:rFonts w:ascii="Times New Roman" w:hAnsi="Times New Roman" w:cs="Times New Roman"/>
          <w:sz w:val="24"/>
          <w:szCs w:val="24"/>
        </w:rPr>
        <w:t>10</w:t>
      </w:r>
    </w:p>
    <w:p w:rsidR="00A83F2B" w:rsidRDefault="00D93DE5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Август</w:t>
      </w:r>
    </w:p>
    <w:p w:rsidR="00DB4498" w:rsidRPr="006E0A47" w:rsidRDefault="00571D3F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</w:t>
      </w:r>
      <w:r w:rsidR="00DB4498" w:rsidRPr="006E0A4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B4498" w:rsidRPr="002C0868" w:rsidRDefault="00E32352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с.Отрадовка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B6CE8">
        <w:rPr>
          <w:rFonts w:ascii="Times New Roman" w:hAnsi="Times New Roman" w:cs="Times New Roman"/>
          <w:sz w:val="28"/>
          <w:szCs w:val="28"/>
        </w:rPr>
        <w:t>СОДЕРЖАНИЕ</w:t>
      </w:r>
    </w:p>
    <w:p w:rsidR="00DB4498" w:rsidRPr="00EB6CE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163"/>
        <w:gridCol w:w="5989"/>
        <w:gridCol w:w="3554"/>
      </w:tblGrid>
      <w:tr w:rsidR="00DB4498" w:rsidTr="00C82BC2">
        <w:tc>
          <w:tcPr>
            <w:tcW w:w="1163" w:type="dxa"/>
          </w:tcPr>
          <w:p w:rsidR="00DB4498" w:rsidRPr="00560D67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0D6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89" w:type="dxa"/>
          </w:tcPr>
          <w:p w:rsidR="00DB4498" w:rsidRPr="00560D67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0D6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554" w:type="dxa"/>
          </w:tcPr>
          <w:p w:rsidR="00DB4498" w:rsidRPr="00560D67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560D67">
              <w:rPr>
                <w:rFonts w:ascii="Times New Roman" w:hAnsi="Times New Roman" w:cs="Times New Roman"/>
                <w:iCs/>
                <w:sz w:val="28"/>
                <w:szCs w:val="28"/>
              </w:rPr>
              <w:t>стр.</w:t>
            </w:r>
          </w:p>
        </w:tc>
      </w:tr>
      <w:tr w:rsidR="00DB4498" w:rsidRPr="00560D67" w:rsidTr="00C82BC2">
        <w:tc>
          <w:tcPr>
            <w:tcW w:w="1163" w:type="dxa"/>
          </w:tcPr>
          <w:p w:rsidR="00DB4498" w:rsidRPr="00560D67" w:rsidRDefault="002D6122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5989" w:type="dxa"/>
          </w:tcPr>
          <w:p w:rsidR="00DB4498" w:rsidRPr="00D2434B" w:rsidRDefault="00DB4498" w:rsidP="004A6ACE">
            <w:pPr>
              <w:pStyle w:val="ConsPlusTitle"/>
              <w:spacing w:line="2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2434B">
              <w:rPr>
                <w:rFonts w:ascii="Times New Roman" w:hAnsi="Times New Roman"/>
                <w:b w:val="0"/>
                <w:sz w:val="28"/>
                <w:szCs w:val="28"/>
              </w:rPr>
              <w:t xml:space="preserve">Решение </w:t>
            </w:r>
            <w:r w:rsidR="00CC4ED2">
              <w:rPr>
                <w:rFonts w:ascii="Times New Roman" w:hAnsi="Times New Roman"/>
                <w:b w:val="0"/>
                <w:sz w:val="28"/>
                <w:szCs w:val="28"/>
              </w:rPr>
              <w:t>№28 от 29.08</w:t>
            </w:r>
            <w:r w:rsidR="004A6ACE">
              <w:rPr>
                <w:rFonts w:ascii="Times New Roman" w:hAnsi="Times New Roman"/>
                <w:b w:val="0"/>
                <w:sz w:val="28"/>
                <w:szCs w:val="28"/>
              </w:rPr>
              <w:t>.2013г</w:t>
            </w:r>
            <w:r w:rsidRPr="00D2434B">
              <w:rPr>
                <w:rFonts w:ascii="Times New Roman" w:hAnsi="Times New Roman" w:cs="Times New Roman"/>
                <w:b w:val="0"/>
                <w:sz w:val="28"/>
                <w:szCs w:val="28"/>
              </w:rPr>
              <w:t>«О внесении изменений в Решение</w:t>
            </w:r>
            <w:r w:rsidR="004A6AC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D243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Собрания депутатов </w:t>
            </w:r>
            <w:r w:rsidR="00E32352">
              <w:rPr>
                <w:rFonts w:ascii="Times New Roman" w:hAnsi="Times New Roman" w:cs="Times New Roman"/>
                <w:b w:val="0"/>
                <w:sz w:val="28"/>
                <w:szCs w:val="28"/>
              </w:rPr>
              <w:t>Отрадовского</w:t>
            </w:r>
            <w:r w:rsidR="004A6AC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 № 8 от 29.11</w:t>
            </w:r>
            <w:r w:rsidR="002D6122">
              <w:rPr>
                <w:rFonts w:ascii="Times New Roman" w:hAnsi="Times New Roman" w:cs="Times New Roman"/>
                <w:b w:val="0"/>
                <w:sz w:val="28"/>
                <w:szCs w:val="28"/>
              </w:rPr>
              <w:t>.2012</w:t>
            </w:r>
            <w:r w:rsidRPr="00D243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г. «</w:t>
            </w:r>
            <w:r w:rsidR="002D6122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2D6122" w:rsidRPr="00D243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внесении изменений  и дополнений </w:t>
            </w:r>
            <w:r w:rsidR="002D6122">
              <w:rPr>
                <w:rFonts w:ascii="Times New Roman" w:hAnsi="Times New Roman" w:cs="Times New Roman"/>
                <w:b w:val="0"/>
                <w:sz w:val="28"/>
                <w:szCs w:val="28"/>
              </w:rPr>
              <w:t>в бюджет Отрадовского</w:t>
            </w:r>
            <w:r w:rsidR="002D6122" w:rsidRPr="00D243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</w:t>
            </w:r>
            <w:r w:rsidR="002D6122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поселения А</w:t>
            </w:r>
            <w:r w:rsidR="002D6122" w:rsidRPr="00D243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зовского района </w:t>
            </w:r>
            <w:r w:rsidR="002D6122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2012</w:t>
            </w:r>
            <w:r w:rsidR="002D6122" w:rsidRPr="00D243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</w:t>
            </w:r>
            <w:r w:rsidR="002D612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на плановый период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3554" w:type="dxa"/>
          </w:tcPr>
          <w:p w:rsidR="00DB4498" w:rsidRPr="000760B5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0760B5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3</w:t>
            </w:r>
            <w:r w:rsidR="00462A18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-</w:t>
            </w:r>
            <w:r w:rsidR="00885D3D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1</w:t>
            </w:r>
            <w:r w:rsidR="00C77173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8</w:t>
            </w:r>
          </w:p>
        </w:tc>
      </w:tr>
      <w:tr w:rsidR="00DB4498" w:rsidRPr="00560D67" w:rsidTr="00C82BC2">
        <w:tc>
          <w:tcPr>
            <w:tcW w:w="1163" w:type="dxa"/>
          </w:tcPr>
          <w:p w:rsidR="00DB4498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989" w:type="dxa"/>
          </w:tcPr>
          <w:p w:rsidR="00DB4498" w:rsidRPr="00220383" w:rsidRDefault="00DB4498" w:rsidP="00C82BC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DB4498" w:rsidRPr="000760B5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</w:p>
        </w:tc>
      </w:tr>
    </w:tbl>
    <w:p w:rsidR="00DB4498" w:rsidRDefault="00DB4498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47A9" w:rsidRDefault="009547A9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47A9" w:rsidRPr="00F150F4" w:rsidRDefault="009547A9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F150F4" w:rsidRPr="00F150F4" w:rsidRDefault="00F150F4" w:rsidP="00F150F4">
      <w:pPr>
        <w:jc w:val="center"/>
        <w:rPr>
          <w:rFonts w:ascii="Times New Roman" w:hAnsi="Times New Roman"/>
        </w:rPr>
      </w:pPr>
      <w:r w:rsidRPr="00F150F4">
        <w:rPr>
          <w:rFonts w:ascii="Times New Roman" w:hAnsi="Times New Roman"/>
        </w:rPr>
        <w:t>РОССИЙСКАЯ ФЕДЕРАЦИЯ</w:t>
      </w:r>
    </w:p>
    <w:p w:rsidR="00F150F4" w:rsidRPr="00F150F4" w:rsidRDefault="00F150F4" w:rsidP="00F150F4">
      <w:pPr>
        <w:jc w:val="center"/>
        <w:rPr>
          <w:rFonts w:ascii="Times New Roman" w:hAnsi="Times New Roman"/>
        </w:rPr>
      </w:pPr>
      <w:r w:rsidRPr="00F150F4">
        <w:rPr>
          <w:rFonts w:ascii="Times New Roman" w:hAnsi="Times New Roman"/>
        </w:rPr>
        <w:t>СОБРАНИЕ ДЕПУТАТОВ ОТРАДОВСКОГО СЕЛЬСКОГО ПОСЕЛЕНИЯ</w:t>
      </w:r>
    </w:p>
    <w:p w:rsidR="00F150F4" w:rsidRPr="00F150F4" w:rsidRDefault="00F150F4" w:rsidP="00F150F4">
      <w:pPr>
        <w:jc w:val="center"/>
        <w:rPr>
          <w:rFonts w:ascii="Times New Roman" w:hAnsi="Times New Roman"/>
        </w:rPr>
      </w:pPr>
      <w:r w:rsidRPr="00F150F4">
        <w:rPr>
          <w:rFonts w:ascii="Times New Roman" w:hAnsi="Times New Roman"/>
        </w:rPr>
        <w:t>АЗОВСКОГО РАЙОНА РОСТОВСКОЙ ОБЛАСТИ</w:t>
      </w:r>
    </w:p>
    <w:p w:rsidR="00F150F4" w:rsidRPr="00F150F4" w:rsidRDefault="00F150F4" w:rsidP="00F150F4">
      <w:pPr>
        <w:jc w:val="center"/>
        <w:rPr>
          <w:rFonts w:ascii="Times New Roman" w:hAnsi="Times New Roman"/>
        </w:rPr>
      </w:pPr>
      <w:r w:rsidRPr="00F150F4">
        <w:rPr>
          <w:rFonts w:ascii="Times New Roman" w:hAnsi="Times New Roman"/>
        </w:rPr>
        <w:t xml:space="preserve">РЕШЕНИЕ                                                  </w:t>
      </w:r>
    </w:p>
    <w:p w:rsidR="00F150F4" w:rsidRPr="00F150F4" w:rsidRDefault="00F150F4" w:rsidP="00F150F4">
      <w:pPr>
        <w:jc w:val="both"/>
        <w:rPr>
          <w:rFonts w:ascii="Times New Roman" w:hAnsi="Times New Roman"/>
        </w:rPr>
      </w:pPr>
      <w:r w:rsidRPr="00F150F4">
        <w:rPr>
          <w:rFonts w:ascii="Times New Roman" w:hAnsi="Times New Roman"/>
        </w:rPr>
        <w:t xml:space="preserve"> 29.08.2013 год                                                                                             № 28</w:t>
      </w:r>
    </w:p>
    <w:p w:rsidR="00F150F4" w:rsidRPr="00F150F4" w:rsidRDefault="00F150F4" w:rsidP="00F150F4">
      <w:pPr>
        <w:pStyle w:val="ConsPlusTitle"/>
        <w:spacing w:line="360" w:lineRule="auto"/>
        <w:ind w:left="1559" w:right="1151"/>
        <w:jc w:val="center"/>
        <w:rPr>
          <w:rFonts w:ascii="Times New Roman" w:hAnsi="Times New Roman" w:cs="Times New Roman"/>
          <w:sz w:val="22"/>
          <w:szCs w:val="22"/>
        </w:rPr>
      </w:pPr>
      <w:r w:rsidRPr="00F150F4">
        <w:rPr>
          <w:rFonts w:ascii="Times New Roman" w:hAnsi="Times New Roman" w:cs="Times New Roman"/>
          <w:sz w:val="22"/>
          <w:szCs w:val="22"/>
        </w:rPr>
        <w:t>«О внесении изменений и дополнений в бюджет Отрадовского сельского поселения Азовского района на 2013 год и плановый период 2014 и 2015 годов»</w:t>
      </w:r>
      <w:bookmarkStart w:id="0" w:name="_Toc164233559"/>
    </w:p>
    <w:p w:rsidR="00F150F4" w:rsidRPr="00F150F4" w:rsidRDefault="00F150F4" w:rsidP="00F150F4">
      <w:pPr>
        <w:pStyle w:val="ConsPlusTitle"/>
        <w:spacing w:line="360" w:lineRule="auto"/>
        <w:ind w:firstLine="708"/>
        <w:rPr>
          <w:rFonts w:ascii="Times New Roman" w:hAnsi="Times New Roman" w:cs="Times New Roman"/>
          <w:b w:val="0"/>
          <w:sz w:val="22"/>
          <w:szCs w:val="22"/>
        </w:rPr>
      </w:pPr>
      <w:r w:rsidRPr="00F150F4">
        <w:rPr>
          <w:rFonts w:ascii="Times New Roman" w:hAnsi="Times New Roman" w:cs="Times New Roman"/>
          <w:b w:val="0"/>
          <w:sz w:val="22"/>
          <w:szCs w:val="22"/>
        </w:rPr>
        <w:t>Внести изменения и дополнения в решение собрания депутатов Отрадовского сельского поселения №8 от 29.11.2012г. «О бюджете Отрадовского сельского поселения Азовского района на 2013 год и плановый период 2014 и 2015 годов»:</w:t>
      </w:r>
    </w:p>
    <w:p w:rsidR="00F150F4" w:rsidRPr="00F150F4" w:rsidRDefault="00F150F4" w:rsidP="00F150F4">
      <w:pPr>
        <w:pStyle w:val="ConsPlusTitle"/>
        <w:spacing w:line="360" w:lineRule="auto"/>
        <w:ind w:firstLine="708"/>
        <w:rPr>
          <w:rFonts w:ascii="Times New Roman" w:hAnsi="Times New Roman" w:cs="Times New Roman"/>
          <w:b w:val="0"/>
          <w:sz w:val="22"/>
          <w:szCs w:val="22"/>
        </w:rPr>
      </w:pPr>
      <w:r w:rsidRPr="00F150F4">
        <w:rPr>
          <w:rFonts w:ascii="Times New Roman" w:hAnsi="Times New Roman" w:cs="Times New Roman"/>
          <w:b w:val="0"/>
          <w:sz w:val="22"/>
          <w:szCs w:val="22"/>
        </w:rPr>
        <w:t>1. Пункт 1 статьи 1 изложить в новой редакции:</w:t>
      </w:r>
    </w:p>
    <w:p w:rsidR="00F150F4" w:rsidRPr="00F150F4" w:rsidRDefault="00F150F4" w:rsidP="00F150F4">
      <w:pPr>
        <w:pStyle w:val="ConsPlusTitle"/>
        <w:spacing w:line="360" w:lineRule="auto"/>
        <w:ind w:firstLine="720"/>
        <w:jc w:val="center"/>
        <w:rPr>
          <w:rFonts w:ascii="Times New Roman" w:hAnsi="Times New Roman" w:cs="Times New Roman"/>
          <w:sz w:val="22"/>
          <w:szCs w:val="22"/>
        </w:rPr>
      </w:pPr>
      <w:r w:rsidRPr="00F150F4">
        <w:rPr>
          <w:rFonts w:ascii="Times New Roman" w:hAnsi="Times New Roman" w:cs="Times New Roman"/>
          <w:sz w:val="22"/>
          <w:szCs w:val="22"/>
        </w:rPr>
        <w:t>«Статья 1. Основные характеристики  бюджета Отрадовского сельского поселения Азовского района на 2013 год</w:t>
      </w:r>
      <w:bookmarkEnd w:id="0"/>
      <w:r w:rsidRPr="00F150F4">
        <w:rPr>
          <w:rFonts w:ascii="Times New Roman" w:hAnsi="Times New Roman" w:cs="Times New Roman"/>
          <w:sz w:val="22"/>
          <w:szCs w:val="22"/>
        </w:rPr>
        <w:t xml:space="preserve"> и плановый период 2014 и 2015 годов</w:t>
      </w:r>
    </w:p>
    <w:p w:rsidR="00F150F4" w:rsidRPr="00F150F4" w:rsidRDefault="00F150F4" w:rsidP="00F150F4">
      <w:pPr>
        <w:rPr>
          <w:rFonts w:ascii="Times New Roman" w:hAnsi="Times New Roman"/>
        </w:rPr>
      </w:pPr>
      <w:r w:rsidRPr="00F150F4">
        <w:rPr>
          <w:rFonts w:ascii="Times New Roman" w:hAnsi="Times New Roman"/>
        </w:rPr>
        <w:t>1. Утвердить основные характеристики  бюджета Отрадовского сельского поселения Азовского района на 2013 год:</w:t>
      </w:r>
    </w:p>
    <w:p w:rsidR="00F150F4" w:rsidRPr="00F150F4" w:rsidRDefault="00F150F4" w:rsidP="00F150F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Pr="00F150F4">
        <w:rPr>
          <w:rFonts w:ascii="Times New Roman" w:hAnsi="Times New Roman"/>
        </w:rPr>
        <w:t>1) общий объем доходов бюджета Отрадовского сельского поселения Азовского района  в сумме 13425,8 тыс. рублей;</w:t>
      </w:r>
    </w:p>
    <w:p w:rsidR="00F150F4" w:rsidRPr="00F150F4" w:rsidRDefault="00F150F4" w:rsidP="00F150F4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50F4">
        <w:rPr>
          <w:rFonts w:ascii="Times New Roman" w:hAnsi="Times New Roman" w:cs="Times New Roman"/>
          <w:sz w:val="22"/>
          <w:szCs w:val="22"/>
        </w:rPr>
        <w:t>2) общий объем расходов бюджета Отрадовского сельского поселения  Азовского района в сумме   13617,1 тыс. рублей;</w:t>
      </w:r>
    </w:p>
    <w:p w:rsidR="00F150F4" w:rsidRPr="00F150F4" w:rsidRDefault="00F150F4" w:rsidP="00F150F4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50F4">
        <w:rPr>
          <w:rFonts w:ascii="Times New Roman" w:hAnsi="Times New Roman" w:cs="Times New Roman"/>
          <w:sz w:val="22"/>
          <w:szCs w:val="22"/>
        </w:rPr>
        <w:t>3) общий объем дефицита бюджета Отрадовского сельского поселения Азовского района в сумме 191,3 тыс. рублей;</w:t>
      </w:r>
    </w:p>
    <w:p w:rsidR="00F150F4" w:rsidRPr="00F150F4" w:rsidRDefault="00F150F4" w:rsidP="00F150F4">
      <w:pPr>
        <w:pStyle w:val="af9"/>
        <w:spacing w:line="360" w:lineRule="auto"/>
        <w:ind w:left="0" w:right="0" w:firstLine="720"/>
        <w:rPr>
          <w:sz w:val="22"/>
          <w:szCs w:val="22"/>
        </w:rPr>
      </w:pPr>
      <w:r w:rsidRPr="00F150F4">
        <w:rPr>
          <w:sz w:val="22"/>
          <w:szCs w:val="22"/>
        </w:rPr>
        <w:t>4) предельный объем муниципального долга Отрадовского сельского поселения в сумме 6047,6 тыс. рублей.</w:t>
      </w:r>
    </w:p>
    <w:p w:rsidR="0007064A" w:rsidRDefault="0007064A" w:rsidP="00F150F4">
      <w:pPr>
        <w:pStyle w:val="af9"/>
        <w:spacing w:line="360" w:lineRule="auto"/>
        <w:ind w:left="0" w:right="0" w:firstLine="720"/>
        <w:rPr>
          <w:sz w:val="22"/>
          <w:szCs w:val="22"/>
        </w:rPr>
      </w:pPr>
    </w:p>
    <w:p w:rsidR="0007064A" w:rsidRDefault="0007064A" w:rsidP="00F150F4">
      <w:pPr>
        <w:pStyle w:val="af9"/>
        <w:spacing w:line="360" w:lineRule="auto"/>
        <w:ind w:left="0" w:right="0" w:firstLine="720"/>
        <w:rPr>
          <w:sz w:val="22"/>
          <w:szCs w:val="22"/>
        </w:rPr>
      </w:pPr>
    </w:p>
    <w:p w:rsidR="00F150F4" w:rsidRPr="00F150F4" w:rsidRDefault="00F150F4" w:rsidP="00F150F4">
      <w:pPr>
        <w:pStyle w:val="af9"/>
        <w:spacing w:line="360" w:lineRule="auto"/>
        <w:ind w:left="0" w:right="0" w:firstLine="720"/>
        <w:rPr>
          <w:sz w:val="22"/>
          <w:szCs w:val="22"/>
        </w:rPr>
      </w:pPr>
      <w:r w:rsidRPr="00F150F4">
        <w:rPr>
          <w:sz w:val="22"/>
          <w:szCs w:val="22"/>
        </w:rPr>
        <w:t>5) верхний предел муниципального внутреннего долга Отрадовского сельского поселения на 1 января 2014 года в сумме 0,0 тыс. рублей, в том числе верхний предел долга по муниципальным гарантиям Отрадовского сельского поселения в сумме 0,00 тыс. рублей.»</w:t>
      </w:r>
    </w:p>
    <w:p w:rsidR="00F150F4" w:rsidRPr="00F150F4" w:rsidRDefault="00F150F4" w:rsidP="00F150F4">
      <w:pPr>
        <w:spacing w:line="360" w:lineRule="auto"/>
        <w:rPr>
          <w:rFonts w:ascii="Times New Roman" w:hAnsi="Times New Roman"/>
        </w:rPr>
      </w:pPr>
      <w:r w:rsidRPr="00F150F4">
        <w:rPr>
          <w:rFonts w:ascii="Times New Roman" w:hAnsi="Times New Roman"/>
        </w:rPr>
        <w:t>2. Приложение №1,№3,№13,№15,№17 изложить в новой редакции.</w:t>
      </w:r>
    </w:p>
    <w:p w:rsidR="00F150F4" w:rsidRPr="00F150F4" w:rsidRDefault="00F150F4" w:rsidP="00F150F4">
      <w:pPr>
        <w:spacing w:line="360" w:lineRule="auto"/>
        <w:jc w:val="both"/>
        <w:rPr>
          <w:rFonts w:ascii="Times New Roman" w:hAnsi="Times New Roman"/>
        </w:rPr>
      </w:pPr>
      <w:r w:rsidRPr="00F150F4">
        <w:rPr>
          <w:rFonts w:ascii="Times New Roman" w:hAnsi="Times New Roman"/>
        </w:rPr>
        <w:t>3.</w:t>
      </w:r>
      <w:r w:rsidRPr="00F150F4">
        <w:rPr>
          <w:rFonts w:ascii="Times New Roman" w:hAnsi="Times New Roman"/>
          <w:b/>
        </w:rPr>
        <w:t xml:space="preserve"> </w:t>
      </w:r>
      <w:r w:rsidRPr="00F150F4">
        <w:rPr>
          <w:rFonts w:ascii="Times New Roman" w:hAnsi="Times New Roman"/>
        </w:rPr>
        <w:t>Настоящее Решение  вступает в силу после принятия решения и  официального его опубликования.</w:t>
      </w:r>
    </w:p>
    <w:p w:rsidR="00F150F4" w:rsidRPr="00F150F4" w:rsidRDefault="00F150F4" w:rsidP="00F150F4">
      <w:pPr>
        <w:tabs>
          <w:tab w:val="left" w:pos="0"/>
          <w:tab w:val="right" w:pos="10080"/>
        </w:tabs>
        <w:jc w:val="both"/>
        <w:rPr>
          <w:rFonts w:ascii="Times New Roman" w:hAnsi="Times New Roman"/>
        </w:rPr>
      </w:pPr>
      <w:r w:rsidRPr="00F150F4">
        <w:rPr>
          <w:rFonts w:ascii="Times New Roman" w:hAnsi="Times New Roman"/>
        </w:rPr>
        <w:t>Глава Отрадовского</w:t>
      </w:r>
    </w:p>
    <w:p w:rsidR="00F150F4" w:rsidRPr="00F150F4" w:rsidRDefault="00F150F4" w:rsidP="00F150F4">
      <w:pPr>
        <w:tabs>
          <w:tab w:val="left" w:pos="0"/>
          <w:tab w:val="right" w:pos="10080"/>
        </w:tabs>
        <w:jc w:val="both"/>
        <w:rPr>
          <w:rFonts w:ascii="Times New Roman" w:hAnsi="Times New Roman"/>
        </w:rPr>
      </w:pPr>
      <w:r w:rsidRPr="00F150F4">
        <w:rPr>
          <w:rFonts w:ascii="Times New Roman" w:hAnsi="Times New Roman"/>
        </w:rPr>
        <w:t>сельского поселения                                                           С.Г.Матишов</w:t>
      </w:r>
    </w:p>
    <w:p w:rsidR="00F150F4" w:rsidRDefault="00F150F4" w:rsidP="00F150F4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F76F05" w:rsidRPr="00FB6B79" w:rsidRDefault="00F150F4" w:rsidP="00F150F4">
      <w:pPr>
        <w:pStyle w:val="ae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</w:t>
      </w:r>
      <w:r w:rsidR="00F76F05">
        <w:rPr>
          <w:sz w:val="28"/>
          <w:szCs w:val="28"/>
        </w:rPr>
        <w:t xml:space="preserve">      </w:t>
      </w:r>
      <w:r w:rsidR="00F76F05" w:rsidRPr="00FB6B79">
        <w:rPr>
          <w:sz w:val="22"/>
          <w:szCs w:val="22"/>
        </w:rPr>
        <w:t xml:space="preserve">                </w:t>
      </w:r>
    </w:p>
    <w:p w:rsidR="0052183A" w:rsidRPr="0052183A" w:rsidRDefault="0052183A" w:rsidP="0052183A">
      <w:pPr>
        <w:widowControl w:val="0"/>
        <w:tabs>
          <w:tab w:val="center" w:pos="76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52183A">
        <w:rPr>
          <w:rFonts w:ascii="Times New Roman" w:hAnsi="Times New Roman"/>
          <w:color w:val="000000"/>
        </w:rPr>
        <w:t>Приложение №1</w:t>
      </w:r>
    </w:p>
    <w:p w:rsidR="0052183A" w:rsidRPr="0052183A" w:rsidRDefault="0052183A" w:rsidP="0052183A">
      <w:pPr>
        <w:widowControl w:val="0"/>
        <w:tabs>
          <w:tab w:val="center" w:pos="76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color w:val="000000"/>
        </w:rPr>
        <w:t xml:space="preserve">к решению Собрания депутатов Отрадовского </w:t>
      </w:r>
    </w:p>
    <w:p w:rsidR="0052183A" w:rsidRPr="0052183A" w:rsidRDefault="0052183A" w:rsidP="0052183A">
      <w:pPr>
        <w:widowControl w:val="0"/>
        <w:tabs>
          <w:tab w:val="center" w:pos="76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color w:val="000000"/>
        </w:rPr>
        <w:t>сельского поселения № 28 от  29.08.2013г</w:t>
      </w:r>
    </w:p>
    <w:p w:rsidR="0052183A" w:rsidRPr="0052183A" w:rsidRDefault="0052183A" w:rsidP="0052183A">
      <w:pPr>
        <w:widowControl w:val="0"/>
        <w:tabs>
          <w:tab w:val="center" w:pos="76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color w:val="000000"/>
        </w:rPr>
        <w:t>«О внесении изменений в бюджет на 2013 год</w:t>
      </w:r>
    </w:p>
    <w:p w:rsidR="0052183A" w:rsidRPr="0052183A" w:rsidRDefault="0052183A" w:rsidP="0052183A">
      <w:pPr>
        <w:widowControl w:val="0"/>
        <w:tabs>
          <w:tab w:val="center" w:pos="76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color w:val="000000"/>
        </w:rPr>
        <w:t xml:space="preserve">  и на плановый период 2014 и 2015 годов»</w:t>
      </w:r>
    </w:p>
    <w:p w:rsidR="0052183A" w:rsidRPr="0052183A" w:rsidRDefault="0052183A" w:rsidP="0052183A">
      <w:pPr>
        <w:widowControl w:val="0"/>
        <w:tabs>
          <w:tab w:val="center" w:pos="5332"/>
        </w:tabs>
        <w:autoSpaceDE w:val="0"/>
        <w:autoSpaceDN w:val="0"/>
        <w:adjustRightInd w:val="0"/>
        <w:spacing w:before="214"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Объем поступлений доходов бюджета Отрадовского сельского </w:t>
      </w:r>
    </w:p>
    <w:p w:rsidR="0052183A" w:rsidRPr="0052183A" w:rsidRDefault="0052183A" w:rsidP="0052183A">
      <w:pPr>
        <w:widowControl w:val="0"/>
        <w:tabs>
          <w:tab w:val="center" w:pos="53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поселения на 2013 год</w:t>
      </w:r>
    </w:p>
    <w:p w:rsidR="0052183A" w:rsidRPr="0052183A" w:rsidRDefault="0052183A" w:rsidP="0052183A">
      <w:pPr>
        <w:widowControl w:val="0"/>
        <w:tabs>
          <w:tab w:val="center" w:pos="9632"/>
        </w:tabs>
        <w:autoSpaceDE w:val="0"/>
        <w:autoSpaceDN w:val="0"/>
        <w:adjustRightInd w:val="0"/>
        <w:spacing w:before="91"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(тыс. рублей)</w:t>
      </w:r>
    </w:p>
    <w:p w:rsidR="0052183A" w:rsidRPr="0052183A" w:rsidRDefault="0052183A" w:rsidP="0052183A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62"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Код бюджетной 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</w:rPr>
        <w:tab/>
      </w:r>
    </w:p>
    <w:p w:rsidR="0052183A" w:rsidRPr="0052183A" w:rsidRDefault="0052183A" w:rsidP="0052183A">
      <w:pPr>
        <w:widowControl w:val="0"/>
        <w:tabs>
          <w:tab w:val="center" w:pos="1683"/>
          <w:tab w:val="center" w:pos="6337"/>
          <w:tab w:val="center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классификации 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Наименование статьи доходов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Сумма</w:t>
      </w:r>
    </w:p>
    <w:p w:rsidR="0052183A" w:rsidRPr="0052183A" w:rsidRDefault="0052183A" w:rsidP="0052183A">
      <w:pPr>
        <w:widowControl w:val="0"/>
        <w:tabs>
          <w:tab w:val="center" w:pos="16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Российской Федерации</w:t>
      </w:r>
    </w:p>
    <w:p w:rsidR="0052183A" w:rsidRPr="0052183A" w:rsidRDefault="0052183A" w:rsidP="0052183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1 00 00000 00 0000 000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НАЛОГОВЫЕ И НЕНАЛОГОВЫЕ 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6 047,6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ДОХОДЫ </w:t>
      </w:r>
    </w:p>
    <w:p w:rsidR="0052183A" w:rsidRPr="0052183A" w:rsidRDefault="0052183A" w:rsidP="0052183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1 01 00000 00 0000 000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НАЛОГИ НА ПРИБЫЛЬ, ДОХОДЫ 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576,5</w:t>
      </w:r>
    </w:p>
    <w:p w:rsidR="0052183A" w:rsidRPr="0052183A" w:rsidRDefault="0052183A" w:rsidP="0052183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1 01 02000 01 0000 110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Налог на доходы физических лиц 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576,5</w:t>
      </w:r>
    </w:p>
    <w:p w:rsidR="0052183A" w:rsidRPr="0052183A" w:rsidRDefault="0052183A" w:rsidP="0052183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1 01 02010 01 0000 110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Налог на доходы физических лиц с доходов, 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576,5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источником которых является налоговый 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агент,за исключением доходов,в отношении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 которых исчисление и уплата налога 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осуществляется в соответствии со 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статьями 227,227.1 и 228 Налогового 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кодекса Российсской Федерации </w:t>
      </w:r>
    </w:p>
    <w:p w:rsidR="0052183A" w:rsidRPr="0052183A" w:rsidRDefault="0052183A" w:rsidP="0052183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1 05 00000 00 0000 000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НАЛОГИ НА СОВОКУПНЫЙ ДОХОД 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723,6</w:t>
      </w:r>
    </w:p>
    <w:p w:rsidR="0052183A" w:rsidRPr="0052183A" w:rsidRDefault="0052183A" w:rsidP="0052183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1 05 01000 00 0000 110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Налог, взимаемый в связи с применением 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226,3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упрощенной системы налогообложения </w:t>
      </w:r>
    </w:p>
    <w:p w:rsidR="0052183A" w:rsidRPr="0052183A" w:rsidRDefault="0052183A" w:rsidP="0052183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1 05 01010 01 0000 110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Налог, взимаемый с налогоплательщиков, 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195,8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выбравших в качестве объекта 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налогообложения доходы </w:t>
      </w:r>
    </w:p>
    <w:p w:rsidR="0052183A" w:rsidRPr="0052183A" w:rsidRDefault="0052183A" w:rsidP="0052183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1 05 01011 01 0000 110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Налог, взимаемый с налогоплательщиков, 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195,8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выбравших в качестве объекта 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налогообложения доходы </w:t>
      </w:r>
    </w:p>
    <w:p w:rsidR="0052183A" w:rsidRPr="0052183A" w:rsidRDefault="0052183A" w:rsidP="0052183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1 05 01020 01 0000 110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Налог, взимаемый с налогоплательщиков, 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30,5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выбравших в качестве объекта 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налогообложения доходы, уменьшенные на 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величину расходов </w:t>
      </w:r>
    </w:p>
    <w:p w:rsidR="0052183A" w:rsidRPr="0052183A" w:rsidRDefault="0052183A" w:rsidP="0052183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1 05 01021 01 0000 110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Налог, взимаемый с налогоплательщиков, 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30,5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выбравших в качестве объекта 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налогообложения доходы, уменьшенные на 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величину расходов </w:t>
      </w:r>
    </w:p>
    <w:p w:rsidR="0052183A" w:rsidRPr="0052183A" w:rsidRDefault="0052183A" w:rsidP="0052183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1 05 03000 01 0000 110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Единый сельскохозяйственный налог 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497,3</w:t>
      </w:r>
    </w:p>
    <w:p w:rsidR="0052183A" w:rsidRPr="0052183A" w:rsidRDefault="0052183A" w:rsidP="0052183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1 05 03010 01 0000 110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Единый сельскохозяйственный налог 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497,3</w:t>
      </w:r>
    </w:p>
    <w:p w:rsidR="0052183A" w:rsidRPr="0052183A" w:rsidRDefault="0052183A" w:rsidP="0052183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1 06 00000 00 0000 000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НАЛОГИ НА ИМУЩЕСТВО 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2 931,5</w:t>
      </w:r>
    </w:p>
    <w:p w:rsidR="009604B2" w:rsidRDefault="0052183A" w:rsidP="0052183A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</w:rPr>
      </w:pPr>
      <w:r w:rsidRPr="0052183A">
        <w:rPr>
          <w:rFonts w:ascii="Times New Roman" w:hAnsi="Times New Roman"/>
        </w:rPr>
        <w:br w:type="page"/>
      </w:r>
      <w:r w:rsidRPr="0052183A">
        <w:rPr>
          <w:rFonts w:ascii="Times New Roman" w:hAnsi="Times New Roman"/>
        </w:rPr>
        <w:lastRenderedPageBreak/>
        <w:tab/>
      </w:r>
    </w:p>
    <w:p w:rsidR="0052183A" w:rsidRPr="0052183A" w:rsidRDefault="009604B2" w:rsidP="0052183A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</w:rPr>
        <w:t xml:space="preserve">               </w:t>
      </w:r>
      <w:r w:rsidR="0052183A" w:rsidRPr="0052183A">
        <w:rPr>
          <w:rFonts w:ascii="Times New Roman" w:hAnsi="Times New Roman"/>
          <w:b/>
          <w:bCs/>
          <w:color w:val="000000"/>
        </w:rPr>
        <w:t xml:space="preserve">Код бюджетной </w:t>
      </w:r>
      <w:r w:rsidR="0052183A" w:rsidRPr="0052183A">
        <w:rPr>
          <w:rFonts w:ascii="Times New Roman" w:hAnsi="Times New Roman"/>
        </w:rPr>
        <w:tab/>
      </w:r>
      <w:r w:rsidR="0052183A" w:rsidRPr="0052183A">
        <w:rPr>
          <w:rFonts w:ascii="Times New Roman" w:hAnsi="Times New Roman"/>
        </w:rPr>
        <w:tab/>
      </w:r>
      <w:r w:rsidR="0052183A" w:rsidRPr="0052183A">
        <w:rPr>
          <w:rFonts w:ascii="Times New Roman" w:hAnsi="Times New Roman"/>
        </w:rPr>
        <w:tab/>
      </w:r>
    </w:p>
    <w:p w:rsidR="0052183A" w:rsidRPr="0052183A" w:rsidRDefault="0052183A" w:rsidP="0052183A">
      <w:pPr>
        <w:widowControl w:val="0"/>
        <w:tabs>
          <w:tab w:val="center" w:pos="1683"/>
          <w:tab w:val="center" w:pos="6337"/>
          <w:tab w:val="center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классификации 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Наименование статьи доходов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Сумма</w:t>
      </w:r>
    </w:p>
    <w:p w:rsidR="0052183A" w:rsidRPr="0052183A" w:rsidRDefault="0052183A" w:rsidP="0052183A">
      <w:pPr>
        <w:widowControl w:val="0"/>
        <w:tabs>
          <w:tab w:val="center" w:pos="16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Российской Федерации</w:t>
      </w:r>
    </w:p>
    <w:p w:rsidR="0052183A" w:rsidRPr="0052183A" w:rsidRDefault="0052183A" w:rsidP="0052183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1 06 01000 00 0000 110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Налог на имущество физических лиц 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118,3</w:t>
      </w:r>
    </w:p>
    <w:p w:rsidR="0052183A" w:rsidRPr="0052183A" w:rsidRDefault="0052183A" w:rsidP="0052183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1 06 01030 10 0000 110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Налог на имущество физических лиц, 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118,3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взимаемый по ставкам, применяемым к 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объектам налогообложения, 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расположенным в границах поселений </w:t>
      </w:r>
    </w:p>
    <w:p w:rsidR="0052183A" w:rsidRPr="0052183A" w:rsidRDefault="0052183A" w:rsidP="0052183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1 06 06000 00 0000 110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Земельный налог 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2 813,2</w:t>
      </w:r>
    </w:p>
    <w:p w:rsidR="0052183A" w:rsidRPr="0052183A" w:rsidRDefault="0052183A" w:rsidP="0052183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1 06 06010 00 0000 110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Земельный налог, взимаемый по ставкам, 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2 684,2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установленным в соответствии с 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подпунктом 1 пункта 1 статьи 394 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Налогового кодекса Российской Федерации </w:t>
      </w:r>
    </w:p>
    <w:p w:rsidR="0052183A" w:rsidRPr="0052183A" w:rsidRDefault="0052183A" w:rsidP="0052183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1 06 06013 10 0000 110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Земельный налог, взимаемый по ставкам, 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2 684,2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установленным в соответствии с 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подпунктом 1 пункта 1 статьи 394 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Налогового кодекса Российской Федерации 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и применяемым к объектам 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налогообложения, расположенным в </w:t>
      </w:r>
    </w:p>
    <w:p w:rsidR="0052183A" w:rsidRPr="0052183A" w:rsidRDefault="0052183A" w:rsidP="0052183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1 06 06020 00 0000 110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Земельный налог, взимаемый по ставкам, 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129,0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установленным в соответствии с 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подпунктом 2 пункта 1 статьи 394 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Налогового кодекса Российской Федерации </w:t>
      </w:r>
    </w:p>
    <w:p w:rsidR="0052183A" w:rsidRPr="0052183A" w:rsidRDefault="0052183A" w:rsidP="0052183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1 06 06023 10 0000 110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Земельный налог, взимаемый по ставкам, 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129,0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установленным в соответствии с 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подпунктом 2 пункта 1 статьи 394 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Налогового кодекса Российской Федерации 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и применяемым к объектам 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налогообложения, расположенным в </w:t>
      </w:r>
    </w:p>
    <w:p w:rsidR="0052183A" w:rsidRPr="0052183A" w:rsidRDefault="0052183A" w:rsidP="0052183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1 08 00000 00 0000 000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ГОСУДАРСТВЕННАЯ ПОШЛИНА 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99,2</w:t>
      </w:r>
    </w:p>
    <w:p w:rsidR="0052183A" w:rsidRPr="0052183A" w:rsidRDefault="0052183A" w:rsidP="0052183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1 08 04000 01 0000 110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Государственная пошлина за совершение 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99,2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нотариальных действий (за исключением 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действий, совершаемых консульскими 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учреждениями Российской Федерации) </w:t>
      </w:r>
    </w:p>
    <w:p w:rsidR="0052183A" w:rsidRPr="0052183A" w:rsidRDefault="0052183A" w:rsidP="0052183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77"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1 08 04020 01 0000 110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Государственная пошлина за совершение 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99,2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нотариальных действий должностными 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лицами органов местного 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самоуправления,уполномоченными в 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соответствии с законодательными актами 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Российской Федерации на совершение 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нотариальных действий </w:t>
      </w:r>
    </w:p>
    <w:p w:rsidR="0052183A" w:rsidRPr="0052183A" w:rsidRDefault="00651D05" w:rsidP="00651D05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</w:rPr>
        <w:t xml:space="preserve">             </w:t>
      </w:r>
      <w:r w:rsidR="0052183A" w:rsidRPr="0052183A">
        <w:rPr>
          <w:rFonts w:ascii="Times New Roman" w:hAnsi="Times New Roman"/>
        </w:rPr>
        <w:tab/>
      </w:r>
    </w:p>
    <w:p w:rsidR="0052183A" w:rsidRPr="0052183A" w:rsidRDefault="0052183A" w:rsidP="0052183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1 09 00000 00 0000 000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ЗАДОЛЖЕННОСТЬ И ПЕРЕРАСЧЕТЫ ПО 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4,3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ОТМЕНЕННЫМ НАЛОГАМ, СБОРАМ И 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ИНЫМ ОБЯЗАТЕЛЬНЫМ ПЛАТЕЖАМ </w:t>
      </w:r>
    </w:p>
    <w:p w:rsidR="0052183A" w:rsidRPr="0052183A" w:rsidRDefault="0052183A" w:rsidP="0052183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06"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1 09 04000 00 0000 110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Налоги на имущество 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4,3</w:t>
      </w:r>
    </w:p>
    <w:p w:rsidR="0052183A" w:rsidRPr="0052183A" w:rsidRDefault="0052183A" w:rsidP="0052183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1 09 04050 00 0000 110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Земельный налог (по обязательствам, 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4,3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возникшим до 1 января 2006 года) </w:t>
      </w:r>
    </w:p>
    <w:p w:rsidR="0052183A" w:rsidRPr="0052183A" w:rsidRDefault="0052183A" w:rsidP="0052183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1 09 04053 10 0000 110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Земельный налог(по 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4,3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обязательствам,возникшим до 1 января 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2006 года),мобилизуемый на территориях 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поселений </w:t>
      </w:r>
    </w:p>
    <w:p w:rsidR="0052183A" w:rsidRPr="0052183A" w:rsidRDefault="0052183A" w:rsidP="0052183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1 11 00000 00 0000 000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ДОХОДЫ ОТ ИСПОЛЬЗОВАНИЯ 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1 683,6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ИМУЩЕСТВА, НАХОДЯЩЕГОСЯ В 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ГОСУДАРСТВЕННОЙ И 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МУНИЦИПАЛЬНОЙ СОБСТВЕННОСТИ </w:t>
      </w:r>
    </w:p>
    <w:p w:rsidR="00651D05" w:rsidRDefault="0052183A" w:rsidP="0052183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77" w:after="0" w:line="240" w:lineRule="auto"/>
        <w:rPr>
          <w:rFonts w:ascii="Times New Roman" w:hAnsi="Times New Roman"/>
        </w:rPr>
      </w:pPr>
      <w:r w:rsidRPr="0052183A">
        <w:rPr>
          <w:rFonts w:ascii="Times New Roman" w:hAnsi="Times New Roman"/>
        </w:rPr>
        <w:lastRenderedPageBreak/>
        <w:tab/>
      </w:r>
    </w:p>
    <w:p w:rsidR="0052183A" w:rsidRPr="0052183A" w:rsidRDefault="0052183A" w:rsidP="0052183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77"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  <w:b/>
          <w:bCs/>
          <w:color w:val="000000"/>
        </w:rPr>
        <w:t>1 11 05000 00 0000 120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Доходы, получаемые в виде арендной либо 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1 683,6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иной платы за передачу в возмездное 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пользование государственного и 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муниципального имущества (за 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исключением имущества бюджетных и 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автономных учреждений, а также 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имущества государственных и 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муниципальных унитарных предприятий, в 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том числе казенных) </w:t>
      </w:r>
    </w:p>
    <w:p w:rsidR="0052183A" w:rsidRPr="0052183A" w:rsidRDefault="0052183A" w:rsidP="0052183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1 11 05010 00 0000 120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Доходы, получаемые в виде арендной 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1 683,6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платы за земельные участки, 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государственная собственность на которые 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не разграничена, а также средства от 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продажи права на заключение договоров 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аренды указанных земельных участков </w:t>
      </w:r>
    </w:p>
    <w:p w:rsidR="0052183A" w:rsidRPr="0052183A" w:rsidRDefault="0052183A" w:rsidP="0052183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1 11 05013 10 0000 120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Доходы, получаемые в виде арендной 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1 683,6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платы за земельные участки, 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государственная собственность на которые 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не разграничена и которые расположены в 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границах поселений, а также средства от 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продажи права на заключение договоров 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аренды указанных земельных участков </w:t>
      </w:r>
    </w:p>
    <w:p w:rsidR="0052183A" w:rsidRPr="0052183A" w:rsidRDefault="0052183A" w:rsidP="0052183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1 14 00000 00 0000 000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ДОХОДЫ ОТ ПРОДАЖИ 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28,9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МАТЕРИАЛЬНЫХ И НЕМАТЕРИАЛЬНЫХ 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АКТИВОВ </w:t>
      </w:r>
    </w:p>
    <w:p w:rsidR="0052183A" w:rsidRDefault="00651D05" w:rsidP="00651D05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</w:rPr>
        <w:t xml:space="preserve">           </w:t>
      </w:r>
      <w:r w:rsidR="0052183A" w:rsidRPr="0052183A">
        <w:rPr>
          <w:rFonts w:ascii="Times New Roman" w:hAnsi="Times New Roman"/>
        </w:rPr>
        <w:tab/>
      </w:r>
    </w:p>
    <w:p w:rsidR="0052183A" w:rsidRPr="0052183A" w:rsidRDefault="0052183A" w:rsidP="0052183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1 14 06000 00 0000 430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Доходы от продажи земельных участков, 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28,9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находящихся в государственной и 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муниципальной собственности (за 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исключением земельных участков 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бюджетных и автономных учреждений) </w:t>
      </w:r>
    </w:p>
    <w:p w:rsidR="0052183A" w:rsidRPr="0052183A" w:rsidRDefault="0052183A" w:rsidP="0052183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4"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1 14 06010 00 0000 430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Доходы от продажи земельных участков, 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28,9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государственная собственность на которые 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не разграничена </w:t>
      </w:r>
    </w:p>
    <w:p w:rsidR="0052183A" w:rsidRPr="0052183A" w:rsidRDefault="0052183A" w:rsidP="0052183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1 14 06013 10 0000 430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Доходы от продажи земельных 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28,9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участков,государственная собственность на 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которые не разграничена и которые 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расположены в границах поселений </w:t>
      </w:r>
    </w:p>
    <w:p w:rsidR="0052183A" w:rsidRPr="0052183A" w:rsidRDefault="0052183A" w:rsidP="0052183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2 00 00000 00 0000 000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БЕЗВОЗМЕЗДНЫЕ ПОСТУПЛЕНИЯ 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7 378,2</w:t>
      </w:r>
    </w:p>
    <w:p w:rsidR="0052183A" w:rsidRPr="0052183A" w:rsidRDefault="0052183A" w:rsidP="0052183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2 02 00000 00 0000 000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Безвозмездные поступления от других 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7 378,2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бюджетов бюджетной системы Российской 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Федерации </w:t>
      </w:r>
    </w:p>
    <w:p w:rsidR="0052183A" w:rsidRPr="0052183A" w:rsidRDefault="0052183A" w:rsidP="0052183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2 02 01000 00 0000 151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Дотации бюджетам субъектов Российской 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1 591,3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Федерации и муниципальных образований </w:t>
      </w:r>
    </w:p>
    <w:p w:rsidR="0052183A" w:rsidRPr="0052183A" w:rsidRDefault="0052183A" w:rsidP="0052183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2 02 01001 00 0000 151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Дотации на выравнивание бюджетной 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1 591,3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обеспеченности </w:t>
      </w:r>
    </w:p>
    <w:p w:rsidR="0052183A" w:rsidRPr="0052183A" w:rsidRDefault="0052183A" w:rsidP="0052183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2 02 01001 10 0000 151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Дотации бюджетам поселений на 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1 591,3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выравнивание бюджетной обеспеченности </w:t>
      </w:r>
    </w:p>
    <w:p w:rsidR="0052183A" w:rsidRPr="0052183A" w:rsidRDefault="0052183A" w:rsidP="0052183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2 02 03000 00 0000 151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Субвенции бюджетам субъектов Российской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149,5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 Федерации и муниципальных образований </w:t>
      </w:r>
    </w:p>
    <w:p w:rsidR="0052183A" w:rsidRPr="0052183A" w:rsidRDefault="0052183A" w:rsidP="0052183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2 02 03015 00 0000 151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Субвенции бюджетам на осуществление 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149,3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первичного воинского учета на 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территориях, где отсутствуют военные </w:t>
      </w:r>
    </w:p>
    <w:p w:rsidR="0052183A" w:rsidRPr="0052183A" w:rsidRDefault="0052183A" w:rsidP="0052183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2 02 03015 10 0000 151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Субвенции бюджетам поселений на 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149,3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осуществление первичного воинского учета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 на территориях, где отсутствуют военные 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комиссариаты </w:t>
      </w:r>
    </w:p>
    <w:p w:rsidR="00651D05" w:rsidRDefault="0052183A" w:rsidP="0052183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</w:rPr>
      </w:pPr>
      <w:r w:rsidRPr="0052183A">
        <w:rPr>
          <w:rFonts w:ascii="Times New Roman" w:hAnsi="Times New Roman"/>
        </w:rPr>
        <w:lastRenderedPageBreak/>
        <w:tab/>
      </w:r>
    </w:p>
    <w:p w:rsidR="0052183A" w:rsidRPr="0052183A" w:rsidRDefault="00651D05" w:rsidP="0052183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</w:rPr>
        <w:t xml:space="preserve">           </w:t>
      </w:r>
      <w:r w:rsidR="0052183A" w:rsidRPr="0052183A">
        <w:rPr>
          <w:rFonts w:ascii="Times New Roman" w:hAnsi="Times New Roman"/>
          <w:b/>
          <w:bCs/>
          <w:color w:val="000000"/>
        </w:rPr>
        <w:t>2 02 03024 00 0000 151</w:t>
      </w:r>
      <w:r w:rsidR="0052183A" w:rsidRPr="0052183A">
        <w:rPr>
          <w:rFonts w:ascii="Times New Roman" w:hAnsi="Times New Roman"/>
        </w:rPr>
        <w:tab/>
      </w:r>
      <w:r w:rsidR="0052183A" w:rsidRPr="0052183A">
        <w:rPr>
          <w:rFonts w:ascii="Times New Roman" w:hAnsi="Times New Roman"/>
          <w:b/>
          <w:bCs/>
          <w:color w:val="000000"/>
        </w:rPr>
        <w:t xml:space="preserve">Субвенции местным бюджетам на </w:t>
      </w:r>
      <w:r w:rsidR="0052183A" w:rsidRPr="0052183A">
        <w:rPr>
          <w:rFonts w:ascii="Times New Roman" w:hAnsi="Times New Roman"/>
        </w:rPr>
        <w:tab/>
      </w:r>
      <w:r w:rsidR="0052183A" w:rsidRPr="0052183A">
        <w:rPr>
          <w:rFonts w:ascii="Times New Roman" w:hAnsi="Times New Roman"/>
          <w:b/>
          <w:bCs/>
          <w:color w:val="000000"/>
        </w:rPr>
        <w:t>0,2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выполнение передаваемых полномочий 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субъектов Российской Федерации </w:t>
      </w:r>
    </w:p>
    <w:p w:rsidR="0052183A" w:rsidRPr="0052183A" w:rsidRDefault="0052183A" w:rsidP="0052183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2 02 03024 10 0000 151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Субвенции местным бюджетам поселений 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0,2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на выполнение передаваемых полномочий 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субъектов Российской Федерации </w:t>
      </w:r>
    </w:p>
    <w:p w:rsidR="0052183A" w:rsidRPr="0052183A" w:rsidRDefault="0052183A" w:rsidP="0052183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2 02 04000 00 0000 151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Иные межбюджетные трансферты 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5 637,4</w:t>
      </w:r>
    </w:p>
    <w:p w:rsidR="0052183A" w:rsidRPr="0052183A" w:rsidRDefault="00651D05" w:rsidP="00651D05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</w:rPr>
        <w:t xml:space="preserve">           </w:t>
      </w:r>
      <w:r w:rsidR="0052183A" w:rsidRPr="0052183A">
        <w:rPr>
          <w:rFonts w:ascii="Times New Roman" w:hAnsi="Times New Roman"/>
        </w:rPr>
        <w:tab/>
      </w:r>
    </w:p>
    <w:p w:rsidR="0052183A" w:rsidRPr="0052183A" w:rsidRDefault="0052183A" w:rsidP="0052183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2 02 04012 00 0000 151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Межбюджетные трансферты, передаваемые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50,0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 бюджетам для компенсации 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дополнительных расходов, возникших в 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результате решений, принятых органами </w:t>
      </w:r>
    </w:p>
    <w:p w:rsidR="0052183A" w:rsidRPr="0052183A" w:rsidRDefault="0052183A" w:rsidP="0052183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2 02 04012 10 0000 151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Межбюджетные трансферты, передаваемые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50,0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 бюджетам поселений для компенсации 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дополнительных расходов, возникших в 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результате решений, принятых органами 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власти другого уровня </w:t>
      </w:r>
    </w:p>
    <w:p w:rsidR="0052183A" w:rsidRPr="0052183A" w:rsidRDefault="0052183A" w:rsidP="0052183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84"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2 02 04999 00 0000 151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Прочие межбюджетные трансферты, 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5 587,4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передаваемые бюджетам </w:t>
      </w:r>
    </w:p>
    <w:p w:rsidR="0052183A" w:rsidRPr="0052183A" w:rsidRDefault="0052183A" w:rsidP="0052183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2 02 04999 10 0000 151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Прочие межбюджетные трансферты, 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5 587,4</w:t>
      </w:r>
    </w:p>
    <w:p w:rsidR="0052183A" w:rsidRPr="0052183A" w:rsidRDefault="0052183A" w:rsidP="0052183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передаваемые бюджетам поселений </w:t>
      </w:r>
    </w:p>
    <w:p w:rsidR="0052183A" w:rsidRPr="0052183A" w:rsidRDefault="0052183A" w:rsidP="0052183A">
      <w:pPr>
        <w:widowControl w:val="0"/>
        <w:tabs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b/>
          <w:bCs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 xml:space="preserve">Всего доходов </w:t>
      </w: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b/>
          <w:bCs/>
          <w:color w:val="000000"/>
        </w:rPr>
        <w:t>13 425,8</w:t>
      </w:r>
    </w:p>
    <w:p w:rsidR="0052183A" w:rsidRPr="0052183A" w:rsidRDefault="0052183A" w:rsidP="0052183A">
      <w:pPr>
        <w:widowControl w:val="0"/>
        <w:tabs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b/>
          <w:bCs/>
          <w:color w:val="000000"/>
        </w:rPr>
      </w:pPr>
    </w:p>
    <w:p w:rsidR="0052183A" w:rsidRPr="0052183A" w:rsidRDefault="0052183A" w:rsidP="0052183A">
      <w:pPr>
        <w:widowControl w:val="0"/>
        <w:tabs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b/>
          <w:bCs/>
          <w:color w:val="000000"/>
        </w:rPr>
      </w:pPr>
    </w:p>
    <w:p w:rsidR="0052183A" w:rsidRPr="0052183A" w:rsidRDefault="0052183A" w:rsidP="0052183A">
      <w:pPr>
        <w:widowControl w:val="0"/>
        <w:tabs>
          <w:tab w:val="left" w:pos="1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color w:val="000000"/>
        </w:rPr>
        <w:t xml:space="preserve">Глава Отрадовского </w:t>
      </w:r>
    </w:p>
    <w:p w:rsidR="0052183A" w:rsidRPr="0052183A" w:rsidRDefault="0052183A" w:rsidP="0052183A">
      <w:pPr>
        <w:widowControl w:val="0"/>
        <w:tabs>
          <w:tab w:val="left" w:pos="1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2183A">
        <w:rPr>
          <w:rFonts w:ascii="Times New Roman" w:hAnsi="Times New Roman"/>
        </w:rPr>
        <w:tab/>
      </w:r>
      <w:r w:rsidRPr="0052183A">
        <w:rPr>
          <w:rFonts w:ascii="Times New Roman" w:hAnsi="Times New Roman"/>
          <w:color w:val="000000"/>
        </w:rPr>
        <w:t>сельского поселения                                              С.Г.Матишов</w:t>
      </w:r>
    </w:p>
    <w:p w:rsidR="00ED306D" w:rsidRDefault="00ED306D" w:rsidP="00ED306D">
      <w:pPr>
        <w:pStyle w:val="ae"/>
      </w:pPr>
    </w:p>
    <w:p w:rsidR="00AE33B7" w:rsidRDefault="00AE33B7" w:rsidP="00AE33B7">
      <w:pPr>
        <w:pStyle w:val="af"/>
      </w:pPr>
    </w:p>
    <w:p w:rsidR="00AE33B7" w:rsidRDefault="00AE33B7" w:rsidP="00AE33B7">
      <w:pPr>
        <w:pStyle w:val="ab"/>
      </w:pPr>
    </w:p>
    <w:p w:rsidR="00AE33B7" w:rsidRDefault="00AE33B7" w:rsidP="00AE33B7">
      <w:pPr>
        <w:pStyle w:val="ab"/>
      </w:pPr>
    </w:p>
    <w:p w:rsidR="00AE33B7" w:rsidRPr="00AE33B7" w:rsidRDefault="00AE33B7" w:rsidP="00AE33B7">
      <w:pPr>
        <w:pStyle w:val="ab"/>
      </w:pPr>
    </w:p>
    <w:tbl>
      <w:tblPr>
        <w:tblW w:w="10511" w:type="dxa"/>
        <w:tblInd w:w="87" w:type="dxa"/>
        <w:tblLayout w:type="fixed"/>
        <w:tblLook w:val="04A0"/>
      </w:tblPr>
      <w:tblGrid>
        <w:gridCol w:w="5408"/>
        <w:gridCol w:w="1144"/>
        <w:gridCol w:w="557"/>
        <w:gridCol w:w="1146"/>
        <w:gridCol w:w="555"/>
        <w:gridCol w:w="1148"/>
        <w:gridCol w:w="553"/>
      </w:tblGrid>
      <w:tr w:rsidR="001F0DAC" w:rsidRPr="001F0DAC" w:rsidTr="00131A46">
        <w:trPr>
          <w:trHeight w:val="315"/>
        </w:trPr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DAC" w:rsidRPr="001F0DAC" w:rsidRDefault="001F0DAC" w:rsidP="00131A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DAC" w:rsidRPr="001F0DAC" w:rsidRDefault="001F0DAC" w:rsidP="00131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DAC">
              <w:rPr>
                <w:rFonts w:ascii="Times New Roman" w:hAnsi="Times New Roman"/>
              </w:rPr>
              <w:t>Приложение 13</w:t>
            </w:r>
          </w:p>
        </w:tc>
      </w:tr>
      <w:tr w:rsidR="001F0DAC" w:rsidRPr="001F0DAC" w:rsidTr="00131A46">
        <w:trPr>
          <w:trHeight w:val="952"/>
        </w:trPr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DAC" w:rsidRPr="001F0DAC" w:rsidRDefault="001F0DAC" w:rsidP="00131A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DAC" w:rsidRPr="001F0DAC" w:rsidRDefault="001F0DAC" w:rsidP="00131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DAC">
              <w:rPr>
                <w:rFonts w:ascii="Times New Roman" w:hAnsi="Times New Roman"/>
              </w:rPr>
              <w:t xml:space="preserve">к  Решению Собрания депутатов Отрадовского сельского поселения  </w:t>
            </w:r>
          </w:p>
          <w:p w:rsidR="001F0DAC" w:rsidRPr="001F0DAC" w:rsidRDefault="001F0DAC" w:rsidP="00131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DAC">
              <w:rPr>
                <w:rFonts w:ascii="Times New Roman" w:hAnsi="Times New Roman"/>
              </w:rPr>
              <w:t>от 29.08.2013г. № 28 "О внесении изменений в бюджет Отрадовского сельского поселения Азовского района на 2013 год и на плановый период 2014 и 2015гг"</w:t>
            </w:r>
          </w:p>
        </w:tc>
      </w:tr>
      <w:tr w:rsidR="001F0DAC" w:rsidRPr="001F0DAC" w:rsidTr="00131A46">
        <w:trPr>
          <w:trHeight w:val="129"/>
        </w:trPr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DAC" w:rsidRPr="001F0DAC" w:rsidRDefault="001F0DAC" w:rsidP="00131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DAC" w:rsidRPr="001F0DAC" w:rsidRDefault="001F0DAC" w:rsidP="00131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DAC" w:rsidRPr="001F0DAC" w:rsidRDefault="001F0DAC" w:rsidP="00131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DAC" w:rsidRPr="001F0DAC" w:rsidRDefault="001F0DAC" w:rsidP="00131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DAC" w:rsidRPr="001F0DAC" w:rsidRDefault="001F0DAC" w:rsidP="00131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F0DAC" w:rsidRPr="001F0DAC" w:rsidTr="00131A46">
        <w:trPr>
          <w:trHeight w:val="263"/>
        </w:trPr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DAC" w:rsidRPr="001F0DAC" w:rsidRDefault="001F0DAC" w:rsidP="00131A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DAC" w:rsidRPr="001F0DAC" w:rsidRDefault="001F0DAC" w:rsidP="00131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F0DAC" w:rsidRPr="001F0DAC" w:rsidTr="00131A46">
        <w:trPr>
          <w:trHeight w:val="967"/>
        </w:trPr>
        <w:tc>
          <w:tcPr>
            <w:tcW w:w="105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DAC" w:rsidRPr="001F0DAC" w:rsidRDefault="001F0DAC" w:rsidP="00131A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DAC">
              <w:rPr>
                <w:rFonts w:ascii="Times New Roman" w:hAnsi="Times New Roman"/>
                <w:b/>
                <w:bCs/>
              </w:rPr>
              <w:t>Распределение бюджетных средств в бюджете поселения для софинансирования расходных обязательств, возникающих при выполнении полномочий органов местного самоуправления по вопросам местного значения, на 2013 год</w:t>
            </w:r>
          </w:p>
        </w:tc>
      </w:tr>
      <w:tr w:rsidR="001F0DAC" w:rsidRPr="001F0DAC" w:rsidTr="00131A46">
        <w:trPr>
          <w:trHeight w:val="106"/>
        </w:trPr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DAC" w:rsidRPr="001F0DAC" w:rsidRDefault="001F0DAC" w:rsidP="00131A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DAC" w:rsidRPr="001F0DAC" w:rsidRDefault="001F0DAC" w:rsidP="00131A4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DAC" w:rsidRPr="001F0DAC" w:rsidRDefault="001F0DAC" w:rsidP="00131A4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DAC" w:rsidRPr="001F0DAC" w:rsidRDefault="001F0DAC" w:rsidP="00131A4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F0DAC">
              <w:rPr>
                <w:rFonts w:ascii="Times New Roman" w:hAnsi="Times New Roman"/>
              </w:rPr>
              <w:t>(тыс.руб.)</w:t>
            </w:r>
          </w:p>
        </w:tc>
      </w:tr>
      <w:tr w:rsidR="001F0DAC" w:rsidRPr="001F0DAC" w:rsidTr="00131A46">
        <w:trPr>
          <w:trHeight w:val="1160"/>
        </w:trPr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AC" w:rsidRPr="001F0DAC" w:rsidRDefault="001F0DAC" w:rsidP="00131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DAC">
              <w:rPr>
                <w:rFonts w:ascii="Times New Roman" w:hAnsi="Times New Roman"/>
              </w:rPr>
              <w:t>Наименование муниципальных образований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AC" w:rsidRPr="001F0DAC" w:rsidRDefault="001F0DAC" w:rsidP="00131A4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F0DAC">
              <w:rPr>
                <w:rFonts w:ascii="Times New Roman" w:hAnsi="Times New Roman"/>
              </w:rPr>
              <w:t>в целях софинансирования особо важных и (или) контролируемых Администрацией Ростовской области объектов и направлений расходования средств</w:t>
            </w:r>
          </w:p>
        </w:tc>
      </w:tr>
      <w:tr w:rsidR="001F0DAC" w:rsidRPr="001F0DAC" w:rsidTr="00131A46">
        <w:trPr>
          <w:trHeight w:val="270"/>
        </w:trPr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AC" w:rsidRPr="001F0DAC" w:rsidRDefault="001F0DAC" w:rsidP="00131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DAC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AC" w:rsidRPr="001F0DAC" w:rsidRDefault="001F0DAC" w:rsidP="00131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DAC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AC" w:rsidRPr="001F0DAC" w:rsidRDefault="001F0DAC" w:rsidP="00131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DAC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AC" w:rsidRPr="001F0DAC" w:rsidRDefault="001F0DAC" w:rsidP="00131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DAC">
              <w:rPr>
                <w:rFonts w:ascii="Times New Roman" w:hAnsi="Times New Roman"/>
              </w:rPr>
              <w:t>5</w:t>
            </w:r>
          </w:p>
        </w:tc>
      </w:tr>
      <w:tr w:rsidR="001F0DAC" w:rsidRPr="001F0DAC" w:rsidTr="00131A46">
        <w:trPr>
          <w:trHeight w:val="643"/>
        </w:trPr>
        <w:tc>
          <w:tcPr>
            <w:tcW w:w="5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AC" w:rsidRPr="001F0DAC" w:rsidRDefault="001F0DAC" w:rsidP="00131A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DAC">
              <w:rPr>
                <w:rFonts w:ascii="Times New Roman" w:hAnsi="Times New Roman"/>
                <w:b/>
                <w:bCs/>
              </w:rPr>
              <w:t>Всего в бюджете Отрадовского</w:t>
            </w:r>
          </w:p>
          <w:p w:rsidR="001F0DAC" w:rsidRPr="001F0DAC" w:rsidRDefault="001F0DAC" w:rsidP="00131A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DAC">
              <w:rPr>
                <w:rFonts w:ascii="Times New Roman" w:hAnsi="Times New Roman"/>
                <w:b/>
                <w:bCs/>
              </w:rPr>
              <w:t xml:space="preserve"> сельского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AC" w:rsidRPr="001F0DAC" w:rsidRDefault="001F0DAC" w:rsidP="00131A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DAC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AC" w:rsidRPr="001F0DAC" w:rsidRDefault="001F0DAC" w:rsidP="00131A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DAC">
              <w:rPr>
                <w:rFonts w:ascii="Times New Roman" w:hAnsi="Times New Roman"/>
                <w:b/>
                <w:bCs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AC" w:rsidRPr="001F0DAC" w:rsidRDefault="001F0DAC" w:rsidP="00131A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0DAC">
              <w:rPr>
                <w:rFonts w:ascii="Times New Roman" w:hAnsi="Times New Roman"/>
                <w:b/>
                <w:bCs/>
              </w:rPr>
              <w:t>Местный бюджет</w:t>
            </w:r>
          </w:p>
        </w:tc>
      </w:tr>
      <w:tr w:rsidR="001F0DAC" w:rsidRPr="001F0DAC" w:rsidTr="00131A46">
        <w:trPr>
          <w:trHeight w:val="366"/>
        </w:trPr>
        <w:tc>
          <w:tcPr>
            <w:tcW w:w="5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AC" w:rsidRPr="001F0DAC" w:rsidRDefault="001F0DAC" w:rsidP="00131A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AC" w:rsidRPr="001F0DAC" w:rsidRDefault="001F0DAC" w:rsidP="00131A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F0DAC" w:rsidRPr="001F0DAC" w:rsidRDefault="001F0DAC" w:rsidP="00131A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0DAC">
              <w:rPr>
                <w:rFonts w:ascii="Times New Roman" w:hAnsi="Times New Roman"/>
                <w:b/>
              </w:rPr>
              <w:t>5852,8</w:t>
            </w:r>
          </w:p>
          <w:p w:rsidR="001F0DAC" w:rsidRPr="001F0DAC" w:rsidRDefault="001F0DAC" w:rsidP="00131A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AC" w:rsidRPr="001F0DAC" w:rsidRDefault="001F0DAC" w:rsidP="00131A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0DAC">
              <w:rPr>
                <w:rFonts w:ascii="Times New Roman" w:hAnsi="Times New Roman"/>
                <w:b/>
              </w:rPr>
              <w:t>5587,4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AC" w:rsidRPr="001F0DAC" w:rsidRDefault="001F0DAC" w:rsidP="00131A4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F0DAC">
              <w:rPr>
                <w:rFonts w:ascii="Times New Roman" w:hAnsi="Times New Roman"/>
                <w:b/>
              </w:rPr>
              <w:t xml:space="preserve">        265,4</w:t>
            </w:r>
          </w:p>
        </w:tc>
      </w:tr>
      <w:tr w:rsidR="001F0DAC" w:rsidRPr="001F0DAC" w:rsidTr="00131A46">
        <w:trPr>
          <w:trHeight w:val="1096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AC" w:rsidRPr="001F0DAC" w:rsidRDefault="001F0DAC" w:rsidP="00131A46">
            <w:pPr>
              <w:jc w:val="center"/>
              <w:rPr>
                <w:rFonts w:ascii="Times New Roman" w:hAnsi="Times New Roman"/>
              </w:rPr>
            </w:pPr>
            <w:r w:rsidRPr="001F0DAC">
              <w:rPr>
                <w:rFonts w:ascii="Times New Roman" w:hAnsi="Times New Roman"/>
              </w:rPr>
              <w:lastRenderedPageBreak/>
              <w:t>«Учреждения культуры и мероприятия в сфере культуры и кинематографии»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AC" w:rsidRPr="001F0DAC" w:rsidRDefault="001F0DAC" w:rsidP="00131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DAC">
              <w:rPr>
                <w:rFonts w:ascii="Times New Roman" w:hAnsi="Times New Roman"/>
              </w:rPr>
              <w:t>339,1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AC" w:rsidRPr="001F0DAC" w:rsidRDefault="001F0DAC" w:rsidP="00131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DAC">
              <w:rPr>
                <w:rFonts w:ascii="Times New Roman" w:hAnsi="Times New Roman"/>
              </w:rPr>
              <w:t>339,1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DAC" w:rsidRPr="001F0DAC" w:rsidRDefault="001F0DAC" w:rsidP="00131A46">
            <w:pPr>
              <w:spacing w:after="0" w:line="240" w:lineRule="auto"/>
              <w:rPr>
                <w:rFonts w:ascii="Times New Roman" w:hAnsi="Times New Roman"/>
              </w:rPr>
            </w:pPr>
            <w:r w:rsidRPr="001F0DAC">
              <w:rPr>
                <w:rFonts w:ascii="Times New Roman" w:hAnsi="Times New Roman"/>
              </w:rPr>
              <w:t>0,0</w:t>
            </w:r>
          </w:p>
        </w:tc>
      </w:tr>
      <w:tr w:rsidR="001F0DAC" w:rsidRPr="001F0DAC" w:rsidTr="00131A46">
        <w:trPr>
          <w:trHeight w:val="1537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AC" w:rsidRPr="001F0DAC" w:rsidRDefault="001F0DAC" w:rsidP="00131A46">
            <w:pPr>
              <w:widowControl w:val="0"/>
              <w:tabs>
                <w:tab w:val="left" w:pos="90"/>
                <w:tab w:val="center" w:pos="6112"/>
                <w:tab w:val="center" w:pos="6705"/>
                <w:tab w:val="center" w:pos="7590"/>
                <w:tab w:val="right" w:pos="106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F0DAC">
              <w:rPr>
                <w:rFonts w:ascii="Times New Roman" w:hAnsi="Times New Roman"/>
                <w:bCs/>
                <w:color w:val="000000"/>
              </w:rPr>
              <w:t xml:space="preserve">Областная долгосрочная целевая </w:t>
            </w:r>
            <w:r w:rsidRPr="001F0DAC">
              <w:rPr>
                <w:rFonts w:ascii="Times New Roman" w:hAnsi="Times New Roman"/>
              </w:rPr>
              <w:tab/>
            </w:r>
            <w:r w:rsidRPr="001F0DAC">
              <w:rPr>
                <w:rFonts w:ascii="Times New Roman" w:hAnsi="Times New Roman"/>
                <w:bCs/>
                <w:color w:val="000000"/>
              </w:rPr>
              <w:t>04</w:t>
            </w:r>
            <w:r w:rsidRPr="001F0DAC">
              <w:rPr>
                <w:rFonts w:ascii="Times New Roman" w:hAnsi="Times New Roman"/>
              </w:rPr>
              <w:tab/>
            </w:r>
            <w:r w:rsidRPr="001F0DAC">
              <w:rPr>
                <w:rFonts w:ascii="Times New Roman" w:hAnsi="Times New Roman"/>
                <w:bCs/>
                <w:color w:val="000000"/>
              </w:rPr>
              <w:t>09</w:t>
            </w:r>
            <w:r w:rsidRPr="001F0DAC">
              <w:rPr>
                <w:rFonts w:ascii="Times New Roman" w:hAnsi="Times New Roman"/>
              </w:rPr>
              <w:tab/>
            </w:r>
            <w:r w:rsidRPr="001F0DAC">
              <w:rPr>
                <w:rFonts w:ascii="Times New Roman" w:hAnsi="Times New Roman"/>
                <w:bCs/>
                <w:color w:val="000000"/>
              </w:rPr>
              <w:t>5222700</w:t>
            </w:r>
            <w:r w:rsidRPr="001F0DAC">
              <w:rPr>
                <w:rFonts w:ascii="Times New Roman" w:hAnsi="Times New Roman"/>
              </w:rPr>
              <w:tab/>
            </w:r>
            <w:r w:rsidRPr="001F0DAC">
              <w:rPr>
                <w:rFonts w:ascii="Times New Roman" w:hAnsi="Times New Roman"/>
                <w:bCs/>
                <w:color w:val="000000"/>
              </w:rPr>
              <w:t>5 325,1</w:t>
            </w:r>
          </w:p>
          <w:p w:rsidR="001F0DAC" w:rsidRPr="001F0DAC" w:rsidRDefault="001F0DAC" w:rsidP="00131A4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F0DAC">
              <w:rPr>
                <w:rFonts w:ascii="Times New Roman" w:hAnsi="Times New Roman"/>
              </w:rPr>
              <w:tab/>
            </w:r>
            <w:r w:rsidRPr="001F0DAC">
              <w:rPr>
                <w:rFonts w:ascii="Times New Roman" w:hAnsi="Times New Roman"/>
                <w:bCs/>
                <w:color w:val="000000"/>
              </w:rPr>
              <w:t xml:space="preserve">программа «Развитие сети автомобильных </w:t>
            </w:r>
          </w:p>
          <w:p w:rsidR="001F0DAC" w:rsidRPr="001F0DAC" w:rsidRDefault="001F0DAC" w:rsidP="00131A4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F0DAC">
              <w:rPr>
                <w:rFonts w:ascii="Times New Roman" w:hAnsi="Times New Roman"/>
              </w:rPr>
              <w:tab/>
            </w:r>
            <w:r w:rsidRPr="001F0DAC">
              <w:rPr>
                <w:rFonts w:ascii="Times New Roman" w:hAnsi="Times New Roman"/>
                <w:bCs/>
                <w:color w:val="000000"/>
              </w:rPr>
              <w:t xml:space="preserve">дорог общего пользования в Ростовской </w:t>
            </w:r>
          </w:p>
          <w:p w:rsidR="001F0DAC" w:rsidRPr="001F0DAC" w:rsidRDefault="001F0DAC" w:rsidP="00131A4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F0DAC">
              <w:rPr>
                <w:rFonts w:ascii="Times New Roman" w:hAnsi="Times New Roman"/>
              </w:rPr>
              <w:tab/>
            </w:r>
            <w:r w:rsidRPr="001F0DAC">
              <w:rPr>
                <w:rFonts w:ascii="Times New Roman" w:hAnsi="Times New Roman"/>
                <w:bCs/>
                <w:color w:val="000000"/>
              </w:rPr>
              <w:t>области на 2010-2014 годы»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AC" w:rsidRPr="001F0DAC" w:rsidRDefault="001F0DAC" w:rsidP="00131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DAC">
              <w:rPr>
                <w:rFonts w:ascii="Times New Roman" w:hAnsi="Times New Roman"/>
              </w:rPr>
              <w:t>5115,9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AC" w:rsidRPr="001F0DAC" w:rsidRDefault="001F0DAC" w:rsidP="00131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DAC">
              <w:rPr>
                <w:rFonts w:ascii="Times New Roman" w:hAnsi="Times New Roman"/>
              </w:rPr>
              <w:t>4860,1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DAC" w:rsidRPr="001F0DAC" w:rsidRDefault="001F0DAC" w:rsidP="00131A46">
            <w:pPr>
              <w:spacing w:after="0" w:line="240" w:lineRule="auto"/>
              <w:rPr>
                <w:rFonts w:ascii="Times New Roman" w:hAnsi="Times New Roman"/>
              </w:rPr>
            </w:pPr>
            <w:r w:rsidRPr="001F0DAC">
              <w:rPr>
                <w:rFonts w:ascii="Times New Roman" w:hAnsi="Times New Roman"/>
              </w:rPr>
              <w:t>255,8</w:t>
            </w:r>
          </w:p>
        </w:tc>
      </w:tr>
      <w:tr w:rsidR="001F0DAC" w:rsidRPr="001F0DAC" w:rsidTr="00131A46">
        <w:trPr>
          <w:trHeight w:val="1537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AC" w:rsidRPr="001F0DAC" w:rsidRDefault="001F0DAC" w:rsidP="00131A46">
            <w:pPr>
              <w:jc w:val="center"/>
              <w:rPr>
                <w:rFonts w:ascii="Times New Roman" w:hAnsi="Times New Roman"/>
              </w:rPr>
            </w:pPr>
            <w:r w:rsidRPr="001F0DAC">
              <w:rPr>
                <w:rFonts w:ascii="Times New Roman" w:hAnsi="Times New Roman"/>
              </w:rPr>
              <w:t>Областная долгосрочная целевая программа «Развитие водохозяйственного комплекса Ростовской области в 2013-2020 годах»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AC" w:rsidRPr="001F0DAC" w:rsidRDefault="001F0DAC" w:rsidP="00131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DAC">
              <w:rPr>
                <w:rFonts w:ascii="Times New Roman" w:hAnsi="Times New Roman"/>
              </w:rPr>
              <w:t>188,6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AC" w:rsidRPr="001F0DAC" w:rsidRDefault="001F0DAC" w:rsidP="00131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DAC">
              <w:rPr>
                <w:rFonts w:ascii="Times New Roman" w:hAnsi="Times New Roman"/>
              </w:rPr>
              <w:t>179,0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DAC" w:rsidRPr="001F0DAC" w:rsidRDefault="001F0DAC" w:rsidP="00131A46">
            <w:pPr>
              <w:spacing w:after="0" w:line="240" w:lineRule="auto"/>
              <w:rPr>
                <w:rFonts w:ascii="Times New Roman" w:hAnsi="Times New Roman"/>
              </w:rPr>
            </w:pPr>
            <w:r w:rsidRPr="001F0DAC">
              <w:rPr>
                <w:rFonts w:ascii="Times New Roman" w:hAnsi="Times New Roman"/>
              </w:rPr>
              <w:t>9,6</w:t>
            </w:r>
          </w:p>
        </w:tc>
      </w:tr>
      <w:tr w:rsidR="001F0DAC" w:rsidRPr="001F0DAC" w:rsidTr="00131A46">
        <w:trPr>
          <w:trHeight w:val="1696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5479" w:type="dxa"/>
              <w:tblInd w:w="5" w:type="dxa"/>
              <w:tblLayout w:type="fixed"/>
              <w:tblLook w:val="04A0"/>
            </w:tblPr>
            <w:tblGrid>
              <w:gridCol w:w="5479"/>
            </w:tblGrid>
            <w:tr w:rsidR="001F0DAC" w:rsidRPr="001F0DAC" w:rsidTr="00131A46">
              <w:trPr>
                <w:trHeight w:val="2122"/>
              </w:trPr>
              <w:tc>
                <w:tcPr>
                  <w:tcW w:w="547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0DAC" w:rsidRPr="001F0DAC" w:rsidRDefault="001F0DAC" w:rsidP="00131A46">
                  <w:pPr>
                    <w:rPr>
                      <w:rFonts w:ascii="Times New Roman" w:hAnsi="Times New Roman"/>
                    </w:rPr>
                  </w:pPr>
                  <w:r w:rsidRPr="001F0DAC">
                    <w:rPr>
                      <w:rFonts w:ascii="Times New Roman" w:hAnsi="Times New Roman"/>
                    </w:rPr>
                    <w:t>Содержание внутрипоселковых дорог общего пользования</w:t>
                  </w:r>
                </w:p>
              </w:tc>
            </w:tr>
          </w:tbl>
          <w:p w:rsidR="001F0DAC" w:rsidRPr="001F0DAC" w:rsidRDefault="001F0DAC" w:rsidP="00131A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AC" w:rsidRPr="001F0DAC" w:rsidRDefault="001F0DAC" w:rsidP="00131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F0DAC" w:rsidRPr="001F0DAC" w:rsidRDefault="001F0DAC" w:rsidP="00131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DAC">
              <w:rPr>
                <w:rFonts w:ascii="Times New Roman" w:hAnsi="Times New Roman"/>
              </w:rPr>
              <w:t>209,2</w:t>
            </w:r>
          </w:p>
          <w:p w:rsidR="001F0DAC" w:rsidRPr="001F0DAC" w:rsidRDefault="001F0DAC" w:rsidP="00131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AC" w:rsidRPr="001F0DAC" w:rsidRDefault="001F0DAC" w:rsidP="00131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DAC">
              <w:rPr>
                <w:rFonts w:ascii="Times New Roman" w:hAnsi="Times New Roman"/>
              </w:rPr>
              <w:t>209,2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DAC" w:rsidRPr="001F0DAC" w:rsidRDefault="001F0DAC" w:rsidP="00131A46">
            <w:pPr>
              <w:spacing w:after="0" w:line="240" w:lineRule="auto"/>
              <w:rPr>
                <w:rFonts w:ascii="Times New Roman" w:hAnsi="Times New Roman"/>
              </w:rPr>
            </w:pPr>
            <w:r w:rsidRPr="001F0DAC">
              <w:rPr>
                <w:rFonts w:ascii="Times New Roman" w:hAnsi="Times New Roman"/>
              </w:rPr>
              <w:t xml:space="preserve">        0,0</w:t>
            </w:r>
          </w:p>
        </w:tc>
      </w:tr>
      <w:tr w:rsidR="001F0DAC" w:rsidRPr="001F0DAC" w:rsidTr="00131A46">
        <w:trPr>
          <w:trHeight w:val="315"/>
        </w:trPr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DAC" w:rsidRPr="001F0DAC" w:rsidRDefault="001F0DAC" w:rsidP="00131A4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F0DAC" w:rsidRPr="001F0DAC" w:rsidRDefault="001F0DAC" w:rsidP="00131A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DAC" w:rsidRPr="001F0DAC" w:rsidRDefault="001F0DAC" w:rsidP="00131A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DAC" w:rsidRPr="001F0DAC" w:rsidRDefault="001F0DAC" w:rsidP="00131A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DAC" w:rsidRPr="001F0DAC" w:rsidRDefault="001F0DAC" w:rsidP="00131A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DAC" w:rsidRPr="001F0DAC" w:rsidRDefault="001F0DAC" w:rsidP="00131A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C7529" w:rsidRPr="001F0DAC" w:rsidRDefault="009C7529" w:rsidP="009C7529">
      <w:pPr>
        <w:rPr>
          <w:rFonts w:ascii="Times New Roman" w:hAnsi="Times New Roman"/>
        </w:rPr>
      </w:pPr>
      <w:r w:rsidRPr="001F0DAC">
        <w:rPr>
          <w:rFonts w:ascii="Times New Roman" w:hAnsi="Times New Roman"/>
        </w:rPr>
        <w:tab/>
        <w:t>Глава Отрадовского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сельского поселения                                  С.Г.Матишов</w:t>
      </w:r>
      <w:r w:rsidRPr="00AD5676">
        <w:rPr>
          <w:rFonts w:ascii="Times New Roman" w:hAnsi="Times New Roman"/>
        </w:rPr>
        <w:tab/>
      </w:r>
    </w:p>
    <w:p w:rsidR="009C7529" w:rsidRPr="00AD5676" w:rsidRDefault="009C7529" w:rsidP="009C7529">
      <w:pPr>
        <w:pStyle w:val="ae"/>
        <w:tabs>
          <w:tab w:val="left" w:pos="8025"/>
        </w:tabs>
        <w:jc w:val="left"/>
        <w:rPr>
          <w:sz w:val="22"/>
          <w:szCs w:val="22"/>
        </w:rPr>
      </w:pPr>
      <w:r w:rsidRPr="00AD5676">
        <w:rPr>
          <w:sz w:val="22"/>
          <w:szCs w:val="22"/>
        </w:rPr>
        <w:tab/>
      </w:r>
    </w:p>
    <w:p w:rsidR="009C7529" w:rsidRDefault="009C7529" w:rsidP="009C7529">
      <w:pPr>
        <w:pStyle w:val="ae"/>
        <w:tabs>
          <w:tab w:val="left" w:pos="8025"/>
        </w:tabs>
        <w:jc w:val="left"/>
        <w:rPr>
          <w:sz w:val="28"/>
          <w:szCs w:val="28"/>
        </w:rPr>
      </w:pPr>
    </w:p>
    <w:p w:rsidR="009C7529" w:rsidRDefault="009C7529" w:rsidP="009C7529">
      <w:pPr>
        <w:pStyle w:val="ae"/>
        <w:tabs>
          <w:tab w:val="left" w:pos="8025"/>
        </w:tabs>
        <w:jc w:val="left"/>
        <w:rPr>
          <w:sz w:val="28"/>
          <w:szCs w:val="28"/>
        </w:rPr>
      </w:pPr>
    </w:p>
    <w:p w:rsidR="009C7529" w:rsidRDefault="009C7529" w:rsidP="009C7529">
      <w:pPr>
        <w:pStyle w:val="ae"/>
        <w:tabs>
          <w:tab w:val="left" w:pos="8025"/>
        </w:tabs>
        <w:jc w:val="left"/>
        <w:rPr>
          <w:sz w:val="28"/>
          <w:szCs w:val="28"/>
        </w:rPr>
      </w:pPr>
    </w:p>
    <w:p w:rsidR="009C7529" w:rsidRDefault="009C7529" w:rsidP="009C7529">
      <w:pPr>
        <w:pStyle w:val="ae"/>
        <w:tabs>
          <w:tab w:val="left" w:pos="8025"/>
        </w:tabs>
        <w:jc w:val="left"/>
        <w:rPr>
          <w:sz w:val="28"/>
          <w:szCs w:val="28"/>
        </w:rPr>
      </w:pPr>
    </w:p>
    <w:p w:rsidR="009C7529" w:rsidRDefault="009C7529" w:rsidP="009C7529">
      <w:pPr>
        <w:pStyle w:val="ae"/>
        <w:tabs>
          <w:tab w:val="left" w:pos="8025"/>
        </w:tabs>
        <w:jc w:val="left"/>
        <w:rPr>
          <w:sz w:val="28"/>
          <w:szCs w:val="28"/>
        </w:rPr>
      </w:pPr>
    </w:p>
    <w:p w:rsidR="009C7529" w:rsidRDefault="009C7529" w:rsidP="009C7529">
      <w:pPr>
        <w:pStyle w:val="ae"/>
        <w:tabs>
          <w:tab w:val="left" w:pos="8025"/>
        </w:tabs>
        <w:jc w:val="left"/>
        <w:rPr>
          <w:sz w:val="28"/>
          <w:szCs w:val="28"/>
        </w:rPr>
      </w:pPr>
    </w:p>
    <w:p w:rsidR="009C7529" w:rsidRDefault="009C7529" w:rsidP="009C7529">
      <w:pPr>
        <w:pStyle w:val="ae"/>
        <w:tabs>
          <w:tab w:val="left" w:pos="8025"/>
        </w:tabs>
        <w:jc w:val="left"/>
        <w:rPr>
          <w:sz w:val="28"/>
          <w:szCs w:val="28"/>
        </w:rPr>
      </w:pPr>
    </w:p>
    <w:p w:rsidR="009C7529" w:rsidRDefault="009C7529" w:rsidP="009C7529">
      <w:pPr>
        <w:pStyle w:val="ae"/>
        <w:tabs>
          <w:tab w:val="left" w:pos="8025"/>
        </w:tabs>
        <w:jc w:val="left"/>
        <w:rPr>
          <w:sz w:val="28"/>
          <w:szCs w:val="28"/>
        </w:rPr>
      </w:pPr>
    </w:p>
    <w:p w:rsidR="009C7529" w:rsidRPr="00B84C78" w:rsidRDefault="009C7529" w:rsidP="009C7529">
      <w:pPr>
        <w:pStyle w:val="ae"/>
        <w:tabs>
          <w:tab w:val="left" w:pos="8025"/>
        </w:tabs>
        <w:jc w:val="left"/>
        <w:rPr>
          <w:sz w:val="22"/>
          <w:szCs w:val="22"/>
        </w:rPr>
      </w:pPr>
    </w:p>
    <w:p w:rsidR="00B84C78" w:rsidRPr="00B84C78" w:rsidRDefault="00B84C78" w:rsidP="00B84C78">
      <w:pPr>
        <w:widowControl w:val="0"/>
        <w:tabs>
          <w:tab w:val="center" w:pos="800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B84C78">
        <w:rPr>
          <w:rFonts w:ascii="Times New Roman" w:hAnsi="Times New Roman"/>
          <w:color w:val="000000"/>
        </w:rPr>
        <w:t>Приложение № 15</w:t>
      </w:r>
    </w:p>
    <w:p w:rsidR="00B84C78" w:rsidRPr="00B84C78" w:rsidRDefault="00B84C78" w:rsidP="00B84C78">
      <w:pPr>
        <w:widowControl w:val="0"/>
        <w:tabs>
          <w:tab w:val="center" w:pos="79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color w:val="000000"/>
        </w:rPr>
        <w:t xml:space="preserve">к решению Собрания депутатов </w:t>
      </w:r>
    </w:p>
    <w:p w:rsidR="00B84C78" w:rsidRPr="00B84C78" w:rsidRDefault="00B84C78" w:rsidP="00B84C78">
      <w:pPr>
        <w:widowControl w:val="0"/>
        <w:tabs>
          <w:tab w:val="center" w:pos="79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color w:val="000000"/>
        </w:rPr>
        <w:t xml:space="preserve">Отрадовского сельского поселения № 28 </w:t>
      </w:r>
    </w:p>
    <w:p w:rsidR="00B84C78" w:rsidRPr="00B84C78" w:rsidRDefault="00B84C78" w:rsidP="00B84C78">
      <w:pPr>
        <w:widowControl w:val="0"/>
        <w:tabs>
          <w:tab w:val="center" w:pos="79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color w:val="000000"/>
        </w:rPr>
        <w:t>от  29.08.2013г</w:t>
      </w:r>
    </w:p>
    <w:p w:rsidR="00B84C78" w:rsidRPr="00B84C78" w:rsidRDefault="00B84C78" w:rsidP="00B84C78">
      <w:pPr>
        <w:widowControl w:val="0"/>
        <w:tabs>
          <w:tab w:val="center" w:pos="79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color w:val="000000"/>
        </w:rPr>
        <w:t xml:space="preserve">«О внесении изменений в бюджет </w:t>
      </w:r>
    </w:p>
    <w:p w:rsidR="00B84C78" w:rsidRPr="00B84C78" w:rsidRDefault="00B84C78" w:rsidP="00B84C78">
      <w:pPr>
        <w:widowControl w:val="0"/>
        <w:tabs>
          <w:tab w:val="center" w:pos="79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color w:val="000000"/>
        </w:rPr>
        <w:t>Отрадовского сельского поселения на 2013 год</w:t>
      </w:r>
    </w:p>
    <w:p w:rsidR="00B84C78" w:rsidRPr="00B84C78" w:rsidRDefault="00B84C78" w:rsidP="00B84C78">
      <w:pPr>
        <w:widowControl w:val="0"/>
        <w:tabs>
          <w:tab w:val="center" w:pos="51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Распределение бюджетных ассигнований</w:t>
      </w:r>
    </w:p>
    <w:p w:rsidR="00B84C78" w:rsidRPr="00B84C78" w:rsidRDefault="00B84C78" w:rsidP="00B84C78">
      <w:pPr>
        <w:widowControl w:val="0"/>
        <w:tabs>
          <w:tab w:val="center" w:pos="51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по разделам и подразделам, целевым статьям</w:t>
      </w:r>
    </w:p>
    <w:p w:rsidR="00B84C78" w:rsidRPr="00B84C78" w:rsidRDefault="00B84C78" w:rsidP="00B84C78">
      <w:pPr>
        <w:widowControl w:val="0"/>
        <w:tabs>
          <w:tab w:val="center" w:pos="51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и видам расходов классификации расходов бюджетов на 2013 год</w:t>
      </w:r>
    </w:p>
    <w:p w:rsidR="00B84C78" w:rsidRPr="00B84C78" w:rsidRDefault="00B84C78" w:rsidP="00B84C78">
      <w:pPr>
        <w:widowControl w:val="0"/>
        <w:tabs>
          <w:tab w:val="left" w:pos="8736"/>
        </w:tabs>
        <w:autoSpaceDE w:val="0"/>
        <w:autoSpaceDN w:val="0"/>
        <w:adjustRightInd w:val="0"/>
        <w:spacing w:before="70"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(тыс. рублей)</w:t>
      </w:r>
    </w:p>
    <w:p w:rsidR="00B84C78" w:rsidRPr="00B84C78" w:rsidRDefault="00B84C78" w:rsidP="00B84C78">
      <w:pPr>
        <w:widowControl w:val="0"/>
        <w:tabs>
          <w:tab w:val="center" w:pos="2910"/>
          <w:tab w:val="center" w:pos="6105"/>
          <w:tab w:val="center" w:pos="6682"/>
          <w:tab w:val="center" w:pos="7575"/>
          <w:tab w:val="center" w:pos="8460"/>
          <w:tab w:val="center" w:pos="9697"/>
        </w:tabs>
        <w:autoSpaceDE w:val="0"/>
        <w:autoSpaceDN w:val="0"/>
        <w:adjustRightInd w:val="0"/>
        <w:spacing w:before="121"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Наименование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Рз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ПР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ЦСР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ВР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Сумма</w:t>
      </w:r>
    </w:p>
    <w:p w:rsidR="00B84C78" w:rsidRPr="00B84C78" w:rsidRDefault="00B84C78" w:rsidP="00B84C78">
      <w:pPr>
        <w:widowControl w:val="0"/>
        <w:tabs>
          <w:tab w:val="left" w:pos="90"/>
          <w:tab w:val="center" w:pos="6112"/>
          <w:tab w:val="right" w:pos="1065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ОБЩЕГОСУДАРСТВЕННЫЕ ВОПРОСЫ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01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3 592,5</w:t>
      </w:r>
    </w:p>
    <w:p w:rsidR="00B84C78" w:rsidRPr="00B84C78" w:rsidRDefault="00B84C78" w:rsidP="00B84C78">
      <w:pPr>
        <w:widowControl w:val="0"/>
        <w:tabs>
          <w:tab w:val="left" w:pos="90"/>
          <w:tab w:val="center" w:pos="6112"/>
          <w:tab w:val="center" w:pos="6705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Функционирование высшего должностного 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01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02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713,3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лица субъекта Российской Федерации и 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муниципального образования</w:t>
      </w:r>
    </w:p>
    <w:p w:rsidR="00B84C78" w:rsidRPr="00B84C78" w:rsidRDefault="00B84C78" w:rsidP="00B84C78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Руководство и управление в сфере 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01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02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0020000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713,3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установленных функций органов 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государственной власти субъектов </w:t>
      </w:r>
    </w:p>
    <w:p w:rsidR="00815B2C" w:rsidRDefault="00815B2C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Российской Федерации и органов местного 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самоуправления</w:t>
      </w:r>
    </w:p>
    <w:p w:rsidR="00B84C78" w:rsidRPr="00B84C78" w:rsidRDefault="00B84C78" w:rsidP="00B84C78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Глава муниципального образования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01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02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0020300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713,3</w:t>
      </w:r>
    </w:p>
    <w:p w:rsidR="00B84C78" w:rsidRPr="00B84C78" w:rsidRDefault="00B84C78" w:rsidP="00B84C78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Расходы на выплаты персоналу в целях 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01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02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0020300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100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713,3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обеспечения выполнения функций 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государственными (муниципальными) 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органами, казенными учреждениями, 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органами управления государственными 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внебюджетными фондами</w:t>
      </w:r>
    </w:p>
    <w:p w:rsidR="00B84C78" w:rsidRPr="00B84C78" w:rsidRDefault="00B84C78" w:rsidP="00B84C78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Расходы на выплаты персоналу 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01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02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0020300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120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713,3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государственных (муниципальных) органов</w:t>
      </w:r>
    </w:p>
    <w:p w:rsidR="00B84C78" w:rsidRPr="00B84C78" w:rsidRDefault="00B84C78" w:rsidP="00B84C78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Фонд оплаты труда и страховые взносы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01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02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0020300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121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686,6</w:t>
      </w:r>
    </w:p>
    <w:p w:rsidR="00B84C78" w:rsidRPr="00B84C78" w:rsidRDefault="00B84C78" w:rsidP="00B84C78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Иные выплаты персоналу, за исключением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01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02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0020300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122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26,7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 фонда оплаты труда</w:t>
      </w:r>
    </w:p>
    <w:p w:rsidR="00B84C78" w:rsidRPr="00B84C78" w:rsidRDefault="00B84C78" w:rsidP="00B84C78">
      <w:pPr>
        <w:widowControl w:val="0"/>
        <w:tabs>
          <w:tab w:val="left" w:pos="90"/>
          <w:tab w:val="center" w:pos="6112"/>
          <w:tab w:val="center" w:pos="6705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Функционирование Правительства 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01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04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2 780,8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Российской Федерации, высших 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исполнительных органов государственной 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власти субъектов Российской Федерации, 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местных администраций</w:t>
      </w:r>
    </w:p>
    <w:p w:rsidR="00B84C78" w:rsidRPr="00B84C78" w:rsidRDefault="00B84C78" w:rsidP="00B84C78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Руководство и управление в сфере 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01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04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0020000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2 780,6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установленных функций органов 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государственной власти субъектов 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Российской Федерации и органов местного 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самоуправления</w:t>
      </w:r>
    </w:p>
    <w:p w:rsidR="00815B2C" w:rsidRDefault="00B84C78" w:rsidP="00815B2C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Центральный аппарат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01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04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0020400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2 780,6</w:t>
      </w:r>
    </w:p>
    <w:p w:rsidR="00B84C78" w:rsidRPr="00B84C78" w:rsidRDefault="00B84C78" w:rsidP="00815B2C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Расходы на выплаты персоналу в целях 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01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04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0020400</w:t>
      </w:r>
      <w:r w:rsidR="00815B2C">
        <w:rPr>
          <w:rFonts w:ascii="Times New Roman" w:hAnsi="Times New Roman"/>
        </w:rPr>
        <w:t xml:space="preserve">   </w:t>
      </w:r>
      <w:r w:rsidRPr="00B84C78">
        <w:rPr>
          <w:rFonts w:ascii="Times New Roman" w:hAnsi="Times New Roman"/>
          <w:b/>
          <w:bCs/>
          <w:color w:val="000000"/>
        </w:rPr>
        <w:t>100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2 207,4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обеспечения выполнения функций 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государственными (муниципальными) 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органами, казенными учреждениями, 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органами управления государственными 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внебюджетными фондами</w:t>
      </w:r>
    </w:p>
    <w:p w:rsidR="00B84C78" w:rsidRPr="00B84C78" w:rsidRDefault="00B84C78" w:rsidP="00B84C78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Расходы на выплаты персоналу 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01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04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0020400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120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2 207,4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государственных (муниципальных) органов</w:t>
      </w:r>
    </w:p>
    <w:p w:rsidR="00B84C78" w:rsidRPr="00B84C78" w:rsidRDefault="00B84C78" w:rsidP="00B84C78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Фонд оплаты труда и страховые взносы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01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04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0020400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121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2 128,2</w:t>
      </w:r>
    </w:p>
    <w:p w:rsidR="00B84C78" w:rsidRPr="00B84C78" w:rsidRDefault="00B84C78" w:rsidP="00B84C78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Иные выплаты персоналу, за исключением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01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04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0020400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122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79,2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 фонда оплаты труда</w:t>
      </w:r>
    </w:p>
    <w:p w:rsidR="00B84C78" w:rsidRPr="00B84C78" w:rsidRDefault="00B84C78" w:rsidP="00B84C78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Закупка товаров, работ и услуг для 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01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04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0020400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200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555,5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государственных (муниципальных) нужд</w:t>
      </w:r>
    </w:p>
    <w:p w:rsidR="00B84C78" w:rsidRPr="00B84C78" w:rsidRDefault="00B84C78" w:rsidP="00B84C78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Иные закупки товаров, работ и услуг для 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01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04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0020400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240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555,5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государственных (муниципальных) нужд</w:t>
      </w:r>
    </w:p>
    <w:p w:rsidR="00B84C78" w:rsidRPr="00B84C78" w:rsidRDefault="00B84C78" w:rsidP="00B84C78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Закупка товаров, работ, услуг в сфере 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01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04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0020400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242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175,3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информационно-коммуникационных 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технологий</w:t>
      </w:r>
    </w:p>
    <w:p w:rsidR="00B84C78" w:rsidRPr="00B84C78" w:rsidRDefault="00B84C78" w:rsidP="00B84C78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для 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01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04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0020400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244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380,2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государственных (муниципальных) нужд</w:t>
      </w:r>
    </w:p>
    <w:p w:rsidR="00B84C78" w:rsidRPr="00B84C78" w:rsidRDefault="00B84C78" w:rsidP="00B84C78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Иные межбюджетные трансферты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01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04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0020400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540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13,7</w:t>
      </w:r>
    </w:p>
    <w:p w:rsidR="00B84C78" w:rsidRPr="00B84C78" w:rsidRDefault="00B84C78" w:rsidP="00B84C78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Уплата прочих налогов, сборов и иных 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01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04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0020400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852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4,0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платежей</w:t>
      </w:r>
    </w:p>
    <w:p w:rsidR="00B84C78" w:rsidRPr="00B84C78" w:rsidRDefault="00B84C78" w:rsidP="00B84C78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Межбюджетные трансферты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01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04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5210000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0,2</w:t>
      </w:r>
    </w:p>
    <w:p w:rsidR="00B84C78" w:rsidRPr="00B84C78" w:rsidRDefault="00B84C78" w:rsidP="00B84C78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Субвенции бюджетам муниципальных 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01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04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5210200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0,2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образований для финансового обеспечения 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расходных обязательств, возникающих при 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выполнении государственных полномочий 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Российской Федерации, субъектов 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Российской Федерации, переданных для 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осуществления органам местного 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самоуправления в установленном порядке</w:t>
      </w:r>
    </w:p>
    <w:p w:rsidR="00B84C78" w:rsidRPr="00B84C78" w:rsidRDefault="00B84C78" w:rsidP="00B84C78">
      <w:pPr>
        <w:widowControl w:val="0"/>
        <w:tabs>
          <w:tab w:val="right" w:pos="10594"/>
        </w:tabs>
        <w:autoSpaceDE w:val="0"/>
        <w:autoSpaceDN w:val="0"/>
        <w:adjustRightInd w:val="0"/>
        <w:spacing w:before="3678" w:after="0" w:line="240" w:lineRule="auto"/>
        <w:rPr>
          <w:rFonts w:ascii="Times New Roman" w:hAnsi="Times New Roman"/>
          <w:color w:val="000000"/>
        </w:rPr>
      </w:pPr>
      <w:r w:rsidRPr="00B84C78">
        <w:rPr>
          <w:rFonts w:ascii="Times New Roman" w:hAnsi="Times New Roman"/>
        </w:rPr>
        <w:lastRenderedPageBreak/>
        <w:tab/>
      </w:r>
    </w:p>
    <w:p w:rsidR="00B84C78" w:rsidRPr="00B84C78" w:rsidRDefault="00B84C78" w:rsidP="00B84C78">
      <w:pPr>
        <w:widowControl w:val="0"/>
        <w:tabs>
          <w:tab w:val="center" w:pos="2910"/>
          <w:tab w:val="center" w:pos="6105"/>
          <w:tab w:val="center" w:pos="6682"/>
          <w:tab w:val="center" w:pos="7575"/>
          <w:tab w:val="center" w:pos="8460"/>
          <w:tab w:val="center" w:pos="969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Наименование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Рз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ПР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ЦСР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ВР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Сумма</w:t>
      </w:r>
    </w:p>
    <w:p w:rsidR="00B84C78" w:rsidRPr="00B84C78" w:rsidRDefault="00B84C78" w:rsidP="00B84C78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Распределение субвенции бюджетам 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01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04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5210215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0,2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муниципальных районов,городских 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округов,городских и сельских поселений на 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2013 год на осуществление полномочий по 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определению перечня должностных лиц, 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уполномоченных составлять протоколы об 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административных правонарушениях, 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предусмотренных статьями 2.1 (в части 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нарушения должностными лицами 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муниципальных учреждений и 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муниципальных унитарных предприятий 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порядка и сроков рассмотрения обращений 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граждан), 2.2, 2.4, 2.7, 3.2, 3.3 (в части 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административных правонарушений, 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совершенных в отношении объектов 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культурного наследия (памятников истории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 и культуры) местного значения, их 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территорий, зон их охраны), 4.1,4.4, 5.1,5.2, 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6.2,6.3,6.4, 7.1, 7.2, 7.3 (в части нарушения 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установленных нормативными правовыми 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актами органов местного самоуправления 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правил организации пассажирских 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перевозок автомобильным транспортом), 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8.1-8.3, частью 2 статьи 9.1, статьей 9.3 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Областного закона от 25 октября 2002 года 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№ 273-ЗС «Об административных 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правонарушениях»</w:t>
      </w:r>
    </w:p>
    <w:p w:rsidR="00B84C78" w:rsidRPr="00B84C78" w:rsidRDefault="00B84C78" w:rsidP="00B84C78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84"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для 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01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04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5210215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244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0,2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государственных (муниципальных) нужд</w:t>
      </w:r>
    </w:p>
    <w:p w:rsidR="00B84C78" w:rsidRPr="00B84C78" w:rsidRDefault="00B84C78" w:rsidP="00B84C78">
      <w:pPr>
        <w:widowControl w:val="0"/>
        <w:tabs>
          <w:tab w:val="left" w:pos="90"/>
          <w:tab w:val="center" w:pos="6112"/>
          <w:tab w:val="center" w:pos="6705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Другие общегосударственные вопросы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01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13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98,4</w:t>
      </w:r>
    </w:p>
    <w:p w:rsidR="00B84C78" w:rsidRPr="00B84C78" w:rsidRDefault="00B84C78" w:rsidP="00B84C78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Реализация государственной политики в 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01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13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0900000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75,2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области приватизации и управления 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государственной и муниципальной 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собственностью</w:t>
      </w:r>
    </w:p>
    <w:p w:rsidR="00B84C78" w:rsidRPr="00B84C78" w:rsidRDefault="00B84C78" w:rsidP="00B84C78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Оценка недвижимости, признание прав и 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01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13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0900200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75,2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регулирование отношений по 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государственной собственности</w:t>
      </w:r>
    </w:p>
    <w:p w:rsidR="00B84C78" w:rsidRPr="00B84C78" w:rsidRDefault="00B84C78" w:rsidP="00B84C78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для 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01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13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0900200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244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75,2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государственных (муниципальных) нужд</w:t>
      </w:r>
    </w:p>
    <w:p w:rsidR="00B84C78" w:rsidRPr="00B84C78" w:rsidRDefault="00B84C78" w:rsidP="00B84C78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Реализация государственных функций, 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01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13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0920000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17,2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связанных с общегосударственным 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управлением</w:t>
      </w:r>
    </w:p>
    <w:p w:rsidR="00B84C78" w:rsidRPr="00B84C78" w:rsidRDefault="00B84C78" w:rsidP="00B84C78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Выполнение других обязательств 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01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13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0920300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17,2</w:t>
      </w:r>
    </w:p>
    <w:p w:rsidR="00B84C78" w:rsidRPr="00B84C78" w:rsidRDefault="00B84C78" w:rsidP="00B84C78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Иные бюджетные ассигнования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01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13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0920300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800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17,2</w:t>
      </w:r>
    </w:p>
    <w:p w:rsidR="00B84C78" w:rsidRPr="00B84C78" w:rsidRDefault="00B84C78" w:rsidP="00B84C78">
      <w:pPr>
        <w:widowControl w:val="0"/>
        <w:tabs>
          <w:tab w:val="center" w:pos="2910"/>
          <w:tab w:val="center" w:pos="6105"/>
          <w:tab w:val="center" w:pos="6682"/>
          <w:tab w:val="center" w:pos="7575"/>
          <w:tab w:val="center" w:pos="8460"/>
          <w:tab w:val="center" w:pos="969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</w:p>
    <w:p w:rsidR="00B84C78" w:rsidRPr="00B84C78" w:rsidRDefault="00B84C78" w:rsidP="00B84C78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Уплата налогов, сборов и иных платежей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01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13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0920300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850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17,2</w:t>
      </w:r>
    </w:p>
    <w:p w:rsidR="00B84C78" w:rsidRPr="00B84C78" w:rsidRDefault="00B84C78" w:rsidP="00B84C78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Уплата налога на имущество организаций и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01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13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0920300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851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10,2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 земельного налога</w:t>
      </w:r>
    </w:p>
    <w:p w:rsidR="00B84C78" w:rsidRPr="00B84C78" w:rsidRDefault="00B84C78" w:rsidP="00B84C78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Уплата прочих налогов, сборов и иных 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01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13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0920300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852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7,0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платежей</w:t>
      </w:r>
    </w:p>
    <w:p w:rsidR="00B84C78" w:rsidRPr="00B84C78" w:rsidRDefault="00B84C78" w:rsidP="00B84C78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Целевые программы муниципальных 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01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13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7950000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6,0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образований</w:t>
      </w:r>
    </w:p>
    <w:p w:rsidR="00B84C78" w:rsidRPr="00B84C78" w:rsidRDefault="00B84C78" w:rsidP="00B84C78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Муниципальная долгосрочная целевая 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01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13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7952753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6,0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программа "Развитие муниципальной 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службы в Отрадовском сельском поселении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 2012-2014годы"</w:t>
      </w:r>
    </w:p>
    <w:p w:rsidR="00B84C78" w:rsidRPr="00B84C78" w:rsidRDefault="00B84C78" w:rsidP="00B84C78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для 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01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13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7952753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244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6,0</w:t>
      </w:r>
    </w:p>
    <w:p w:rsidR="005935D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84C78">
        <w:rPr>
          <w:rFonts w:ascii="Times New Roman" w:hAnsi="Times New Roman"/>
        </w:rPr>
        <w:lastRenderedPageBreak/>
        <w:tab/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  <w:b/>
          <w:bCs/>
          <w:color w:val="000000"/>
        </w:rPr>
        <w:t>государственных (муниципальных) нужд</w:t>
      </w:r>
    </w:p>
    <w:p w:rsidR="00B84C78" w:rsidRPr="00B84C78" w:rsidRDefault="00B84C78" w:rsidP="00B84C78">
      <w:pPr>
        <w:widowControl w:val="0"/>
        <w:tabs>
          <w:tab w:val="left" w:pos="90"/>
          <w:tab w:val="center" w:pos="611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НАЦИОНАЛЬНАЯ ОБОРОНА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02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149,3</w:t>
      </w:r>
    </w:p>
    <w:p w:rsidR="00B84C78" w:rsidRPr="00B84C78" w:rsidRDefault="00B84C78" w:rsidP="00B84C78">
      <w:pPr>
        <w:widowControl w:val="0"/>
        <w:tabs>
          <w:tab w:val="left" w:pos="90"/>
          <w:tab w:val="center" w:pos="6112"/>
          <w:tab w:val="center" w:pos="6705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Мобилизационная и вневойсковая 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02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03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149,3</w:t>
      </w:r>
    </w:p>
    <w:p w:rsidR="00B84C78" w:rsidRPr="00B84C78" w:rsidRDefault="00B84C78" w:rsidP="00B84C78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Руководство и управление в сфере 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02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03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0010000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149,3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установленных функций</w:t>
      </w:r>
    </w:p>
    <w:p w:rsidR="00B84C78" w:rsidRPr="00B84C78" w:rsidRDefault="00B84C78" w:rsidP="00B84C78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Осуществление первичного воинского 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02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03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0013600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149,3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учета на территориях, где отсутствуют 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военные комиссариаты</w:t>
      </w:r>
    </w:p>
    <w:p w:rsidR="00B84C78" w:rsidRPr="00B84C78" w:rsidRDefault="00B84C78" w:rsidP="00B84C78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Фонд оплаты труда и страховые взносы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02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03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0013600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121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149,3</w:t>
      </w:r>
    </w:p>
    <w:p w:rsidR="00B84C78" w:rsidRPr="00B84C78" w:rsidRDefault="00B84C78" w:rsidP="00B84C78">
      <w:pPr>
        <w:widowControl w:val="0"/>
        <w:tabs>
          <w:tab w:val="left" w:pos="90"/>
          <w:tab w:val="center" w:pos="611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НАЦИОНАЛЬНАЯ БЕЗОПАСНОСТЬ И 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03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142,0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ПРАВООХРАНИТЕЛЬНАЯ </w:t>
      </w:r>
    </w:p>
    <w:p w:rsidR="00B84C78" w:rsidRPr="00B84C78" w:rsidRDefault="00B84C78" w:rsidP="00B84C78">
      <w:pPr>
        <w:widowControl w:val="0"/>
        <w:tabs>
          <w:tab w:val="left" w:pos="90"/>
          <w:tab w:val="center" w:pos="6112"/>
          <w:tab w:val="center" w:pos="6705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Защита населения и территории от 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03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09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142,0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чрезвычайных ситуаций природного и 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техногенного характера, гражданская </w:t>
      </w:r>
    </w:p>
    <w:p w:rsidR="00B84C78" w:rsidRPr="00B84C78" w:rsidRDefault="00B84C78" w:rsidP="00B84C78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Поисковые и аварийно-спасательные 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03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09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3020000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88,0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учреждения</w:t>
      </w:r>
    </w:p>
    <w:p w:rsidR="00B84C78" w:rsidRPr="00B84C78" w:rsidRDefault="00B84C78" w:rsidP="00B84C78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Обеспечение деятельности 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03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09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3029900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88,0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подведомственных учреждений</w:t>
      </w:r>
    </w:p>
    <w:p w:rsidR="00B84C78" w:rsidRPr="00B84C78" w:rsidRDefault="00B84C78" w:rsidP="00B84C78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Иные межбюджетные трансферты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03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09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3029900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540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88,0</w:t>
      </w:r>
    </w:p>
    <w:p w:rsidR="00B84C78" w:rsidRPr="00B84C78" w:rsidRDefault="00B84C78" w:rsidP="00B84C78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Целевые программы муниципальных 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03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09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7950000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54,0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образований</w:t>
      </w:r>
    </w:p>
    <w:p w:rsidR="00B84C78" w:rsidRPr="00B84C78" w:rsidRDefault="00B84C78" w:rsidP="00B84C78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Районная долгосрочная целевая программа 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03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09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7950300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50,0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"Пожарная безопасность и защита 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населения и территории от чрезвычайных 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ситуаций 2012-2014годы"</w:t>
      </w:r>
    </w:p>
    <w:p w:rsidR="00B84C78" w:rsidRPr="00B84C78" w:rsidRDefault="00B84C78" w:rsidP="00B84C78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для 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03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09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7950300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244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50,0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государственных (муниципальных) нужд</w:t>
      </w:r>
    </w:p>
    <w:p w:rsidR="00B84C78" w:rsidRPr="00B84C78" w:rsidRDefault="00B84C78" w:rsidP="00B84C78">
      <w:pPr>
        <w:widowControl w:val="0"/>
        <w:tabs>
          <w:tab w:val="center" w:pos="2910"/>
          <w:tab w:val="center" w:pos="6105"/>
          <w:tab w:val="center" w:pos="6682"/>
          <w:tab w:val="center" w:pos="7575"/>
          <w:tab w:val="center" w:pos="8460"/>
          <w:tab w:val="center" w:pos="969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</w:p>
    <w:p w:rsidR="00B84C78" w:rsidRPr="00B84C78" w:rsidRDefault="00B84C78" w:rsidP="00B84C78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Комплексная муниципальная программа 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03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09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7952653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4,0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"Противодействие экстремизму на 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территории Отрадовского сельского 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поселения на 2012-2014годы" и создании 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комиссии по противодействию экстремизму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 на территории Отрадовского сельского 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поселения ; Комплексная муниципальная 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программа "Профилактика терроризма,а 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также мимизация и(или) ликвидация 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последствий проявлений терроризма на 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территории Отрадовского сельского 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поселения на 2012-2014годы"</w:t>
      </w:r>
    </w:p>
    <w:p w:rsidR="00B84C78" w:rsidRPr="00B84C78" w:rsidRDefault="00B84C78" w:rsidP="00B84C78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203"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для 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03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09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7952653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244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4,0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государственных (муниципальных) нужд</w:t>
      </w:r>
    </w:p>
    <w:p w:rsidR="00B84C78" w:rsidRPr="00B84C78" w:rsidRDefault="00B84C78" w:rsidP="00B84C78">
      <w:pPr>
        <w:widowControl w:val="0"/>
        <w:tabs>
          <w:tab w:val="left" w:pos="90"/>
          <w:tab w:val="center" w:pos="611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НАЦИОНАЛЬНАЯ ЭКОНОМИКА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04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5 663,7</w:t>
      </w:r>
    </w:p>
    <w:p w:rsidR="00B84C78" w:rsidRPr="00B84C78" w:rsidRDefault="00B84C78" w:rsidP="00B84C78">
      <w:pPr>
        <w:widowControl w:val="0"/>
        <w:tabs>
          <w:tab w:val="left" w:pos="90"/>
          <w:tab w:val="center" w:pos="6112"/>
          <w:tab w:val="center" w:pos="6705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Водное хозяйство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04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06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188,6</w:t>
      </w:r>
    </w:p>
    <w:p w:rsidR="00B84C78" w:rsidRPr="00B84C78" w:rsidRDefault="00B84C78" w:rsidP="00B84C78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Региональные целевые программы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04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06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5220000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188,6</w:t>
      </w:r>
    </w:p>
    <w:p w:rsidR="00B84C78" w:rsidRPr="00B84C78" w:rsidRDefault="00B84C78" w:rsidP="00B84C78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Областная долгосрочная целевая 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04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06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5226100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188,6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программа «Развитие водохозяйственного 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комплекса Ростовской области в 2013-2020 </w:t>
      </w:r>
    </w:p>
    <w:p w:rsidR="00B84C78" w:rsidRPr="00B84C78" w:rsidRDefault="00B84C78" w:rsidP="00B84C78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для 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04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06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5226100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244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188,6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государственных (муниципальных) нужд</w:t>
      </w:r>
    </w:p>
    <w:p w:rsidR="00B84C78" w:rsidRPr="00B84C78" w:rsidRDefault="00B84C78" w:rsidP="00B84C78">
      <w:pPr>
        <w:widowControl w:val="0"/>
        <w:tabs>
          <w:tab w:val="left" w:pos="90"/>
          <w:tab w:val="center" w:pos="6112"/>
          <w:tab w:val="center" w:pos="6705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 Дорожное хозяйство (дорожные фонды)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04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09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5 475,1</w:t>
      </w:r>
    </w:p>
    <w:p w:rsidR="00B84C78" w:rsidRPr="00B84C78" w:rsidRDefault="00B84C78" w:rsidP="00B84C78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Региональные целевые программы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04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09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5220000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5 325,1</w:t>
      </w:r>
    </w:p>
    <w:p w:rsidR="00B84C78" w:rsidRPr="00B84C78" w:rsidRDefault="00B84C78" w:rsidP="00B84C78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Областная долгосрочная целевая 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04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09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5222700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5 325,1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программа «Развитие сети автомобильных 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дорог общего пользования в Ростовской 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области на 2010-2014 годы»</w:t>
      </w:r>
    </w:p>
    <w:p w:rsidR="00B84C78" w:rsidRPr="00B84C78" w:rsidRDefault="00B84C78" w:rsidP="00B84C78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Закупка товаров, работ и услуг для 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04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09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5222700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200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5 325,1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государственных (муниципальных) нужд</w:t>
      </w:r>
    </w:p>
    <w:p w:rsidR="005935D8" w:rsidRDefault="005935D8" w:rsidP="00B84C78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</w:rPr>
      </w:pPr>
    </w:p>
    <w:p w:rsidR="00B84C78" w:rsidRPr="00B84C78" w:rsidRDefault="00B84C78" w:rsidP="00B84C78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Иные закупки товаров, работ и услуг для 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04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09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5222700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240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5 325,1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государственных (муниципальных) нужд</w:t>
      </w:r>
    </w:p>
    <w:p w:rsidR="00B84C78" w:rsidRPr="00B84C78" w:rsidRDefault="00B84C78" w:rsidP="00B84C78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Закупка товаров, работ, услуг в целях 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04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09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5222700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243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5 115,9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капитального ремонта государственного 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(муниципального) имущества</w:t>
      </w:r>
    </w:p>
    <w:p w:rsidR="00B84C78" w:rsidRPr="00B84C78" w:rsidRDefault="00B84C78" w:rsidP="00B84C78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для 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04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09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5222700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244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209,2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государственных (муниципальных) нужд</w:t>
      </w:r>
    </w:p>
    <w:p w:rsidR="00B84C78" w:rsidRPr="00B84C78" w:rsidRDefault="00B84C78" w:rsidP="00B84C78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Целевые программы муниципальных 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04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09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7950000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150,0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образований</w:t>
      </w:r>
    </w:p>
    <w:p w:rsidR="00B84C78" w:rsidRPr="00B84C78" w:rsidRDefault="00B84C78" w:rsidP="00B84C78">
      <w:pPr>
        <w:widowControl w:val="0"/>
        <w:tabs>
          <w:tab w:val="center" w:pos="2910"/>
          <w:tab w:val="center" w:pos="6105"/>
          <w:tab w:val="center" w:pos="6682"/>
          <w:tab w:val="center" w:pos="7575"/>
          <w:tab w:val="center" w:pos="8460"/>
          <w:tab w:val="center" w:pos="969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</w:p>
    <w:p w:rsidR="00B84C78" w:rsidRPr="00B84C78" w:rsidRDefault="00B84C78" w:rsidP="00B84C78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Муниципальная долгосрочная целевая 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04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09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7951453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100,0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программа "Развитие сети 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внутрипоселковых дорог в Отрадовском 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сельском поселении на 2012-2014 год"</w:t>
      </w:r>
    </w:p>
    <w:p w:rsidR="00B84C78" w:rsidRPr="00B84C78" w:rsidRDefault="00B84C78" w:rsidP="00B84C78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для 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04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09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7951453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244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100,0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государственных (муниципальных) нужд</w:t>
      </w:r>
    </w:p>
    <w:p w:rsidR="00B84C78" w:rsidRPr="00B84C78" w:rsidRDefault="00B84C78" w:rsidP="00B84C78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Долгосрочная муниципальная программа 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04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09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7956300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50,0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Отрадовского сельского поселения 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"Обеспечение безопасности дорожного 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движения в Отрадовском сельском 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поселении в 2013-2017г.г."</w:t>
      </w:r>
    </w:p>
    <w:p w:rsidR="00B84C78" w:rsidRPr="00B84C78" w:rsidRDefault="00B84C78" w:rsidP="00B84C78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для 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04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09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7956300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244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50,0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государственных (муниципальных) нужд</w:t>
      </w:r>
    </w:p>
    <w:p w:rsidR="00B84C78" w:rsidRPr="00B84C78" w:rsidRDefault="00B84C78" w:rsidP="00B84C78">
      <w:pPr>
        <w:widowControl w:val="0"/>
        <w:tabs>
          <w:tab w:val="left" w:pos="90"/>
          <w:tab w:val="center" w:pos="611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ЖИЛИЩНО-КОММУНАЛЬНОЕ 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05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1 386,0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ХОЗЯЙСТВО</w:t>
      </w:r>
    </w:p>
    <w:p w:rsidR="00B84C78" w:rsidRPr="00B84C78" w:rsidRDefault="00B84C78" w:rsidP="00B84C78">
      <w:pPr>
        <w:widowControl w:val="0"/>
        <w:tabs>
          <w:tab w:val="left" w:pos="90"/>
          <w:tab w:val="center" w:pos="6112"/>
          <w:tab w:val="center" w:pos="6705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Коммунальное хозяйство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05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02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379,2</w:t>
      </w:r>
    </w:p>
    <w:p w:rsidR="00B84C78" w:rsidRPr="00B84C78" w:rsidRDefault="00B84C78" w:rsidP="00B84C78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Целевые программы муниципальных 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05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02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7950000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379,2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образований</w:t>
      </w:r>
    </w:p>
    <w:p w:rsidR="00B84C78" w:rsidRPr="00B84C78" w:rsidRDefault="00B84C78" w:rsidP="00B84C78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Долгосрочная целевая программа 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05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02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7955600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379,2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"Содержание объектов водоснабжения в 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Отрадовском сельском поселении на 2013 - 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2017год"</w:t>
      </w:r>
    </w:p>
    <w:p w:rsidR="00B84C78" w:rsidRPr="00B84C78" w:rsidRDefault="00B84C78" w:rsidP="00B84C78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для 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05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02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7955600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244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379,2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государственных (муниципальных) нужд</w:t>
      </w:r>
    </w:p>
    <w:p w:rsidR="00B84C78" w:rsidRPr="00B84C78" w:rsidRDefault="00B84C78" w:rsidP="00B84C78">
      <w:pPr>
        <w:widowControl w:val="0"/>
        <w:tabs>
          <w:tab w:val="left" w:pos="90"/>
          <w:tab w:val="center" w:pos="6112"/>
          <w:tab w:val="center" w:pos="6705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Благоустройство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05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03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1 006,8</w:t>
      </w:r>
    </w:p>
    <w:p w:rsidR="00B84C78" w:rsidRPr="00B84C78" w:rsidRDefault="00B84C78" w:rsidP="00B84C78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Целевые программы муниципальных 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05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03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7950000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1 006,8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образований</w:t>
      </w:r>
    </w:p>
    <w:p w:rsidR="00B84C78" w:rsidRPr="00B84C78" w:rsidRDefault="00B84C78" w:rsidP="00B84C78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Районная долгосрочная целевая программа 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05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03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7950600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10,0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"Комплексные меры противодействия 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злоупотреблению наркотиками и их 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незаконному обороту на 2012-2014 годы"</w:t>
      </w:r>
    </w:p>
    <w:p w:rsidR="00B84C78" w:rsidRPr="00B84C78" w:rsidRDefault="00B84C78" w:rsidP="00B84C78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для 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05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03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7950600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244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10,0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государственных (муниципальных) нужд</w:t>
      </w:r>
    </w:p>
    <w:p w:rsidR="00B84C78" w:rsidRPr="00B84C78" w:rsidRDefault="00B84C78" w:rsidP="00B84C78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Муниципальная долгосрочная целевая 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05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03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7953553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623,2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программа"Благоустройство территории 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Отрадовского сельского поселения на 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2012-2014годы(Уличное освещение)"</w:t>
      </w:r>
    </w:p>
    <w:p w:rsidR="00B84C78" w:rsidRPr="00B84C78" w:rsidRDefault="00B84C78" w:rsidP="00B84C78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для 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05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03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7953553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244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623,2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государственных (муниципальных) нужд</w:t>
      </w:r>
    </w:p>
    <w:p w:rsidR="00B84C78" w:rsidRPr="00B84C78" w:rsidRDefault="00B84C78" w:rsidP="00B84C78">
      <w:pPr>
        <w:widowControl w:val="0"/>
        <w:tabs>
          <w:tab w:val="right" w:pos="10594"/>
        </w:tabs>
        <w:autoSpaceDE w:val="0"/>
        <w:autoSpaceDN w:val="0"/>
        <w:adjustRightInd w:val="0"/>
        <w:spacing w:before="1156" w:after="0" w:line="240" w:lineRule="auto"/>
        <w:rPr>
          <w:rFonts w:ascii="Times New Roman" w:hAnsi="Times New Roman"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color w:val="000000"/>
        </w:rPr>
        <w:t>6</w:t>
      </w:r>
    </w:p>
    <w:p w:rsidR="00B84C78" w:rsidRPr="00B84C78" w:rsidRDefault="00B84C78" w:rsidP="00B84C78">
      <w:pPr>
        <w:widowControl w:val="0"/>
        <w:tabs>
          <w:tab w:val="center" w:pos="2910"/>
          <w:tab w:val="center" w:pos="6105"/>
          <w:tab w:val="center" w:pos="6682"/>
          <w:tab w:val="center" w:pos="7575"/>
          <w:tab w:val="center" w:pos="8460"/>
          <w:tab w:val="center" w:pos="969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br w:type="page"/>
      </w:r>
      <w:r w:rsidRPr="00B84C78">
        <w:rPr>
          <w:rFonts w:ascii="Times New Roman" w:hAnsi="Times New Roman"/>
        </w:rPr>
        <w:lastRenderedPageBreak/>
        <w:tab/>
      </w:r>
      <w:r w:rsidRPr="00B84C78">
        <w:rPr>
          <w:rFonts w:ascii="Times New Roman" w:hAnsi="Times New Roman"/>
          <w:b/>
          <w:bCs/>
          <w:color w:val="000000"/>
        </w:rPr>
        <w:t>Наименование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Рз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ПР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ЦСР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ВР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Сумма</w:t>
      </w:r>
    </w:p>
    <w:p w:rsidR="00B84C78" w:rsidRPr="00B84C78" w:rsidRDefault="00B84C78" w:rsidP="00B84C78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Муниципальная долгосрочная целевая 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05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03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7953573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11,0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программа Отрадовского сельского 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поселения"Энергосбережение и повышение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 энергетической эффективности на 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территории Отрадовского сельского 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поселения на 2012-2013г"</w:t>
      </w:r>
    </w:p>
    <w:p w:rsidR="00B84C78" w:rsidRPr="00B84C78" w:rsidRDefault="00B84C78" w:rsidP="00B84C78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для 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05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03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7953573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244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11,0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государственных (муниципальных) нужд</w:t>
      </w:r>
    </w:p>
    <w:p w:rsidR="00B84C78" w:rsidRPr="00B84C78" w:rsidRDefault="00B84C78" w:rsidP="00B84C78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Муниципальная долгосрочная целевая 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05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03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7954553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5,0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программа"Благоустройство территории 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Отрадовского сельского поселения на 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2012-2014годы( Озеленение)"</w:t>
      </w:r>
    </w:p>
    <w:p w:rsidR="00B84C78" w:rsidRPr="00B84C78" w:rsidRDefault="00B84C78" w:rsidP="00B84C78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для 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05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03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7954553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244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5,0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государственных (муниципальных) нужд</w:t>
      </w:r>
    </w:p>
    <w:p w:rsidR="00B84C78" w:rsidRPr="00B84C78" w:rsidRDefault="00B84C78" w:rsidP="00B84C78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Муниципальная долгосрочная целевая 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05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03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7955553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357,6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программа"Благоустройство территории 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Отрадовского сельского поселения на 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2012-2014годы( Прочие мерроприятия по 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благоустройству поселения)"</w:t>
      </w:r>
    </w:p>
    <w:p w:rsidR="00B84C78" w:rsidRPr="00B84C78" w:rsidRDefault="00B84C78" w:rsidP="00B84C78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для 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05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03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7955553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244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357,6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государственных (муниципальных) нужд</w:t>
      </w:r>
    </w:p>
    <w:p w:rsidR="00B84C78" w:rsidRPr="00B84C78" w:rsidRDefault="00B84C78" w:rsidP="00B84C78">
      <w:pPr>
        <w:widowControl w:val="0"/>
        <w:tabs>
          <w:tab w:val="left" w:pos="90"/>
          <w:tab w:val="center" w:pos="611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КУЛЬТУРА, КИНЕМАТОГРАФИЯ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08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2 673,6</w:t>
      </w:r>
    </w:p>
    <w:p w:rsidR="00B84C78" w:rsidRPr="00B84C78" w:rsidRDefault="00B84C78" w:rsidP="00B84C78">
      <w:pPr>
        <w:widowControl w:val="0"/>
        <w:tabs>
          <w:tab w:val="left" w:pos="90"/>
          <w:tab w:val="center" w:pos="6112"/>
          <w:tab w:val="center" w:pos="6705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Культура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08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01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2 673,6</w:t>
      </w:r>
    </w:p>
    <w:p w:rsidR="00B84C78" w:rsidRPr="00B84C78" w:rsidRDefault="00B84C78" w:rsidP="00B84C78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Целевые программы муниципальных 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08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01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7950000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2 673,6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образований</w:t>
      </w:r>
    </w:p>
    <w:p w:rsidR="00B84C78" w:rsidRPr="00B84C78" w:rsidRDefault="00B84C78" w:rsidP="00B84C78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Районная долгосрочная целевая программа 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08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01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7950800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2 673,6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"Сохранение и развитие культуры 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Азовского района на 2010-2014годы"</w:t>
      </w:r>
    </w:p>
    <w:p w:rsidR="00B84C78" w:rsidRPr="00B84C78" w:rsidRDefault="00B84C78" w:rsidP="00B84C78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"Учреждения культуры и мероприятия в 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08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01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7950801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2 247,0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сфере культуры и кинематографии"</w:t>
      </w:r>
    </w:p>
    <w:p w:rsidR="00B84C78" w:rsidRPr="00B84C78" w:rsidRDefault="00B84C78" w:rsidP="00B84C78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Субсидии бюджетным учреждениям на 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08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01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7950801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611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2 247,0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финансовое обеспечение государственного 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(муниципального) задания на оказание 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государственных (муниципальных) услуг 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(выполнение работ)</w:t>
      </w:r>
    </w:p>
    <w:p w:rsidR="00B84C78" w:rsidRPr="00B84C78" w:rsidRDefault="00B84C78" w:rsidP="00B84C78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" Библиотеки"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08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01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7950802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426,6</w:t>
      </w:r>
    </w:p>
    <w:p w:rsidR="00B84C78" w:rsidRPr="00B84C78" w:rsidRDefault="00B84C78" w:rsidP="00B84C78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Субсидии бюджетным учреждениям на 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08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01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7950802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611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426,6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финансовое обеспечение государственного 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(муниципального) задания на оказание 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государственных (муниципальных) услуг 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(выполнение работ)</w:t>
      </w:r>
    </w:p>
    <w:p w:rsidR="00B84C78" w:rsidRPr="00B84C78" w:rsidRDefault="00B84C78" w:rsidP="00B84C78">
      <w:pPr>
        <w:widowControl w:val="0"/>
        <w:tabs>
          <w:tab w:val="left" w:pos="90"/>
          <w:tab w:val="center" w:pos="6112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ФИЗИЧЕСКАЯ КУЛЬТУРА И СПОРТ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11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10,0</w:t>
      </w:r>
    </w:p>
    <w:p w:rsidR="00B84C78" w:rsidRPr="00B84C78" w:rsidRDefault="00B84C78" w:rsidP="00B84C78">
      <w:pPr>
        <w:widowControl w:val="0"/>
        <w:tabs>
          <w:tab w:val="left" w:pos="90"/>
          <w:tab w:val="center" w:pos="6112"/>
          <w:tab w:val="center" w:pos="6705"/>
          <w:tab w:val="right" w:pos="1065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Физическая культура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11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01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10,0</w:t>
      </w:r>
    </w:p>
    <w:p w:rsidR="00B84C78" w:rsidRPr="00B84C78" w:rsidRDefault="00B84C78" w:rsidP="00B84C78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Целевые программы муниципальных 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11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01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7950000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10,0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образований</w:t>
      </w:r>
    </w:p>
    <w:p w:rsidR="00B84C78" w:rsidRPr="00B84C78" w:rsidRDefault="00B84C78" w:rsidP="00B84C78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Ведомственная целевая программа 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11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01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7951100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10,0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"Развитие физической культуры и спорта в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 Азовском районе на 2012-2014 годы"</w:t>
      </w:r>
    </w:p>
    <w:p w:rsidR="00B84C78" w:rsidRPr="00B84C78" w:rsidRDefault="00B84C78" w:rsidP="00B84C78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для 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11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01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7951100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244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10,0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государственных (муниципальных) нужд</w:t>
      </w:r>
    </w:p>
    <w:p w:rsidR="00B84C78" w:rsidRPr="00B84C78" w:rsidRDefault="00B84C78" w:rsidP="00B84C78">
      <w:pPr>
        <w:widowControl w:val="0"/>
        <w:tabs>
          <w:tab w:val="left" w:pos="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ИТОГО</w:t>
      </w: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b/>
          <w:bCs/>
          <w:color w:val="000000"/>
        </w:rPr>
        <w:t>13 617,1</w:t>
      </w:r>
    </w:p>
    <w:p w:rsidR="00B84C78" w:rsidRPr="00B84C78" w:rsidRDefault="00B84C78" w:rsidP="00B84C78">
      <w:pPr>
        <w:widowControl w:val="0"/>
        <w:tabs>
          <w:tab w:val="left" w:pos="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</w:p>
    <w:p w:rsidR="00B84C78" w:rsidRPr="00B84C78" w:rsidRDefault="00B84C78" w:rsidP="00B84C78">
      <w:pPr>
        <w:widowControl w:val="0"/>
        <w:tabs>
          <w:tab w:val="left" w:pos="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</w:p>
    <w:p w:rsidR="00B84C78" w:rsidRPr="00B84C78" w:rsidRDefault="00B84C78" w:rsidP="00B84C78">
      <w:pPr>
        <w:widowControl w:val="0"/>
        <w:tabs>
          <w:tab w:val="left" w:pos="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before="10" w:after="0" w:line="240" w:lineRule="auto"/>
        <w:rPr>
          <w:rFonts w:ascii="Times New Roman" w:hAnsi="Times New Roman"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color w:val="000000"/>
        </w:rPr>
        <w:t>Глава Отрадовского</w:t>
      </w:r>
    </w:p>
    <w:p w:rsidR="00B84C78" w:rsidRPr="00B84C78" w:rsidRDefault="00B84C78" w:rsidP="00B84C7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84C78">
        <w:rPr>
          <w:rFonts w:ascii="Times New Roman" w:hAnsi="Times New Roman"/>
        </w:rPr>
        <w:tab/>
      </w:r>
      <w:r w:rsidRPr="00B84C78">
        <w:rPr>
          <w:rFonts w:ascii="Times New Roman" w:hAnsi="Times New Roman"/>
          <w:color w:val="000000"/>
        </w:rPr>
        <w:t>сельского поселения                                          С.Г.Матишов</w:t>
      </w:r>
    </w:p>
    <w:p w:rsidR="009C7529" w:rsidRDefault="009C7529" w:rsidP="009C7529">
      <w:pPr>
        <w:pStyle w:val="ae"/>
        <w:tabs>
          <w:tab w:val="left" w:pos="8025"/>
        </w:tabs>
        <w:jc w:val="left"/>
        <w:rPr>
          <w:sz w:val="28"/>
          <w:szCs w:val="28"/>
        </w:rPr>
      </w:pPr>
    </w:p>
    <w:p w:rsidR="009C7529" w:rsidRPr="009A66C4" w:rsidRDefault="009C7529" w:rsidP="009C7529">
      <w:pPr>
        <w:pStyle w:val="ae"/>
        <w:tabs>
          <w:tab w:val="left" w:pos="8025"/>
        </w:tabs>
        <w:jc w:val="left"/>
        <w:rPr>
          <w:sz w:val="22"/>
          <w:szCs w:val="22"/>
        </w:rPr>
      </w:pPr>
    </w:p>
    <w:p w:rsidR="009C7529" w:rsidRPr="009A66C4" w:rsidRDefault="009C7529" w:rsidP="009C7529">
      <w:pPr>
        <w:pStyle w:val="ae"/>
        <w:tabs>
          <w:tab w:val="left" w:pos="8025"/>
        </w:tabs>
        <w:jc w:val="left"/>
        <w:rPr>
          <w:sz w:val="22"/>
          <w:szCs w:val="22"/>
        </w:rPr>
      </w:pPr>
    </w:p>
    <w:p w:rsidR="009A66C4" w:rsidRPr="009A66C4" w:rsidRDefault="009A66C4" w:rsidP="009A66C4">
      <w:pPr>
        <w:widowControl w:val="0"/>
        <w:tabs>
          <w:tab w:val="center" w:pos="792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9A66C4">
        <w:rPr>
          <w:rFonts w:ascii="Times New Roman" w:hAnsi="Times New Roman"/>
          <w:color w:val="000000"/>
        </w:rPr>
        <w:t>Приложение №17</w:t>
      </w:r>
    </w:p>
    <w:p w:rsidR="009A66C4" w:rsidRPr="009A66C4" w:rsidRDefault="009A66C4" w:rsidP="009A66C4">
      <w:pPr>
        <w:widowControl w:val="0"/>
        <w:tabs>
          <w:tab w:val="center" w:pos="795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color w:val="000000"/>
        </w:rPr>
        <w:t xml:space="preserve">к решению Собрания депутатов </w:t>
      </w:r>
    </w:p>
    <w:p w:rsidR="009A66C4" w:rsidRPr="009A66C4" w:rsidRDefault="009A66C4" w:rsidP="009A66C4">
      <w:pPr>
        <w:widowControl w:val="0"/>
        <w:tabs>
          <w:tab w:val="center" w:pos="795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color w:val="000000"/>
        </w:rPr>
        <w:t xml:space="preserve">Отрадовского сельского поселения № 28 от </w:t>
      </w:r>
    </w:p>
    <w:p w:rsidR="009A66C4" w:rsidRPr="009A66C4" w:rsidRDefault="009A66C4" w:rsidP="009A66C4">
      <w:pPr>
        <w:widowControl w:val="0"/>
        <w:tabs>
          <w:tab w:val="center" w:pos="795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9A66C4">
        <w:rPr>
          <w:rFonts w:ascii="Times New Roman" w:hAnsi="Times New Roman"/>
        </w:rPr>
        <w:tab/>
        <w:t>29</w:t>
      </w:r>
      <w:r w:rsidRPr="009A66C4">
        <w:rPr>
          <w:rFonts w:ascii="Times New Roman" w:hAnsi="Times New Roman"/>
          <w:color w:val="000000"/>
        </w:rPr>
        <w:t>.08.2013г</w:t>
      </w:r>
    </w:p>
    <w:p w:rsidR="009A66C4" w:rsidRPr="009A66C4" w:rsidRDefault="009A66C4" w:rsidP="009A66C4">
      <w:pPr>
        <w:widowControl w:val="0"/>
        <w:tabs>
          <w:tab w:val="center" w:pos="795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color w:val="000000"/>
        </w:rPr>
        <w:t>«О внесении изменений в бюджет на 2013 год</w:t>
      </w:r>
    </w:p>
    <w:p w:rsidR="009A66C4" w:rsidRPr="009A66C4" w:rsidRDefault="009A66C4" w:rsidP="009A66C4">
      <w:pPr>
        <w:widowControl w:val="0"/>
        <w:tabs>
          <w:tab w:val="center" w:pos="510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Ведомственная структура расходов  бюджета Отрадовского сельского</w:t>
      </w:r>
    </w:p>
    <w:p w:rsidR="009A66C4" w:rsidRPr="009A66C4" w:rsidRDefault="009A66C4" w:rsidP="009A66C4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 поселения </w:t>
      </w:r>
    </w:p>
    <w:p w:rsidR="009A66C4" w:rsidRPr="009A66C4" w:rsidRDefault="009A66C4" w:rsidP="009A66C4">
      <w:pPr>
        <w:widowControl w:val="0"/>
        <w:tabs>
          <w:tab w:val="right" w:pos="10631"/>
        </w:tabs>
        <w:autoSpaceDE w:val="0"/>
        <w:autoSpaceDN w:val="0"/>
        <w:adjustRightInd w:val="0"/>
        <w:spacing w:before="121"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(тыс. рублей)</w:t>
      </w:r>
    </w:p>
    <w:p w:rsidR="009A66C4" w:rsidRPr="009A66C4" w:rsidRDefault="009A66C4" w:rsidP="009A66C4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86"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Наименование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Мин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Рз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ПР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ЦСР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ВР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Сумма</w:t>
      </w: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Администрация Отрадовского сельского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951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13 617,1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 поселения</w:t>
      </w: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center" w:pos="6240"/>
          <w:tab w:val="right" w:pos="1065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Общегосударственные вопросы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951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3 592,5</w:t>
      </w: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center" w:pos="6240"/>
          <w:tab w:val="center" w:pos="672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Функционирование высшего 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951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02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713,3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должностного лица субъекта Российской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 Федерации и муниципального </w:t>
      </w: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Руководство и управление в сфере 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951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02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0020000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713,3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установленных функций органов 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государственной власти субъектов 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Российской Федерации и органов 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местного самоуправления</w:t>
      </w: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Глава муниципального образования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951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02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0020300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713,3</w:t>
      </w: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Расходы на выплаты персоналу в целях 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951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02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0020300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100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713,3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обеспечения выполнения функций 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государственными (муниципальными) 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органами, казенными учреждениями, 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органами управления государственными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 внебюджетными фондами</w:t>
      </w: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Расходы на выплаты персоналу 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951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02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0020300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120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713,3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государственных (муниципальных) 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органов</w:t>
      </w: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Фонд оплаты труда и страховые взносы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951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02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0020300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121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686,6</w:t>
      </w: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Иные выплаты персоналу, за 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951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02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0020300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122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26,7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исключением фонда оплаты труда</w:t>
      </w: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center" w:pos="6240"/>
          <w:tab w:val="center" w:pos="672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Функционирование Правительства 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951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04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2 780,8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Российской Федерации, высших 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исполнительных органов 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государственной власти субъектов 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Российской Федерации, местных </w:t>
      </w: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Руководство и управление в сфере 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951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04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0020000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2 780,6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установленных функций органов 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государственной власти субъектов 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Российской Федерации и органов 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местного самоуправления</w:t>
      </w:r>
    </w:p>
    <w:p w:rsidR="009A66C4" w:rsidRPr="009A66C4" w:rsidRDefault="00532828" w:rsidP="009A66C4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</w:rPr>
        <w:t xml:space="preserve"> </w:t>
      </w:r>
      <w:r w:rsidR="009A66C4" w:rsidRPr="009A66C4">
        <w:rPr>
          <w:rFonts w:ascii="Times New Roman" w:hAnsi="Times New Roman"/>
        </w:rPr>
        <w:tab/>
      </w: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Центральный аппарат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951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04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0020400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2 780,6</w:t>
      </w: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Расходы на выплаты персоналу в целях 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951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04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0020400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100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2 207,4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обеспечения выполнения функций 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государственными (муниципальными) 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органами, казенными учреждениями, 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органами управления государственными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 внебюджетными фондами</w:t>
      </w: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Расходы на выплаты персоналу 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951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04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0020400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120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2 207,4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государственных (муниципальных) 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органов</w:t>
      </w: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Фонд оплаты труда и страховые взносы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951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04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0020400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121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2 128,2</w:t>
      </w:r>
    </w:p>
    <w:p w:rsidR="00532828" w:rsidRDefault="009A66C4" w:rsidP="009A66C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A66C4">
        <w:rPr>
          <w:rFonts w:ascii="Times New Roman" w:hAnsi="Times New Roman"/>
        </w:rPr>
        <w:lastRenderedPageBreak/>
        <w:tab/>
      </w: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  <w:b/>
          <w:bCs/>
          <w:color w:val="000000"/>
        </w:rPr>
        <w:t xml:space="preserve">Иные выплаты персоналу, за 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951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04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0020400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122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79,2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исключением фонда оплаты труда</w:t>
      </w: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Закупка товаров, работ и услуг для 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951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04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0020400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200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555,5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государственных (муниципальных) </w:t>
      </w: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Иные закупки товаров, работ и услуг 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951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04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0020400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240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555,5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для государственных (муниципальных) </w:t>
      </w: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Закупка товаров, работ, услуг в сфере 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951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04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0020400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242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175,3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информационно-коммуникационных 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технологий</w:t>
      </w: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951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04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0020400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244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380,2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для государственных (муниципальных) </w:t>
      </w: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Иные межбюджетные трансферты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951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04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0020400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540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13,7</w:t>
      </w: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Уплата прочих налогов, сборов и иных 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951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04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0020400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852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4,0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платежей</w:t>
      </w: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Межбюджетные трансферты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951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04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5210000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0,2</w:t>
      </w: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Субвенции бюджетам муниципальных 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951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04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5210200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0,2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образований для финансового 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обеспечения расходных обязательств, 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возникающих при выполнении 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государственных полномочий 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Российской Федерации, субъектов 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Российской Федерации, переданных для 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осуществления органам местного 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самоуправления в установленном 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порядке</w:t>
      </w:r>
    </w:p>
    <w:p w:rsidR="009A66C4" w:rsidRPr="009A66C4" w:rsidRDefault="009A66C4" w:rsidP="009A66C4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Распределение субвенции бюджетам 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951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04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5210215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0,2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муниципальных районов,городских 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округов,городских и сельских поселений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 на 2013 год на осуществление 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полномочий по определению перечня 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должностных лиц, уполномоченных 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составлять протоколы об 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административных правонарушениях, 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предусмотренных статьями 2.1 (в части 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нарушения должностными лицами 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муниципальных учреждений и 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муниципальных унитарных 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предприятий порядка и сроков 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рассмотрения обращений граждан), 2.2, 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2.4, 2.7, 3.2, 3.3 (в части 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административных правонарушений, 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совершенных в отношении объектов 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культурного наследия (памятников 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истории и культуры) местного 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значения, их территорий, зон их 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охраны), 4.1,4.4, 5.1,5.2, 6.2,6.3,6.4, 7.1, 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7.2, 7.3 (в части нарушения 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установленных нормативными 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правовыми актами органов местного 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самоуправления правил организации 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пассажирских перевозок 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автомобильным транспортом), 8.1-8.3, 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частью 2 статьи 9.1, статьей 9.3 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Областного закона от 25 октября 2002 </w:t>
      </w: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951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04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5210215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244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0,2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для государственных (муниципальных) </w:t>
      </w: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center" w:pos="6240"/>
          <w:tab w:val="center" w:pos="672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Другие общегосударственные вопросы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951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13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98,4</w:t>
      </w: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Реализация государственной политики в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951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13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0900000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75,2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 области приватизации и управления </w:t>
      </w:r>
    </w:p>
    <w:p w:rsidR="00532828" w:rsidRDefault="00532828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государственной и муниципальной 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собственностью</w:t>
      </w: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Оценка недвижимости, признание прав 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951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13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0900200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75,2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и регулирование отношений по 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государственной собственности</w:t>
      </w: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951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13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0900200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244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75,2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для государственных (муниципальных) </w:t>
      </w: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Реализация государственных функций, 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951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13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0920000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17,2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связанных с общегосударственным 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управлением</w:t>
      </w:r>
    </w:p>
    <w:p w:rsidR="009A66C4" w:rsidRPr="009A66C4" w:rsidRDefault="00532828" w:rsidP="009A66C4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</w:rPr>
        <w:t xml:space="preserve"> </w:t>
      </w:r>
      <w:r w:rsidR="009A66C4" w:rsidRPr="009A66C4">
        <w:rPr>
          <w:rFonts w:ascii="Times New Roman" w:hAnsi="Times New Roman"/>
        </w:rPr>
        <w:tab/>
      </w: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Выполнение других обязательств 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951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13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0920300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17,2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государства</w:t>
      </w: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Иные бюджетные ассигнования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951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13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0920300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800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17,2</w:t>
      </w: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Уплата налогов, сборов и иных 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951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13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0920300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850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17,2</w:t>
      </w: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Уплата налога на имущество 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951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13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0920300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851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10,2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организаций и земельного налога</w:t>
      </w: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Уплата прочих налогов, сборов и иных 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951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13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0920300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852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7,0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платежей</w:t>
      </w: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Целевые программы муниципальных 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951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13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7950000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6,0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образований</w:t>
      </w: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Муниципальная долгосрочная целевая 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951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13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7952753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6,0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программа "Развитие муниципальной 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службы в Отрадовском сельском 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поселении 2012-2014годы"</w:t>
      </w: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951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13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7952753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244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6,0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для государственных (муниципальных) </w:t>
      </w: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center" w:pos="624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Национальная оборона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951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02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149,3</w:t>
      </w: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center" w:pos="6240"/>
          <w:tab w:val="center" w:pos="672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Мобилизационная и вневойсковая 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951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02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03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149,3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подготовка</w:t>
      </w: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Руководство и управление в сфере 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951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02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03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0010000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149,3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установленных функций</w:t>
      </w: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Осуществление первичного воинского 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951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02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03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0013600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149,3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учета на территориях, где отсутствуют 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военные комиссариаты</w:t>
      </w: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Фонд оплаты труда и страховые взносы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951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02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03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0013600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121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149,3</w:t>
      </w: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center" w:pos="624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Национальная безопасность и 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951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03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142,0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правоохранительная деятельность</w:t>
      </w: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center" w:pos="6240"/>
          <w:tab w:val="center" w:pos="6720"/>
          <w:tab w:val="right" w:pos="10650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Защита населения и территории от 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951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03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09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142,0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чрезвычайных ситуаций природного и 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техногенного характера, гражданская 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оборона</w:t>
      </w: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Поисковые и аварийно-спасательные 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951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03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09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3020000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88,0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учреждения</w:t>
      </w: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Обеспечение деятельности 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951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03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09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3029900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88,0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подведомственных учреждений</w:t>
      </w: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Иные межбюджетные трансферты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951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03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09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3029900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540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88,0</w:t>
      </w: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Целевые программы муниципальных 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951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03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09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7950000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54,0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образований</w:t>
      </w:r>
    </w:p>
    <w:p w:rsidR="009A66C4" w:rsidRPr="009A66C4" w:rsidRDefault="009A66C4" w:rsidP="009A66C4">
      <w:pPr>
        <w:widowControl w:val="0"/>
        <w:tabs>
          <w:tab w:val="right" w:pos="10644"/>
        </w:tabs>
        <w:autoSpaceDE w:val="0"/>
        <w:autoSpaceDN w:val="0"/>
        <w:adjustRightInd w:val="0"/>
        <w:spacing w:before="1297" w:after="0" w:line="240" w:lineRule="auto"/>
        <w:rPr>
          <w:rFonts w:ascii="Times New Roman" w:hAnsi="Times New Roman"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color w:val="000000"/>
        </w:rPr>
        <w:t>4</w:t>
      </w:r>
    </w:p>
    <w:p w:rsidR="009A66C4" w:rsidRPr="009A66C4" w:rsidRDefault="009A66C4" w:rsidP="009A66C4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br w:type="page"/>
      </w:r>
      <w:r w:rsidRPr="009A66C4">
        <w:rPr>
          <w:rFonts w:ascii="Times New Roman" w:hAnsi="Times New Roman"/>
        </w:rPr>
        <w:lastRenderedPageBreak/>
        <w:tab/>
      </w:r>
      <w:r w:rsidRPr="009A66C4">
        <w:rPr>
          <w:rFonts w:ascii="Times New Roman" w:hAnsi="Times New Roman"/>
          <w:b/>
          <w:bCs/>
          <w:color w:val="000000"/>
        </w:rPr>
        <w:t>Наименование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Мин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Рз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ПР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ЦСР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ВР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Сумма</w:t>
      </w: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Районная долгосрочная целевая 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951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03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09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7950300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50,0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программа "Пожарная безопасность и 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защита населения и территории от 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чрезвычайных ситуаций 2012-2014годы"</w:t>
      </w: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951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03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09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7950300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244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50,0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для государственных (муниципальных) </w:t>
      </w: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Комплексная муниципальная 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951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03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09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7952653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4,0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программа "Противодействие 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экстремизму на территории 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Отрадовского сельского поселения на 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2012-2014годы" и создании комиссии по 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противодействию экстремизму на 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территории Отрадовского сельского 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поселения ; Комплексная 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муниципальная программа 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"Профилактика терроризма,а также 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мимизация и(или) ликвидация 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последствий проявлений терроризма на 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территории Отрадовского сельского </w:t>
      </w: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951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03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09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7952653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244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4,0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для государственных (муниципальных) </w:t>
      </w: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center" w:pos="624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Национальная экономика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951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04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5 663,7</w:t>
      </w: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center" w:pos="6240"/>
          <w:tab w:val="center" w:pos="672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Водное хозяйство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951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04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06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188,6</w:t>
      </w: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Региональные целевые программы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951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04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06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5220000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188,6</w:t>
      </w: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Областная долгосрочная целевая 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951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04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06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5226100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188,6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программа «Развитие 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водохозяйственного комплекса 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Ростовской области в 2013-2020 годах»</w:t>
      </w: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951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04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06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5226100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244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188,6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для государственных (муниципальных) </w:t>
      </w: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center" w:pos="6240"/>
          <w:tab w:val="center" w:pos="672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 Дорожное хозяйство (дорожные фонды)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951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04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09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5 475,1</w:t>
      </w: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Региональные целевые программы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951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04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09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5220000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5 325,1</w:t>
      </w: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Областная долгосрочная целевая 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951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04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09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5222700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5 325,1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программа «Развитие сети 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автомобильных дорог общего 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пользования в Ростовской области на </w:t>
      </w: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Закупка товаров, работ и услуг для 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951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04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09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5222700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200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5 325,1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государственных (муниципальных) </w:t>
      </w: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Иные закупки товаров, работ и услуг 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951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04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09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5222700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240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5 325,1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для государственных (муниципальных) </w:t>
      </w: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Закупка товаров, работ, услуг в целях 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951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04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09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5222700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243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5 115,9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капитального ремонта государственного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 (муниципального) имущества</w:t>
      </w:r>
    </w:p>
    <w:p w:rsidR="009A66C4" w:rsidRPr="009A66C4" w:rsidRDefault="00532828" w:rsidP="00532828">
      <w:pPr>
        <w:widowControl w:val="0"/>
        <w:tabs>
          <w:tab w:val="right" w:pos="10644"/>
        </w:tabs>
        <w:autoSpaceDE w:val="0"/>
        <w:autoSpaceDN w:val="0"/>
        <w:adjustRightInd w:val="0"/>
        <w:spacing w:before="152"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</w:rPr>
        <w:t xml:space="preserve"> </w:t>
      </w:r>
      <w:r w:rsidR="009A66C4" w:rsidRPr="009A66C4">
        <w:rPr>
          <w:rFonts w:ascii="Times New Roman" w:hAnsi="Times New Roman"/>
        </w:rPr>
        <w:tab/>
      </w: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951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04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09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5222700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244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209,2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для государственных (муниципальных) </w:t>
      </w: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Целевые программы муниципальных 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951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04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09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7950000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150,0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образований</w:t>
      </w: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Муниципальная долгосрочная целевая 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951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04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09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7951453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100,0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программа "Развитие сети 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внутрипоселковых дорог в Отрадовском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 сельском поселении на 2012-2014 год"</w:t>
      </w: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951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04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09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7951453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244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100,0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для государственных (муниципальных) </w:t>
      </w: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Долгосрочная муниципальная 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951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04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09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7956300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50,0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программа Отрадовского сельского 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поселения "Обеспечение безопасности 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дорожного движения в Отрадовском </w:t>
      </w:r>
    </w:p>
    <w:p w:rsidR="00532828" w:rsidRDefault="00532828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сельском поселении в 2013-2017г.г."</w:t>
      </w: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951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04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09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7956300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244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50,0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для государственных (муниципальных) </w:t>
      </w: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center" w:pos="624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Жилищно-коммунальное хозяйство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951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05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1 386,0</w:t>
      </w: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center" w:pos="6240"/>
          <w:tab w:val="center" w:pos="672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Коммунальное хозяйство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951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05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02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379,2</w:t>
      </w: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Целевые программы муниципальных 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951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05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02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7950000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379,2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образований</w:t>
      </w: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Долгосрочная целевая программа 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951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05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02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7955600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379,2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"Содержание объектов водоснабжения в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 Отрадовском сельском поселении на 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2013 - 2017год"</w:t>
      </w: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951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05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02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7955600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244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379,2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для государственных (муниципальных) </w:t>
      </w: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center" w:pos="6240"/>
          <w:tab w:val="center" w:pos="672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Благоустройство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951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05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03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1 006,8</w:t>
      </w: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Целевые программы муниципальных 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951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05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03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7950000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1 006,8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образований</w:t>
      </w: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Районная долгосрочная целевая 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951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05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03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7950600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10,0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программа "Комплексные меры 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противодействия злоупотреблению 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наркотиками и их незаконному обороту </w:t>
      </w: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951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05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03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7950600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244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10,0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для государственных (муниципальных) </w:t>
      </w: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Муниципальная долгосрочная целевая 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951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05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03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7953553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623,2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программа"Благоустройство территории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 Отрадовского сельского поселения на 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2012-2014годы(Уличное освещение)"</w:t>
      </w: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951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05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03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7953553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244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623,2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для государственных (муниципальных) </w:t>
      </w:r>
    </w:p>
    <w:p w:rsidR="009A66C4" w:rsidRPr="009A66C4" w:rsidRDefault="009A66C4" w:rsidP="009A66C4">
      <w:pPr>
        <w:widowControl w:val="0"/>
        <w:tabs>
          <w:tab w:val="right" w:pos="10644"/>
        </w:tabs>
        <w:autoSpaceDE w:val="0"/>
        <w:autoSpaceDN w:val="0"/>
        <w:adjustRightInd w:val="0"/>
        <w:spacing w:before="61" w:after="0" w:line="240" w:lineRule="auto"/>
        <w:rPr>
          <w:rFonts w:ascii="Times New Roman" w:hAnsi="Times New Roman"/>
          <w:color w:val="000000"/>
        </w:rPr>
      </w:pPr>
      <w:r w:rsidRPr="009A66C4">
        <w:rPr>
          <w:rFonts w:ascii="Times New Roman" w:hAnsi="Times New Roman"/>
        </w:rPr>
        <w:tab/>
      </w: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Муниципальная долгосрочная целевая 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951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05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03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7953573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11,0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программа Отрадовского сельского 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поселения"Энергосбережение и 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повышение энергетической 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эффективности на территории 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Отрадовского сельского поселения на 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2012-2013г"</w:t>
      </w: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13"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951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05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03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7953573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244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11,0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для государственных (муниципальных) </w:t>
      </w: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Муниципальная долгосрочная целевая 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951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05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03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7954553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5,0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программа"Благоустройство территории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 Отрадовского сельского поселения на 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2012-2014годы( Озеленение)"</w:t>
      </w: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951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05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03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7954553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244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5,0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для государственных (муниципальных) </w:t>
      </w: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Муниципальная долгосрочная целевая 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951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05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03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7955553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357,6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программа"Благоустройство территории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 Отрадовского сельского поселения на 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2012-2014годы( Прочие мерроприятия по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 благоустройству поселения)"</w:t>
      </w: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951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05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03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7955553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244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357,6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для государственных (муниципальных) </w:t>
      </w: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center" w:pos="624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Культура, кинематография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951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08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2 673,6</w:t>
      </w: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center" w:pos="6240"/>
          <w:tab w:val="center" w:pos="672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Культура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951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08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2 673,6</w:t>
      </w: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Целевые программы муниципальных 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951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08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7950000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2 673,6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образований</w:t>
      </w: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Районная долгосрочная целевая 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951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08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7950800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2 673,6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программа "Сохранение и развитие 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культуры Азовского района на </w:t>
      </w:r>
    </w:p>
    <w:p w:rsidR="005D6753" w:rsidRDefault="005D6753" w:rsidP="009A66C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</w:rPr>
      </w:pP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"Учреждения культуры и мероприятия 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951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08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7950801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2 247,0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в сфере культуры и кинематографии"</w:t>
      </w: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Субсидии бюджетным учреждениям на 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951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08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7950801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611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2 247,0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финансовое обеспечение 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государственного (муниципального) 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задания на оказание государственных 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(муниципальных) услуг (выполнение </w:t>
      </w: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" Библиотеки"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951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08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7950802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426,6</w:t>
      </w: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Субсидии бюджетным учреждениям на 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951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08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7950802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611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426,6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финансовое обеспечение 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государственного (муниципального) 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задания на оказание государственных 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(муниципальных) услуг (выполнение </w:t>
      </w:r>
    </w:p>
    <w:p w:rsidR="009A66C4" w:rsidRPr="009A66C4" w:rsidRDefault="005D6753" w:rsidP="005D6753">
      <w:pPr>
        <w:widowControl w:val="0"/>
        <w:tabs>
          <w:tab w:val="right" w:pos="10644"/>
        </w:tabs>
        <w:autoSpaceDE w:val="0"/>
        <w:autoSpaceDN w:val="0"/>
        <w:adjustRightInd w:val="0"/>
        <w:spacing w:before="220"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</w:rPr>
        <w:t xml:space="preserve"> </w:t>
      </w:r>
      <w:r w:rsidR="009A66C4" w:rsidRPr="009A66C4">
        <w:rPr>
          <w:rFonts w:ascii="Times New Roman" w:hAnsi="Times New Roman"/>
        </w:rPr>
        <w:tab/>
      </w: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center" w:pos="624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Физическая культура и спорт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951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11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10,0</w:t>
      </w: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center" w:pos="6240"/>
          <w:tab w:val="center" w:pos="672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Физическая культура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951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11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10,0</w:t>
      </w: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Целевые программы муниципальных 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951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11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7950000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10,0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образований</w:t>
      </w: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Ведомственная целевая программа 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951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11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7951100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10,0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"Развитие физической культуры и 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спорта в Азовском районе на 2012-2014 </w:t>
      </w: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951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11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01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7951100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244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10,0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для государственных (муниципальных) </w:t>
      </w: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ИТОГО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 xml:space="preserve">   </w:t>
      </w: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b/>
          <w:bCs/>
          <w:color w:val="000000"/>
        </w:rPr>
        <w:t>13 617,1</w:t>
      </w: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</w:p>
    <w:p w:rsidR="009A66C4" w:rsidRPr="009A66C4" w:rsidRDefault="009A66C4" w:rsidP="009A66C4">
      <w:pPr>
        <w:widowControl w:val="0"/>
        <w:tabs>
          <w:tab w:val="left" w:pos="90"/>
          <w:tab w:val="center" w:pos="5677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before="10" w:after="0" w:line="240" w:lineRule="auto"/>
        <w:rPr>
          <w:rFonts w:ascii="Times New Roman" w:hAnsi="Times New Roman"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color w:val="000000"/>
        </w:rPr>
        <w:t>Глава Отрадовского</w:t>
      </w:r>
    </w:p>
    <w:p w:rsidR="009A66C4" w:rsidRPr="009A66C4" w:rsidRDefault="009A66C4" w:rsidP="009A66C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A66C4">
        <w:rPr>
          <w:rFonts w:ascii="Times New Roman" w:hAnsi="Times New Roman"/>
        </w:rPr>
        <w:tab/>
      </w:r>
      <w:r w:rsidRPr="009A66C4">
        <w:rPr>
          <w:rFonts w:ascii="Times New Roman" w:hAnsi="Times New Roman"/>
          <w:color w:val="000000"/>
        </w:rPr>
        <w:t>сельского поселения                                  С.Г.Матишов</w:t>
      </w:r>
    </w:p>
    <w:p w:rsidR="009C7529" w:rsidRDefault="009C7529" w:rsidP="009C7529">
      <w:pPr>
        <w:pStyle w:val="ae"/>
        <w:tabs>
          <w:tab w:val="left" w:pos="8025"/>
        </w:tabs>
        <w:jc w:val="left"/>
        <w:rPr>
          <w:sz w:val="28"/>
          <w:szCs w:val="28"/>
        </w:rPr>
      </w:pPr>
    </w:p>
    <w:p w:rsidR="009C7529" w:rsidRDefault="009C7529" w:rsidP="009C7529">
      <w:pPr>
        <w:pStyle w:val="ae"/>
        <w:tabs>
          <w:tab w:val="left" w:pos="8025"/>
        </w:tabs>
        <w:jc w:val="left"/>
        <w:rPr>
          <w:sz w:val="28"/>
          <w:szCs w:val="28"/>
        </w:rPr>
      </w:pPr>
    </w:p>
    <w:p w:rsidR="00ED306D" w:rsidRPr="00730D77" w:rsidRDefault="00ED306D" w:rsidP="00ED306D">
      <w:pPr>
        <w:pStyle w:val="ae"/>
        <w:tabs>
          <w:tab w:val="left" w:pos="8025"/>
        </w:tabs>
        <w:jc w:val="left"/>
      </w:pPr>
    </w:p>
    <w:p w:rsidR="00ED306D" w:rsidRPr="00730D77" w:rsidRDefault="00ED306D" w:rsidP="00ED306D">
      <w:pPr>
        <w:pStyle w:val="ae"/>
        <w:tabs>
          <w:tab w:val="left" w:pos="8025"/>
        </w:tabs>
        <w:jc w:val="left"/>
      </w:pPr>
    </w:p>
    <w:p w:rsidR="00ED306D" w:rsidRPr="00730D77" w:rsidRDefault="00ED306D" w:rsidP="00ED306D">
      <w:pPr>
        <w:pStyle w:val="ae"/>
        <w:tabs>
          <w:tab w:val="left" w:pos="8025"/>
        </w:tabs>
        <w:jc w:val="left"/>
      </w:pPr>
    </w:p>
    <w:p w:rsidR="00ED306D" w:rsidRPr="00730D77" w:rsidRDefault="00ED306D" w:rsidP="00ED306D">
      <w:pPr>
        <w:pStyle w:val="ae"/>
        <w:tabs>
          <w:tab w:val="left" w:pos="8025"/>
        </w:tabs>
        <w:jc w:val="left"/>
      </w:pPr>
    </w:p>
    <w:p w:rsidR="00ED306D" w:rsidRPr="00730D77" w:rsidRDefault="00ED306D" w:rsidP="00ED306D">
      <w:pPr>
        <w:pStyle w:val="ae"/>
        <w:tabs>
          <w:tab w:val="left" w:pos="8025"/>
        </w:tabs>
        <w:jc w:val="left"/>
      </w:pPr>
    </w:p>
    <w:p w:rsidR="00ED306D" w:rsidRPr="00730D77" w:rsidRDefault="00ED306D" w:rsidP="00ED306D">
      <w:pPr>
        <w:pStyle w:val="ae"/>
        <w:tabs>
          <w:tab w:val="left" w:pos="8025"/>
        </w:tabs>
        <w:jc w:val="left"/>
      </w:pPr>
    </w:p>
    <w:p w:rsidR="00ED306D" w:rsidRPr="00730D77" w:rsidRDefault="00ED306D" w:rsidP="00ED306D">
      <w:pPr>
        <w:pStyle w:val="ae"/>
        <w:tabs>
          <w:tab w:val="left" w:pos="8025"/>
        </w:tabs>
        <w:jc w:val="left"/>
      </w:pPr>
    </w:p>
    <w:p w:rsidR="00ED306D" w:rsidRPr="00730D77" w:rsidRDefault="00ED306D" w:rsidP="00ED306D">
      <w:pPr>
        <w:pStyle w:val="ae"/>
        <w:tabs>
          <w:tab w:val="left" w:pos="8025"/>
        </w:tabs>
        <w:jc w:val="left"/>
      </w:pPr>
    </w:p>
    <w:p w:rsidR="00ED306D" w:rsidRPr="00730D77" w:rsidRDefault="00ED306D" w:rsidP="00ED306D">
      <w:pPr>
        <w:pStyle w:val="ae"/>
        <w:tabs>
          <w:tab w:val="left" w:pos="8025"/>
        </w:tabs>
        <w:jc w:val="left"/>
      </w:pPr>
    </w:p>
    <w:p w:rsidR="00ED306D" w:rsidRPr="00730D77" w:rsidRDefault="00ED306D" w:rsidP="00ED306D">
      <w:pPr>
        <w:pStyle w:val="ae"/>
        <w:tabs>
          <w:tab w:val="left" w:pos="8025"/>
        </w:tabs>
        <w:jc w:val="left"/>
      </w:pPr>
    </w:p>
    <w:p w:rsidR="00ED306D" w:rsidRPr="00730D77" w:rsidRDefault="00ED306D" w:rsidP="00ED306D">
      <w:pPr>
        <w:pStyle w:val="ae"/>
        <w:tabs>
          <w:tab w:val="left" w:pos="8025"/>
        </w:tabs>
        <w:jc w:val="left"/>
      </w:pPr>
    </w:p>
    <w:p w:rsidR="00ED306D" w:rsidRDefault="00ED306D" w:rsidP="00ED306D">
      <w:pPr>
        <w:pStyle w:val="ae"/>
        <w:tabs>
          <w:tab w:val="left" w:pos="8025"/>
        </w:tabs>
        <w:jc w:val="left"/>
      </w:pPr>
    </w:p>
    <w:p w:rsidR="00730D77" w:rsidRDefault="00730D77" w:rsidP="00730D77">
      <w:pPr>
        <w:pStyle w:val="af"/>
      </w:pPr>
    </w:p>
    <w:p w:rsidR="00730D77" w:rsidRDefault="00730D77" w:rsidP="00730D77">
      <w:pPr>
        <w:pStyle w:val="ab"/>
      </w:pPr>
    </w:p>
    <w:p w:rsidR="000B0916" w:rsidRDefault="000B0916" w:rsidP="00730D77">
      <w:pPr>
        <w:pStyle w:val="ab"/>
      </w:pPr>
    </w:p>
    <w:p w:rsidR="000B0916" w:rsidRDefault="000B0916" w:rsidP="00730D77">
      <w:pPr>
        <w:pStyle w:val="ab"/>
      </w:pPr>
    </w:p>
    <w:p w:rsidR="00232194" w:rsidRDefault="00232194" w:rsidP="00730D77">
      <w:pPr>
        <w:pStyle w:val="ab"/>
        <w:sectPr w:rsidR="00232194" w:rsidSect="00232194">
          <w:headerReference w:type="even" r:id="rId8"/>
          <w:pgSz w:w="11906" w:h="16838"/>
          <w:pgMar w:top="0" w:right="566" w:bottom="709" w:left="567" w:header="142" w:footer="0" w:gutter="0"/>
          <w:cols w:space="708"/>
          <w:titlePg/>
          <w:docGrid w:linePitch="360"/>
        </w:sectPr>
      </w:pPr>
    </w:p>
    <w:p w:rsidR="000B0916" w:rsidRDefault="000B0916" w:rsidP="00730D77">
      <w:pPr>
        <w:pStyle w:val="ab"/>
      </w:pPr>
    </w:p>
    <w:p w:rsidR="000B0916" w:rsidRDefault="000B0916" w:rsidP="00730D77">
      <w:pPr>
        <w:pStyle w:val="ab"/>
      </w:pPr>
    </w:p>
    <w:p w:rsidR="000B0916" w:rsidRDefault="000B0916" w:rsidP="00730D77">
      <w:pPr>
        <w:pStyle w:val="ab"/>
      </w:pPr>
    </w:p>
    <w:p w:rsidR="000635E8" w:rsidRDefault="00CF5E05" w:rsidP="005D6753">
      <w:pPr>
        <w:jc w:val="center"/>
        <w:rPr>
          <w:rFonts w:ascii="Times New Roman" w:hAnsi="Times New Roman"/>
        </w:rPr>
      </w:pPr>
      <w:r w:rsidRPr="00CF5E05">
        <w:rPr>
          <w:rFonts w:ascii="Times New Roman" w:hAnsi="Times New Roman"/>
        </w:rPr>
        <w:tab/>
      </w:r>
    </w:p>
    <w:p w:rsidR="000635E8" w:rsidRDefault="000635E8" w:rsidP="00232194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</w:rPr>
      </w:pPr>
    </w:p>
    <w:p w:rsidR="000635E8" w:rsidRDefault="000635E8" w:rsidP="00232194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</w:rPr>
      </w:pPr>
    </w:p>
    <w:p w:rsidR="000635E8" w:rsidRDefault="000635E8" w:rsidP="00232194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</w:rPr>
      </w:pPr>
    </w:p>
    <w:p w:rsidR="000635E8" w:rsidRDefault="000635E8" w:rsidP="00232194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</w:rPr>
      </w:pPr>
    </w:p>
    <w:p w:rsidR="00C77173" w:rsidRDefault="00C77173" w:rsidP="00232194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</w:rPr>
      </w:pPr>
    </w:p>
    <w:p w:rsidR="00C77173" w:rsidRDefault="00C77173" w:rsidP="00232194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</w:rPr>
      </w:pPr>
    </w:p>
    <w:p w:rsidR="00C77173" w:rsidRDefault="00C77173" w:rsidP="00232194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</w:pPr>
    </w:p>
    <w:p w:rsidR="00BA3D26" w:rsidRDefault="00BA3D26" w:rsidP="00730D77">
      <w:pPr>
        <w:pStyle w:val="ab"/>
      </w:pPr>
    </w:p>
    <w:p w:rsidR="00BA3D26" w:rsidRDefault="00BA3D26" w:rsidP="00730D77">
      <w:pPr>
        <w:pStyle w:val="ab"/>
      </w:pPr>
    </w:p>
    <w:p w:rsidR="00BA3D26" w:rsidRDefault="00BA3D26" w:rsidP="00730D77">
      <w:pPr>
        <w:pStyle w:val="ab"/>
      </w:pPr>
    </w:p>
    <w:p w:rsidR="00BA3D26" w:rsidRDefault="00BA3D26" w:rsidP="00730D77">
      <w:pPr>
        <w:pStyle w:val="ab"/>
      </w:pPr>
    </w:p>
    <w:p w:rsidR="00ED306D" w:rsidRPr="00730D77" w:rsidRDefault="00ED306D" w:rsidP="00ED306D">
      <w:pPr>
        <w:pStyle w:val="ae"/>
        <w:tabs>
          <w:tab w:val="left" w:pos="8025"/>
        </w:tabs>
        <w:jc w:val="left"/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ВЕСТНИК</w:t>
      </w:r>
      <w:r>
        <w:rPr>
          <w:rFonts w:ascii="Times New Roman" w:hAnsi="Times New Roman"/>
          <w:b/>
          <w:sz w:val="20"/>
          <w:szCs w:val="20"/>
        </w:rPr>
        <w:br/>
      </w:r>
      <w:r w:rsidR="00E32352">
        <w:rPr>
          <w:rFonts w:ascii="Times New Roman" w:hAnsi="Times New Roman"/>
          <w:b/>
          <w:sz w:val="20"/>
          <w:szCs w:val="20"/>
        </w:rPr>
        <w:t>ОТРАДОВСКОГО</w:t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СЕЛЬСКОГО ПОСЕЛЕНИЯ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Подписано в печать </w:t>
      </w:r>
      <w:r w:rsidR="006B210A">
        <w:rPr>
          <w:rFonts w:ascii="Times New Roman" w:hAnsi="Times New Roman"/>
          <w:sz w:val="20"/>
          <w:szCs w:val="20"/>
        </w:rPr>
        <w:t>29</w:t>
      </w:r>
      <w:r w:rsidRPr="001D4B9E">
        <w:rPr>
          <w:rFonts w:ascii="Times New Roman" w:hAnsi="Times New Roman"/>
          <w:sz w:val="20"/>
          <w:szCs w:val="20"/>
        </w:rPr>
        <w:t>.</w:t>
      </w:r>
      <w:bookmarkStart w:id="1" w:name="_GoBack"/>
      <w:bookmarkEnd w:id="1"/>
      <w:r w:rsidR="005D6753">
        <w:rPr>
          <w:rFonts w:ascii="Times New Roman" w:hAnsi="Times New Roman"/>
          <w:sz w:val="20"/>
          <w:szCs w:val="20"/>
        </w:rPr>
        <w:t>08</w:t>
      </w:r>
      <w:r w:rsidR="008142A2">
        <w:rPr>
          <w:rFonts w:ascii="Times New Roman" w:hAnsi="Times New Roman"/>
          <w:sz w:val="20"/>
          <w:szCs w:val="20"/>
        </w:rPr>
        <w:t>.2013</w:t>
      </w:r>
      <w:r w:rsidRPr="001D4B9E">
        <w:rPr>
          <w:rFonts w:ascii="Times New Roman" w:hAnsi="Times New Roman"/>
          <w:sz w:val="20"/>
          <w:szCs w:val="20"/>
        </w:rPr>
        <w:t xml:space="preserve"> г.</w:t>
      </w:r>
    </w:p>
    <w:p w:rsidR="00DB4498" w:rsidRDefault="00E110BD" w:rsidP="00F227F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Формат А4, 1</w:t>
      </w:r>
      <w:r w:rsidR="00DB4498">
        <w:rPr>
          <w:rFonts w:ascii="Times New Roman" w:hAnsi="Times New Roman"/>
          <w:sz w:val="20"/>
          <w:szCs w:val="20"/>
        </w:rPr>
        <w:t>3л., бумага писчая.</w:t>
      </w:r>
    </w:p>
    <w:p w:rsidR="00DB4498" w:rsidRDefault="00F65F8B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Тираж 10</w:t>
      </w:r>
      <w:r w:rsidR="00DB4498">
        <w:rPr>
          <w:rFonts w:ascii="Times New Roman" w:hAnsi="Times New Roman"/>
          <w:sz w:val="20"/>
          <w:szCs w:val="20"/>
        </w:rPr>
        <w:t xml:space="preserve"> экз.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Адрес редакции:</w:t>
      </w:r>
    </w:p>
    <w:p w:rsidR="00DB4498" w:rsidRDefault="00F65F8B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346768</w:t>
      </w:r>
      <w:r w:rsidR="00DB4498">
        <w:rPr>
          <w:rFonts w:ascii="Times New Roman" w:hAnsi="Times New Roman"/>
          <w:sz w:val="20"/>
          <w:szCs w:val="20"/>
        </w:rPr>
        <w:t>, Ростовская область, Азовский район,</w:t>
      </w:r>
    </w:p>
    <w:p w:rsidR="00DB4498" w:rsidRDefault="00F65F8B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 Отрадовка, ул. Курышко, 21</w:t>
      </w:r>
      <w:r w:rsidR="00DB4498">
        <w:rPr>
          <w:rFonts w:ascii="Times New Roman" w:hAnsi="Times New Roman"/>
          <w:sz w:val="20"/>
          <w:szCs w:val="20"/>
        </w:rPr>
        <w:t>.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Тел: 8 (863</w:t>
      </w:r>
      <w:r w:rsidR="00F65F8B">
        <w:rPr>
          <w:rFonts w:ascii="Times New Roman" w:hAnsi="Times New Roman"/>
          <w:sz w:val="20"/>
          <w:szCs w:val="20"/>
        </w:rPr>
        <w:t>42) 9-7-7-24</w:t>
      </w:r>
    </w:p>
    <w:p w:rsidR="00DB4498" w:rsidRPr="006F0F7F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sectPr w:rsidR="00DB4498" w:rsidRPr="006F0F7F" w:rsidSect="00232194">
      <w:pgSz w:w="11906" w:h="16838"/>
      <w:pgMar w:top="0" w:right="566" w:bottom="709" w:left="567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034" w:rsidRDefault="00D22034" w:rsidP="00E31E1F">
      <w:pPr>
        <w:spacing w:after="0" w:line="240" w:lineRule="auto"/>
      </w:pPr>
      <w:r>
        <w:separator/>
      </w:r>
    </w:p>
  </w:endnote>
  <w:endnote w:type="continuationSeparator" w:id="1">
    <w:p w:rsidR="00D22034" w:rsidRDefault="00D22034" w:rsidP="00E31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034" w:rsidRDefault="00D22034" w:rsidP="00E31E1F">
      <w:pPr>
        <w:spacing w:after="0" w:line="240" w:lineRule="auto"/>
      </w:pPr>
      <w:r>
        <w:separator/>
      </w:r>
    </w:p>
  </w:footnote>
  <w:footnote w:type="continuationSeparator" w:id="1">
    <w:p w:rsidR="00D22034" w:rsidRDefault="00D22034" w:rsidP="00E31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03F" w:rsidRDefault="009F3F8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E003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E003F">
      <w:rPr>
        <w:rStyle w:val="a7"/>
        <w:noProof/>
      </w:rPr>
      <w:t>20</w:t>
    </w:r>
    <w:r>
      <w:rPr>
        <w:rStyle w:val="a7"/>
      </w:rPr>
      <w:fldChar w:fldCharType="end"/>
    </w:r>
  </w:p>
  <w:p w:rsidR="008E003F" w:rsidRDefault="008E003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05"/>
      </w:pPr>
    </w:lvl>
    <w:lvl w:ilvl="1">
      <w:start w:val="1"/>
      <w:numFmt w:val="decimal"/>
      <w:lvlText w:val="%2)"/>
      <w:lvlJc w:val="left"/>
      <w:pPr>
        <w:tabs>
          <w:tab w:val="num" w:pos="1185"/>
        </w:tabs>
        <w:ind w:left="1185" w:hanging="39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8A06234"/>
    <w:multiLevelType w:val="hybridMultilevel"/>
    <w:tmpl w:val="9C608478"/>
    <w:lvl w:ilvl="0" w:tplc="FE7EB97E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93A0A38"/>
    <w:multiLevelType w:val="hybridMultilevel"/>
    <w:tmpl w:val="D9286CE4"/>
    <w:lvl w:ilvl="0" w:tplc="02F82C10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23D264A"/>
    <w:multiLevelType w:val="hybridMultilevel"/>
    <w:tmpl w:val="3AD8BF3E"/>
    <w:lvl w:ilvl="0" w:tplc="215AE094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279E1A92"/>
    <w:multiLevelType w:val="hybridMultilevel"/>
    <w:tmpl w:val="360CD422"/>
    <w:lvl w:ilvl="0" w:tplc="2CB8145A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>
    <w:nsid w:val="2C6D202B"/>
    <w:multiLevelType w:val="hybridMultilevel"/>
    <w:tmpl w:val="CAD62B98"/>
    <w:lvl w:ilvl="0" w:tplc="B3FAED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2DEF6F44"/>
    <w:multiLevelType w:val="hybridMultilevel"/>
    <w:tmpl w:val="DC02EC1A"/>
    <w:lvl w:ilvl="0" w:tplc="6F14E2B6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36BE55EC"/>
    <w:multiLevelType w:val="hybridMultilevel"/>
    <w:tmpl w:val="30BA9FA0"/>
    <w:lvl w:ilvl="0" w:tplc="51A0FF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0717096"/>
    <w:multiLevelType w:val="hybridMultilevel"/>
    <w:tmpl w:val="EB801718"/>
    <w:lvl w:ilvl="0" w:tplc="87AAFFAA">
      <w:start w:val="1"/>
      <w:numFmt w:val="decimal"/>
      <w:lvlText w:val="%1)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72BD7FD1"/>
    <w:multiLevelType w:val="hybridMultilevel"/>
    <w:tmpl w:val="8EFE2E90"/>
    <w:lvl w:ilvl="0" w:tplc="5764296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0"/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0E4"/>
    <w:rsid w:val="00002F54"/>
    <w:rsid w:val="000056B0"/>
    <w:rsid w:val="000075A1"/>
    <w:rsid w:val="00016256"/>
    <w:rsid w:val="0001798F"/>
    <w:rsid w:val="0002280B"/>
    <w:rsid w:val="00025B90"/>
    <w:rsid w:val="00031062"/>
    <w:rsid w:val="00034450"/>
    <w:rsid w:val="00045D4C"/>
    <w:rsid w:val="000466DB"/>
    <w:rsid w:val="00046FE2"/>
    <w:rsid w:val="00052E91"/>
    <w:rsid w:val="000605BD"/>
    <w:rsid w:val="00062D9F"/>
    <w:rsid w:val="000635E8"/>
    <w:rsid w:val="000640AD"/>
    <w:rsid w:val="0006639D"/>
    <w:rsid w:val="00067F10"/>
    <w:rsid w:val="0007064A"/>
    <w:rsid w:val="00071EA8"/>
    <w:rsid w:val="00074E3B"/>
    <w:rsid w:val="000760B5"/>
    <w:rsid w:val="0008098C"/>
    <w:rsid w:val="00092BCD"/>
    <w:rsid w:val="000948AB"/>
    <w:rsid w:val="00094BDC"/>
    <w:rsid w:val="000A0577"/>
    <w:rsid w:val="000B0916"/>
    <w:rsid w:val="000B467B"/>
    <w:rsid w:val="000B6001"/>
    <w:rsid w:val="000B746A"/>
    <w:rsid w:val="000C1185"/>
    <w:rsid w:val="000C496D"/>
    <w:rsid w:val="000D0D2E"/>
    <w:rsid w:val="000D15D2"/>
    <w:rsid w:val="000D7354"/>
    <w:rsid w:val="000E0D5E"/>
    <w:rsid w:val="000E0EE7"/>
    <w:rsid w:val="000E2B92"/>
    <w:rsid w:val="000E361F"/>
    <w:rsid w:val="000E4254"/>
    <w:rsid w:val="000E619A"/>
    <w:rsid w:val="000F09E9"/>
    <w:rsid w:val="000F603B"/>
    <w:rsid w:val="001002AD"/>
    <w:rsid w:val="00101A81"/>
    <w:rsid w:val="001028B0"/>
    <w:rsid w:val="00103471"/>
    <w:rsid w:val="0011122B"/>
    <w:rsid w:val="00117190"/>
    <w:rsid w:val="00117D9A"/>
    <w:rsid w:val="00120B5A"/>
    <w:rsid w:val="0012382C"/>
    <w:rsid w:val="00126A08"/>
    <w:rsid w:val="001357BC"/>
    <w:rsid w:val="00135DF9"/>
    <w:rsid w:val="00145D3B"/>
    <w:rsid w:val="0015361F"/>
    <w:rsid w:val="0015656C"/>
    <w:rsid w:val="0016032B"/>
    <w:rsid w:val="00165460"/>
    <w:rsid w:val="00165C47"/>
    <w:rsid w:val="001738F5"/>
    <w:rsid w:val="0017651E"/>
    <w:rsid w:val="0017737B"/>
    <w:rsid w:val="00183882"/>
    <w:rsid w:val="00183D16"/>
    <w:rsid w:val="00185B88"/>
    <w:rsid w:val="00191237"/>
    <w:rsid w:val="00191CA8"/>
    <w:rsid w:val="00197764"/>
    <w:rsid w:val="001A05B0"/>
    <w:rsid w:val="001A5F3E"/>
    <w:rsid w:val="001B0BD3"/>
    <w:rsid w:val="001B6525"/>
    <w:rsid w:val="001D05A2"/>
    <w:rsid w:val="001D07D0"/>
    <w:rsid w:val="001D114C"/>
    <w:rsid w:val="001D17C4"/>
    <w:rsid w:val="001D4B9E"/>
    <w:rsid w:val="001D660A"/>
    <w:rsid w:val="001D735D"/>
    <w:rsid w:val="001E3D7B"/>
    <w:rsid w:val="001F0DAC"/>
    <w:rsid w:val="001F7395"/>
    <w:rsid w:val="001F79DD"/>
    <w:rsid w:val="00206B61"/>
    <w:rsid w:val="00207D53"/>
    <w:rsid w:val="00211C91"/>
    <w:rsid w:val="002128B9"/>
    <w:rsid w:val="00212EE4"/>
    <w:rsid w:val="00215F37"/>
    <w:rsid w:val="00220383"/>
    <w:rsid w:val="00221AB4"/>
    <w:rsid w:val="00223403"/>
    <w:rsid w:val="00225E0D"/>
    <w:rsid w:val="00226DD8"/>
    <w:rsid w:val="00232194"/>
    <w:rsid w:val="002519C7"/>
    <w:rsid w:val="00254CE5"/>
    <w:rsid w:val="00255D64"/>
    <w:rsid w:val="00257657"/>
    <w:rsid w:val="00262B7D"/>
    <w:rsid w:val="00272FD1"/>
    <w:rsid w:val="002769E4"/>
    <w:rsid w:val="00281636"/>
    <w:rsid w:val="00282223"/>
    <w:rsid w:val="00285C5E"/>
    <w:rsid w:val="00290429"/>
    <w:rsid w:val="00291BD0"/>
    <w:rsid w:val="00291CF0"/>
    <w:rsid w:val="00293D8A"/>
    <w:rsid w:val="00294A3A"/>
    <w:rsid w:val="002956F9"/>
    <w:rsid w:val="00297F82"/>
    <w:rsid w:val="002A2171"/>
    <w:rsid w:val="002A52A3"/>
    <w:rsid w:val="002A67F1"/>
    <w:rsid w:val="002A71AC"/>
    <w:rsid w:val="002B007E"/>
    <w:rsid w:val="002C0868"/>
    <w:rsid w:val="002C416F"/>
    <w:rsid w:val="002C74E1"/>
    <w:rsid w:val="002C778C"/>
    <w:rsid w:val="002D0D51"/>
    <w:rsid w:val="002D1287"/>
    <w:rsid w:val="002D1D64"/>
    <w:rsid w:val="002D2A4B"/>
    <w:rsid w:val="002D380A"/>
    <w:rsid w:val="002D6122"/>
    <w:rsid w:val="002D6160"/>
    <w:rsid w:val="002D6175"/>
    <w:rsid w:val="002D690A"/>
    <w:rsid w:val="002D6BF6"/>
    <w:rsid w:val="002E3758"/>
    <w:rsid w:val="002F0A8C"/>
    <w:rsid w:val="002F4C7E"/>
    <w:rsid w:val="003000EB"/>
    <w:rsid w:val="00300C85"/>
    <w:rsid w:val="00302938"/>
    <w:rsid w:val="003035D0"/>
    <w:rsid w:val="00310337"/>
    <w:rsid w:val="0031785D"/>
    <w:rsid w:val="00317C4B"/>
    <w:rsid w:val="00321CB5"/>
    <w:rsid w:val="0032253C"/>
    <w:rsid w:val="00323EFB"/>
    <w:rsid w:val="00333887"/>
    <w:rsid w:val="00341679"/>
    <w:rsid w:val="00343E46"/>
    <w:rsid w:val="0034558D"/>
    <w:rsid w:val="00345AE8"/>
    <w:rsid w:val="0034626D"/>
    <w:rsid w:val="003544AF"/>
    <w:rsid w:val="00355B20"/>
    <w:rsid w:val="003627E6"/>
    <w:rsid w:val="003670A5"/>
    <w:rsid w:val="00367920"/>
    <w:rsid w:val="0037411F"/>
    <w:rsid w:val="003758E7"/>
    <w:rsid w:val="003777DC"/>
    <w:rsid w:val="003855BC"/>
    <w:rsid w:val="0038591B"/>
    <w:rsid w:val="00387484"/>
    <w:rsid w:val="003937B4"/>
    <w:rsid w:val="003A16F6"/>
    <w:rsid w:val="003A1860"/>
    <w:rsid w:val="003A76CC"/>
    <w:rsid w:val="003A7923"/>
    <w:rsid w:val="003A79B0"/>
    <w:rsid w:val="003B52A5"/>
    <w:rsid w:val="003B75F3"/>
    <w:rsid w:val="003C0BF5"/>
    <w:rsid w:val="003C266B"/>
    <w:rsid w:val="003C6E7F"/>
    <w:rsid w:val="003C7A09"/>
    <w:rsid w:val="003D3E94"/>
    <w:rsid w:val="003D615E"/>
    <w:rsid w:val="003D6F17"/>
    <w:rsid w:val="003E01A1"/>
    <w:rsid w:val="003E217C"/>
    <w:rsid w:val="003E3A0C"/>
    <w:rsid w:val="003E4174"/>
    <w:rsid w:val="003F1D8D"/>
    <w:rsid w:val="003F336F"/>
    <w:rsid w:val="00401357"/>
    <w:rsid w:val="004022B0"/>
    <w:rsid w:val="004139C0"/>
    <w:rsid w:val="00417D20"/>
    <w:rsid w:val="00421D43"/>
    <w:rsid w:val="004266B0"/>
    <w:rsid w:val="00427B96"/>
    <w:rsid w:val="00432AD3"/>
    <w:rsid w:val="004334CA"/>
    <w:rsid w:val="00434976"/>
    <w:rsid w:val="00434F3D"/>
    <w:rsid w:val="004354A4"/>
    <w:rsid w:val="0044033E"/>
    <w:rsid w:val="00441D75"/>
    <w:rsid w:val="0044563D"/>
    <w:rsid w:val="00447539"/>
    <w:rsid w:val="00454B7B"/>
    <w:rsid w:val="0045517B"/>
    <w:rsid w:val="00457618"/>
    <w:rsid w:val="00460F3A"/>
    <w:rsid w:val="00462A18"/>
    <w:rsid w:val="00462D9B"/>
    <w:rsid w:val="00465B5E"/>
    <w:rsid w:val="0047130B"/>
    <w:rsid w:val="004767EB"/>
    <w:rsid w:val="00484007"/>
    <w:rsid w:val="00485D6E"/>
    <w:rsid w:val="00485DFA"/>
    <w:rsid w:val="004A6ACE"/>
    <w:rsid w:val="004B5950"/>
    <w:rsid w:val="004B5FA3"/>
    <w:rsid w:val="004B787F"/>
    <w:rsid w:val="004C0C0F"/>
    <w:rsid w:val="004C4E48"/>
    <w:rsid w:val="004C51CD"/>
    <w:rsid w:val="004D00E1"/>
    <w:rsid w:val="004D0908"/>
    <w:rsid w:val="004D0995"/>
    <w:rsid w:val="004D387A"/>
    <w:rsid w:val="004D483B"/>
    <w:rsid w:val="004D58E1"/>
    <w:rsid w:val="004E04AA"/>
    <w:rsid w:val="004E0526"/>
    <w:rsid w:val="004E35D4"/>
    <w:rsid w:val="004F0043"/>
    <w:rsid w:val="004F24FC"/>
    <w:rsid w:val="004F392A"/>
    <w:rsid w:val="00501CA5"/>
    <w:rsid w:val="0050343D"/>
    <w:rsid w:val="00504E68"/>
    <w:rsid w:val="00510AE0"/>
    <w:rsid w:val="00511428"/>
    <w:rsid w:val="0051602B"/>
    <w:rsid w:val="0051628E"/>
    <w:rsid w:val="0052183A"/>
    <w:rsid w:val="00522780"/>
    <w:rsid w:val="00523FF3"/>
    <w:rsid w:val="00532828"/>
    <w:rsid w:val="0053450B"/>
    <w:rsid w:val="0053702D"/>
    <w:rsid w:val="005469CD"/>
    <w:rsid w:val="00553E6D"/>
    <w:rsid w:val="0055485A"/>
    <w:rsid w:val="00557697"/>
    <w:rsid w:val="00557F05"/>
    <w:rsid w:val="0056074B"/>
    <w:rsid w:val="00560D67"/>
    <w:rsid w:val="00566FFC"/>
    <w:rsid w:val="00571D3F"/>
    <w:rsid w:val="005731D8"/>
    <w:rsid w:val="00583BB8"/>
    <w:rsid w:val="00590689"/>
    <w:rsid w:val="005935D8"/>
    <w:rsid w:val="005943A6"/>
    <w:rsid w:val="005A27AA"/>
    <w:rsid w:val="005B1E72"/>
    <w:rsid w:val="005D1F0C"/>
    <w:rsid w:val="005D225E"/>
    <w:rsid w:val="005D3F73"/>
    <w:rsid w:val="005D56A1"/>
    <w:rsid w:val="005D6753"/>
    <w:rsid w:val="005D68C5"/>
    <w:rsid w:val="005E4436"/>
    <w:rsid w:val="005E4E3F"/>
    <w:rsid w:val="005E7998"/>
    <w:rsid w:val="005F1D70"/>
    <w:rsid w:val="006034D1"/>
    <w:rsid w:val="0061617F"/>
    <w:rsid w:val="00623EF3"/>
    <w:rsid w:val="00632B78"/>
    <w:rsid w:val="0063493D"/>
    <w:rsid w:val="00637704"/>
    <w:rsid w:val="006416B1"/>
    <w:rsid w:val="00643EF3"/>
    <w:rsid w:val="006443CF"/>
    <w:rsid w:val="00644686"/>
    <w:rsid w:val="00651D05"/>
    <w:rsid w:val="00651E38"/>
    <w:rsid w:val="00652AAC"/>
    <w:rsid w:val="00655618"/>
    <w:rsid w:val="00666292"/>
    <w:rsid w:val="00674941"/>
    <w:rsid w:val="00686EAE"/>
    <w:rsid w:val="00695844"/>
    <w:rsid w:val="006A6755"/>
    <w:rsid w:val="006A6944"/>
    <w:rsid w:val="006B210A"/>
    <w:rsid w:val="006B2786"/>
    <w:rsid w:val="006B3DC1"/>
    <w:rsid w:val="006C0A9D"/>
    <w:rsid w:val="006C322B"/>
    <w:rsid w:val="006C3D95"/>
    <w:rsid w:val="006C6E4A"/>
    <w:rsid w:val="006E0A47"/>
    <w:rsid w:val="006E4A8F"/>
    <w:rsid w:val="006E787E"/>
    <w:rsid w:val="006F0F6A"/>
    <w:rsid w:val="006F0F7F"/>
    <w:rsid w:val="007060C3"/>
    <w:rsid w:val="0071289B"/>
    <w:rsid w:val="00713920"/>
    <w:rsid w:val="00720D54"/>
    <w:rsid w:val="00721EF7"/>
    <w:rsid w:val="00723760"/>
    <w:rsid w:val="00730D77"/>
    <w:rsid w:val="00730F28"/>
    <w:rsid w:val="00732927"/>
    <w:rsid w:val="007401CE"/>
    <w:rsid w:val="00746032"/>
    <w:rsid w:val="007460F5"/>
    <w:rsid w:val="007473A2"/>
    <w:rsid w:val="007514D0"/>
    <w:rsid w:val="00752105"/>
    <w:rsid w:val="007630C9"/>
    <w:rsid w:val="00766B25"/>
    <w:rsid w:val="007722E3"/>
    <w:rsid w:val="007739B0"/>
    <w:rsid w:val="0077414E"/>
    <w:rsid w:val="007751FE"/>
    <w:rsid w:val="00777824"/>
    <w:rsid w:val="007807A3"/>
    <w:rsid w:val="00782B27"/>
    <w:rsid w:val="00791A9D"/>
    <w:rsid w:val="007A12B4"/>
    <w:rsid w:val="007A4D88"/>
    <w:rsid w:val="007A5D7A"/>
    <w:rsid w:val="007B6C73"/>
    <w:rsid w:val="007B7E12"/>
    <w:rsid w:val="007C4AB3"/>
    <w:rsid w:val="007C7690"/>
    <w:rsid w:val="007C7E8E"/>
    <w:rsid w:val="007D3B3D"/>
    <w:rsid w:val="007E3D53"/>
    <w:rsid w:val="007E4DF0"/>
    <w:rsid w:val="007E6C96"/>
    <w:rsid w:val="007F5E80"/>
    <w:rsid w:val="007F6EF7"/>
    <w:rsid w:val="0080183F"/>
    <w:rsid w:val="00801E77"/>
    <w:rsid w:val="00803D18"/>
    <w:rsid w:val="008043C0"/>
    <w:rsid w:val="008128C1"/>
    <w:rsid w:val="008142A2"/>
    <w:rsid w:val="00815B2C"/>
    <w:rsid w:val="008178EF"/>
    <w:rsid w:val="00821CCC"/>
    <w:rsid w:val="00822008"/>
    <w:rsid w:val="008222FA"/>
    <w:rsid w:val="0082277E"/>
    <w:rsid w:val="00835C8C"/>
    <w:rsid w:val="00837462"/>
    <w:rsid w:val="00837FB0"/>
    <w:rsid w:val="00844065"/>
    <w:rsid w:val="00856A2E"/>
    <w:rsid w:val="008604C9"/>
    <w:rsid w:val="00863B47"/>
    <w:rsid w:val="00864E1D"/>
    <w:rsid w:val="00865C4E"/>
    <w:rsid w:val="00870414"/>
    <w:rsid w:val="00876387"/>
    <w:rsid w:val="00876BB0"/>
    <w:rsid w:val="00880BF5"/>
    <w:rsid w:val="00881BF9"/>
    <w:rsid w:val="00885D3D"/>
    <w:rsid w:val="008969C2"/>
    <w:rsid w:val="008A24D7"/>
    <w:rsid w:val="008A7471"/>
    <w:rsid w:val="008A7C43"/>
    <w:rsid w:val="008C79D2"/>
    <w:rsid w:val="008D35D3"/>
    <w:rsid w:val="008D7881"/>
    <w:rsid w:val="008E003F"/>
    <w:rsid w:val="008E54B1"/>
    <w:rsid w:val="008E6AD8"/>
    <w:rsid w:val="008E6D77"/>
    <w:rsid w:val="008E7A16"/>
    <w:rsid w:val="008F7841"/>
    <w:rsid w:val="00901BDE"/>
    <w:rsid w:val="0091396F"/>
    <w:rsid w:val="00916BF8"/>
    <w:rsid w:val="00916D7A"/>
    <w:rsid w:val="00920BF2"/>
    <w:rsid w:val="009234B9"/>
    <w:rsid w:val="009323E2"/>
    <w:rsid w:val="00935C75"/>
    <w:rsid w:val="00942E5C"/>
    <w:rsid w:val="00952F9A"/>
    <w:rsid w:val="009547A9"/>
    <w:rsid w:val="00954EA2"/>
    <w:rsid w:val="00955021"/>
    <w:rsid w:val="00957C23"/>
    <w:rsid w:val="009604B2"/>
    <w:rsid w:val="009639E6"/>
    <w:rsid w:val="00966A15"/>
    <w:rsid w:val="009740C4"/>
    <w:rsid w:val="00980B21"/>
    <w:rsid w:val="00982B60"/>
    <w:rsid w:val="0099666C"/>
    <w:rsid w:val="009A00D5"/>
    <w:rsid w:val="009A0361"/>
    <w:rsid w:val="009A4ADE"/>
    <w:rsid w:val="009A66C4"/>
    <w:rsid w:val="009A6893"/>
    <w:rsid w:val="009B515E"/>
    <w:rsid w:val="009B6AF5"/>
    <w:rsid w:val="009C557B"/>
    <w:rsid w:val="009C7529"/>
    <w:rsid w:val="009D288E"/>
    <w:rsid w:val="009D2EAB"/>
    <w:rsid w:val="009E0B90"/>
    <w:rsid w:val="009E1563"/>
    <w:rsid w:val="009E62D4"/>
    <w:rsid w:val="009F215B"/>
    <w:rsid w:val="009F2FAD"/>
    <w:rsid w:val="009F3F89"/>
    <w:rsid w:val="00A0088D"/>
    <w:rsid w:val="00A010D3"/>
    <w:rsid w:val="00A048A4"/>
    <w:rsid w:val="00A04BC6"/>
    <w:rsid w:val="00A077FA"/>
    <w:rsid w:val="00A115D4"/>
    <w:rsid w:val="00A116BB"/>
    <w:rsid w:val="00A128C8"/>
    <w:rsid w:val="00A155D5"/>
    <w:rsid w:val="00A210E4"/>
    <w:rsid w:val="00A42D8D"/>
    <w:rsid w:val="00A43733"/>
    <w:rsid w:val="00A47746"/>
    <w:rsid w:val="00A51DF8"/>
    <w:rsid w:val="00A57FBB"/>
    <w:rsid w:val="00A61F9E"/>
    <w:rsid w:val="00A62C2B"/>
    <w:rsid w:val="00A70BBB"/>
    <w:rsid w:val="00A75FCA"/>
    <w:rsid w:val="00A83C75"/>
    <w:rsid w:val="00A83F2B"/>
    <w:rsid w:val="00A86AA5"/>
    <w:rsid w:val="00A90E5A"/>
    <w:rsid w:val="00A923AB"/>
    <w:rsid w:val="00AA2F53"/>
    <w:rsid w:val="00AA450D"/>
    <w:rsid w:val="00AA4C7B"/>
    <w:rsid w:val="00AA56AC"/>
    <w:rsid w:val="00AB34D5"/>
    <w:rsid w:val="00AC0811"/>
    <w:rsid w:val="00AC0B76"/>
    <w:rsid w:val="00AC246E"/>
    <w:rsid w:val="00AC3AEC"/>
    <w:rsid w:val="00AC6120"/>
    <w:rsid w:val="00AD0991"/>
    <w:rsid w:val="00AD13FA"/>
    <w:rsid w:val="00AD30C4"/>
    <w:rsid w:val="00AD5676"/>
    <w:rsid w:val="00AD7969"/>
    <w:rsid w:val="00AE33B7"/>
    <w:rsid w:val="00AE7C6E"/>
    <w:rsid w:val="00AF114B"/>
    <w:rsid w:val="00B00E66"/>
    <w:rsid w:val="00B03B19"/>
    <w:rsid w:val="00B0468C"/>
    <w:rsid w:val="00B20CD5"/>
    <w:rsid w:val="00B213C7"/>
    <w:rsid w:val="00B23BC0"/>
    <w:rsid w:val="00B26078"/>
    <w:rsid w:val="00B27269"/>
    <w:rsid w:val="00B331B7"/>
    <w:rsid w:val="00B33FC1"/>
    <w:rsid w:val="00B37CA0"/>
    <w:rsid w:val="00B4013C"/>
    <w:rsid w:val="00B428A0"/>
    <w:rsid w:val="00B43A68"/>
    <w:rsid w:val="00B46196"/>
    <w:rsid w:val="00B52E57"/>
    <w:rsid w:val="00B536C8"/>
    <w:rsid w:val="00B56C3E"/>
    <w:rsid w:val="00B57918"/>
    <w:rsid w:val="00B60873"/>
    <w:rsid w:val="00B61219"/>
    <w:rsid w:val="00B62905"/>
    <w:rsid w:val="00B65B51"/>
    <w:rsid w:val="00B65FD9"/>
    <w:rsid w:val="00B764EE"/>
    <w:rsid w:val="00B84C78"/>
    <w:rsid w:val="00B8605E"/>
    <w:rsid w:val="00B879DE"/>
    <w:rsid w:val="00B92AB2"/>
    <w:rsid w:val="00B961DE"/>
    <w:rsid w:val="00BA2240"/>
    <w:rsid w:val="00BA3D26"/>
    <w:rsid w:val="00BA52A0"/>
    <w:rsid w:val="00BC50F8"/>
    <w:rsid w:val="00BC6A60"/>
    <w:rsid w:val="00BD1F55"/>
    <w:rsid w:val="00BD35AD"/>
    <w:rsid w:val="00BE0655"/>
    <w:rsid w:val="00BE2783"/>
    <w:rsid w:val="00BE354C"/>
    <w:rsid w:val="00BE59A2"/>
    <w:rsid w:val="00BF20E9"/>
    <w:rsid w:val="00C00A98"/>
    <w:rsid w:val="00C00DB9"/>
    <w:rsid w:val="00C037D3"/>
    <w:rsid w:val="00C04EDF"/>
    <w:rsid w:val="00C05FDF"/>
    <w:rsid w:val="00C07EA2"/>
    <w:rsid w:val="00C11AD0"/>
    <w:rsid w:val="00C12498"/>
    <w:rsid w:val="00C1528D"/>
    <w:rsid w:val="00C1564C"/>
    <w:rsid w:val="00C17F59"/>
    <w:rsid w:val="00C20256"/>
    <w:rsid w:val="00C32C33"/>
    <w:rsid w:val="00C34FB9"/>
    <w:rsid w:val="00C35AC6"/>
    <w:rsid w:val="00C43EBC"/>
    <w:rsid w:val="00C50BE1"/>
    <w:rsid w:val="00C53DC1"/>
    <w:rsid w:val="00C56826"/>
    <w:rsid w:val="00C722F9"/>
    <w:rsid w:val="00C73DD2"/>
    <w:rsid w:val="00C77173"/>
    <w:rsid w:val="00C82BC2"/>
    <w:rsid w:val="00C87D0A"/>
    <w:rsid w:val="00C9197B"/>
    <w:rsid w:val="00C97698"/>
    <w:rsid w:val="00CA0AB7"/>
    <w:rsid w:val="00CA58BC"/>
    <w:rsid w:val="00CA5FAE"/>
    <w:rsid w:val="00CA602C"/>
    <w:rsid w:val="00CA6912"/>
    <w:rsid w:val="00CB1EE9"/>
    <w:rsid w:val="00CB47CC"/>
    <w:rsid w:val="00CB7111"/>
    <w:rsid w:val="00CC379A"/>
    <w:rsid w:val="00CC4A0D"/>
    <w:rsid w:val="00CC4B2C"/>
    <w:rsid w:val="00CC4ED2"/>
    <w:rsid w:val="00CC6B69"/>
    <w:rsid w:val="00CD01D2"/>
    <w:rsid w:val="00CD0771"/>
    <w:rsid w:val="00CD714D"/>
    <w:rsid w:val="00CE000F"/>
    <w:rsid w:val="00CE33AB"/>
    <w:rsid w:val="00CE4BC9"/>
    <w:rsid w:val="00CE5404"/>
    <w:rsid w:val="00CF120C"/>
    <w:rsid w:val="00CF422F"/>
    <w:rsid w:val="00CF5E05"/>
    <w:rsid w:val="00CF610E"/>
    <w:rsid w:val="00D038F9"/>
    <w:rsid w:val="00D03A87"/>
    <w:rsid w:val="00D0534C"/>
    <w:rsid w:val="00D05DB3"/>
    <w:rsid w:val="00D06621"/>
    <w:rsid w:val="00D07C3C"/>
    <w:rsid w:val="00D120D4"/>
    <w:rsid w:val="00D1242A"/>
    <w:rsid w:val="00D139B6"/>
    <w:rsid w:val="00D14E30"/>
    <w:rsid w:val="00D22034"/>
    <w:rsid w:val="00D241B0"/>
    <w:rsid w:val="00D2434B"/>
    <w:rsid w:val="00D27D15"/>
    <w:rsid w:val="00D35CF9"/>
    <w:rsid w:val="00D50EAB"/>
    <w:rsid w:val="00D52DAD"/>
    <w:rsid w:val="00D57047"/>
    <w:rsid w:val="00D576E1"/>
    <w:rsid w:val="00D61AB5"/>
    <w:rsid w:val="00D73BD8"/>
    <w:rsid w:val="00D74ED8"/>
    <w:rsid w:val="00D83831"/>
    <w:rsid w:val="00D83F91"/>
    <w:rsid w:val="00D91808"/>
    <w:rsid w:val="00D93DE5"/>
    <w:rsid w:val="00D93F7A"/>
    <w:rsid w:val="00DA29B1"/>
    <w:rsid w:val="00DA2DB7"/>
    <w:rsid w:val="00DB1928"/>
    <w:rsid w:val="00DB1A63"/>
    <w:rsid w:val="00DB3778"/>
    <w:rsid w:val="00DB4498"/>
    <w:rsid w:val="00DC35A2"/>
    <w:rsid w:val="00DD1B64"/>
    <w:rsid w:val="00DD4275"/>
    <w:rsid w:val="00DD573A"/>
    <w:rsid w:val="00DD7B03"/>
    <w:rsid w:val="00DE2B62"/>
    <w:rsid w:val="00DE6998"/>
    <w:rsid w:val="00DE6E2B"/>
    <w:rsid w:val="00DF0AF2"/>
    <w:rsid w:val="00DF15CD"/>
    <w:rsid w:val="00DF4DC7"/>
    <w:rsid w:val="00E02CDF"/>
    <w:rsid w:val="00E10110"/>
    <w:rsid w:val="00E110BD"/>
    <w:rsid w:val="00E2000B"/>
    <w:rsid w:val="00E25126"/>
    <w:rsid w:val="00E25C41"/>
    <w:rsid w:val="00E30F71"/>
    <w:rsid w:val="00E311D9"/>
    <w:rsid w:val="00E31E1F"/>
    <w:rsid w:val="00E32225"/>
    <w:rsid w:val="00E32352"/>
    <w:rsid w:val="00E34387"/>
    <w:rsid w:val="00E34776"/>
    <w:rsid w:val="00E35209"/>
    <w:rsid w:val="00E40ECA"/>
    <w:rsid w:val="00E4391C"/>
    <w:rsid w:val="00E445B0"/>
    <w:rsid w:val="00E54185"/>
    <w:rsid w:val="00E70F3E"/>
    <w:rsid w:val="00E7300A"/>
    <w:rsid w:val="00E774F7"/>
    <w:rsid w:val="00E80727"/>
    <w:rsid w:val="00E8420A"/>
    <w:rsid w:val="00E90297"/>
    <w:rsid w:val="00E91065"/>
    <w:rsid w:val="00E945B4"/>
    <w:rsid w:val="00E94C30"/>
    <w:rsid w:val="00EA2BFE"/>
    <w:rsid w:val="00EB4DEA"/>
    <w:rsid w:val="00EB6CE8"/>
    <w:rsid w:val="00EC56F3"/>
    <w:rsid w:val="00ED3011"/>
    <w:rsid w:val="00ED306D"/>
    <w:rsid w:val="00ED6A45"/>
    <w:rsid w:val="00EE04C1"/>
    <w:rsid w:val="00EF0495"/>
    <w:rsid w:val="00EF3776"/>
    <w:rsid w:val="00EF4FDB"/>
    <w:rsid w:val="00EF793C"/>
    <w:rsid w:val="00F00454"/>
    <w:rsid w:val="00F06201"/>
    <w:rsid w:val="00F07F4B"/>
    <w:rsid w:val="00F07F78"/>
    <w:rsid w:val="00F150F4"/>
    <w:rsid w:val="00F227F6"/>
    <w:rsid w:val="00F351D1"/>
    <w:rsid w:val="00F403C2"/>
    <w:rsid w:val="00F42E44"/>
    <w:rsid w:val="00F4413B"/>
    <w:rsid w:val="00F46252"/>
    <w:rsid w:val="00F546DE"/>
    <w:rsid w:val="00F60E7D"/>
    <w:rsid w:val="00F617B7"/>
    <w:rsid w:val="00F65F8B"/>
    <w:rsid w:val="00F67CCE"/>
    <w:rsid w:val="00F7292E"/>
    <w:rsid w:val="00F72F45"/>
    <w:rsid w:val="00F76416"/>
    <w:rsid w:val="00F768FE"/>
    <w:rsid w:val="00F76F05"/>
    <w:rsid w:val="00F80BE9"/>
    <w:rsid w:val="00F8189F"/>
    <w:rsid w:val="00F8223F"/>
    <w:rsid w:val="00F94793"/>
    <w:rsid w:val="00FA38C7"/>
    <w:rsid w:val="00FA3908"/>
    <w:rsid w:val="00FA6737"/>
    <w:rsid w:val="00FA6936"/>
    <w:rsid w:val="00FB4B0B"/>
    <w:rsid w:val="00FB6AF9"/>
    <w:rsid w:val="00FB6B79"/>
    <w:rsid w:val="00FB6DA4"/>
    <w:rsid w:val="00FC4FFA"/>
    <w:rsid w:val="00FD06D3"/>
    <w:rsid w:val="00FD1CF4"/>
    <w:rsid w:val="00FD713B"/>
    <w:rsid w:val="00FE15F8"/>
    <w:rsid w:val="00FE6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 w:uiPriority="0"/>
    <w:lsdException w:name="Body Text 3" w:locked="1"/>
    <w:lsdException w:name="Body Text Indent 2" w:locked="1"/>
    <w:lsdException w:name="Body Text Indent 3" w:locked="1"/>
    <w:lsdException w:name="Block Text" w:locked="1" w:uiPriority="0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 w:uiPriority="0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uiPriority="0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1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A210E4"/>
    <w:pPr>
      <w:keepNext/>
      <w:pBdr>
        <w:bottom w:val="single" w:sz="8" w:space="1" w:color="000000"/>
      </w:pBdr>
      <w:suppressAutoHyphens/>
      <w:spacing w:after="0" w:line="240" w:lineRule="auto"/>
      <w:ind w:left="1070" w:hanging="360"/>
      <w:jc w:val="center"/>
      <w:outlineLvl w:val="0"/>
    </w:pPr>
    <w:rPr>
      <w:rFonts w:ascii="Times New Roman" w:hAnsi="Times New Roman"/>
      <w:b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A210E4"/>
    <w:pPr>
      <w:keepNext/>
      <w:suppressAutoHyphens/>
      <w:spacing w:after="0" w:line="240" w:lineRule="auto"/>
      <w:ind w:firstLine="709"/>
      <w:jc w:val="both"/>
      <w:outlineLvl w:val="1"/>
    </w:pPr>
    <w:rPr>
      <w:rFonts w:ascii="Times New Roman" w:hAnsi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A210E4"/>
    <w:pPr>
      <w:keepNext/>
      <w:suppressAutoHyphens/>
      <w:spacing w:after="0" w:line="240" w:lineRule="auto"/>
      <w:ind w:left="2160" w:hanging="180"/>
      <w:outlineLvl w:val="2"/>
    </w:pPr>
    <w:rPr>
      <w:rFonts w:ascii="Times New Roman" w:hAnsi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9550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C6B69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210E4"/>
    <w:rPr>
      <w:rFonts w:ascii="Times New Roman" w:hAnsi="Times New Roman" w:cs="Times New Roman"/>
      <w:b/>
      <w:sz w:val="24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A210E4"/>
    <w:rPr>
      <w:rFonts w:ascii="Times New Roman" w:hAnsi="Times New Roman" w:cs="Times New Roman"/>
      <w:sz w:val="20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A210E4"/>
    <w:rPr>
      <w:rFonts w:ascii="Times New Roman" w:hAnsi="Times New Roman" w:cs="Times New Roman"/>
      <w:sz w:val="24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CC6B69"/>
    <w:rPr>
      <w:rFonts w:ascii="Calibri" w:hAnsi="Calibri" w:cs="Times New Roman"/>
      <w:b/>
      <w:i/>
      <w:sz w:val="26"/>
    </w:rPr>
  </w:style>
  <w:style w:type="paragraph" w:styleId="a3">
    <w:name w:val="header"/>
    <w:basedOn w:val="a"/>
    <w:link w:val="a4"/>
    <w:rsid w:val="00A210E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locked/>
    <w:rsid w:val="00A210E4"/>
    <w:rPr>
      <w:rFonts w:ascii="Calibri" w:hAnsi="Calibri" w:cs="Times New Roman"/>
      <w:lang w:eastAsia="en-US"/>
    </w:rPr>
  </w:style>
  <w:style w:type="paragraph" w:styleId="a5">
    <w:name w:val="footer"/>
    <w:basedOn w:val="a"/>
    <w:link w:val="a6"/>
    <w:rsid w:val="00A210E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en-US"/>
    </w:rPr>
  </w:style>
  <w:style w:type="character" w:customStyle="1" w:styleId="a6">
    <w:name w:val="Нижний колонтитул Знак"/>
    <w:basedOn w:val="a0"/>
    <w:link w:val="a5"/>
    <w:locked/>
    <w:rsid w:val="00A210E4"/>
    <w:rPr>
      <w:rFonts w:ascii="Calibri" w:hAnsi="Calibri" w:cs="Times New Roman"/>
      <w:lang w:eastAsia="en-US"/>
    </w:rPr>
  </w:style>
  <w:style w:type="character" w:styleId="a7">
    <w:name w:val="page number"/>
    <w:basedOn w:val="a0"/>
    <w:rsid w:val="00A210E4"/>
    <w:rPr>
      <w:rFonts w:ascii="Times New Roman" w:hAnsi="Times New Roman" w:cs="Times New Roman"/>
      <w:sz w:val="20"/>
    </w:rPr>
  </w:style>
  <w:style w:type="paragraph" w:styleId="a8">
    <w:name w:val="List Paragraph"/>
    <w:basedOn w:val="a"/>
    <w:uiPriority w:val="99"/>
    <w:qFormat/>
    <w:rsid w:val="00A210E4"/>
    <w:pPr>
      <w:ind w:left="720"/>
      <w:contextualSpacing/>
    </w:pPr>
    <w:rPr>
      <w:lang w:eastAsia="en-US"/>
    </w:rPr>
  </w:style>
  <w:style w:type="paragraph" w:customStyle="1" w:styleId="ConsTitle">
    <w:name w:val="ConsTitle"/>
    <w:rsid w:val="00A210E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A210E4"/>
    <w:pPr>
      <w:widowControl w:val="0"/>
      <w:autoSpaceDE w:val="0"/>
      <w:autoSpaceDN w:val="0"/>
      <w:adjustRightInd w:val="0"/>
      <w:spacing w:after="0" w:line="321" w:lineRule="exact"/>
      <w:ind w:firstLine="530"/>
      <w:jc w:val="both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uiPriority w:val="99"/>
    <w:rsid w:val="00A210E4"/>
    <w:rPr>
      <w:rFonts w:ascii="Times New Roman" w:hAnsi="Times New Roman"/>
      <w:sz w:val="26"/>
    </w:rPr>
  </w:style>
  <w:style w:type="character" w:customStyle="1" w:styleId="Absatz-Standardschriftart">
    <w:name w:val="Absatz-Standardschriftart"/>
    <w:uiPriority w:val="99"/>
    <w:rsid w:val="00A210E4"/>
  </w:style>
  <w:style w:type="character" w:customStyle="1" w:styleId="WW8Num11z0">
    <w:name w:val="WW8Num11z0"/>
    <w:uiPriority w:val="99"/>
    <w:rsid w:val="00A210E4"/>
    <w:rPr>
      <w:rFonts w:ascii="Times New Roman" w:hAnsi="Times New Roman"/>
    </w:rPr>
  </w:style>
  <w:style w:type="character" w:customStyle="1" w:styleId="WW8Num11z1">
    <w:name w:val="WW8Num11z1"/>
    <w:uiPriority w:val="99"/>
    <w:rsid w:val="00A210E4"/>
    <w:rPr>
      <w:rFonts w:ascii="Courier New" w:hAnsi="Courier New"/>
    </w:rPr>
  </w:style>
  <w:style w:type="character" w:customStyle="1" w:styleId="WW8Num11z2">
    <w:name w:val="WW8Num11z2"/>
    <w:uiPriority w:val="99"/>
    <w:rsid w:val="00A210E4"/>
    <w:rPr>
      <w:rFonts w:ascii="Wingdings" w:hAnsi="Wingdings"/>
    </w:rPr>
  </w:style>
  <w:style w:type="character" w:customStyle="1" w:styleId="WW8Num11z3">
    <w:name w:val="WW8Num11z3"/>
    <w:uiPriority w:val="99"/>
    <w:rsid w:val="00A210E4"/>
    <w:rPr>
      <w:rFonts w:ascii="Symbol" w:hAnsi="Symbol"/>
    </w:rPr>
  </w:style>
  <w:style w:type="character" w:customStyle="1" w:styleId="WW8Num18z0">
    <w:name w:val="WW8Num18z0"/>
    <w:uiPriority w:val="99"/>
    <w:rsid w:val="00A210E4"/>
    <w:rPr>
      <w:rFonts w:ascii="Times New Roman" w:hAnsi="Times New Roman"/>
    </w:rPr>
  </w:style>
  <w:style w:type="character" w:customStyle="1" w:styleId="WW8Num21z0">
    <w:name w:val="WW8Num21z0"/>
    <w:uiPriority w:val="99"/>
    <w:rsid w:val="00A210E4"/>
    <w:rPr>
      <w:rFonts w:ascii="Times New Roman" w:hAnsi="Times New Roman"/>
    </w:rPr>
  </w:style>
  <w:style w:type="character" w:customStyle="1" w:styleId="WW8Num21z1">
    <w:name w:val="WW8Num21z1"/>
    <w:uiPriority w:val="99"/>
    <w:rsid w:val="00A210E4"/>
    <w:rPr>
      <w:rFonts w:ascii="Courier New" w:hAnsi="Courier New"/>
    </w:rPr>
  </w:style>
  <w:style w:type="character" w:customStyle="1" w:styleId="WW8Num21z2">
    <w:name w:val="WW8Num21z2"/>
    <w:uiPriority w:val="99"/>
    <w:rsid w:val="00A210E4"/>
    <w:rPr>
      <w:rFonts w:ascii="Wingdings" w:hAnsi="Wingdings"/>
    </w:rPr>
  </w:style>
  <w:style w:type="character" w:customStyle="1" w:styleId="WW8Num21z3">
    <w:name w:val="WW8Num21z3"/>
    <w:uiPriority w:val="99"/>
    <w:rsid w:val="00A210E4"/>
    <w:rPr>
      <w:rFonts w:ascii="Symbol" w:hAnsi="Symbol"/>
    </w:rPr>
  </w:style>
  <w:style w:type="character" w:customStyle="1" w:styleId="WW8Num22z1">
    <w:name w:val="WW8Num22z1"/>
    <w:uiPriority w:val="99"/>
    <w:rsid w:val="00A210E4"/>
    <w:rPr>
      <w:rFonts w:ascii="Times New Roman" w:hAnsi="Times New Roman"/>
    </w:rPr>
  </w:style>
  <w:style w:type="character" w:customStyle="1" w:styleId="WW8Num28z0">
    <w:name w:val="WW8Num28z0"/>
    <w:uiPriority w:val="99"/>
    <w:rsid w:val="00A210E4"/>
    <w:rPr>
      <w:b/>
    </w:rPr>
  </w:style>
  <w:style w:type="character" w:customStyle="1" w:styleId="WW8Num34z1">
    <w:name w:val="WW8Num34z1"/>
    <w:uiPriority w:val="99"/>
    <w:rsid w:val="00A210E4"/>
    <w:rPr>
      <w:b/>
    </w:rPr>
  </w:style>
  <w:style w:type="character" w:customStyle="1" w:styleId="WW8Num39z0">
    <w:name w:val="WW8Num39z0"/>
    <w:uiPriority w:val="99"/>
    <w:rsid w:val="00A210E4"/>
    <w:rPr>
      <w:b/>
    </w:rPr>
  </w:style>
  <w:style w:type="character" w:customStyle="1" w:styleId="WW8Num45z2">
    <w:name w:val="WW8Num45z2"/>
    <w:uiPriority w:val="99"/>
    <w:rsid w:val="00A210E4"/>
    <w:rPr>
      <w:b/>
    </w:rPr>
  </w:style>
  <w:style w:type="character" w:customStyle="1" w:styleId="WW8Num46z0">
    <w:name w:val="WW8Num46z0"/>
    <w:uiPriority w:val="99"/>
    <w:rsid w:val="00A210E4"/>
    <w:rPr>
      <w:rFonts w:ascii="Times New Roman" w:hAnsi="Times New Roman"/>
    </w:rPr>
  </w:style>
  <w:style w:type="character" w:customStyle="1" w:styleId="WW8Num46z1">
    <w:name w:val="WW8Num46z1"/>
    <w:uiPriority w:val="99"/>
    <w:rsid w:val="00A210E4"/>
    <w:rPr>
      <w:rFonts w:ascii="Courier New" w:hAnsi="Courier New"/>
    </w:rPr>
  </w:style>
  <w:style w:type="character" w:customStyle="1" w:styleId="WW8Num46z2">
    <w:name w:val="WW8Num46z2"/>
    <w:uiPriority w:val="99"/>
    <w:rsid w:val="00A210E4"/>
    <w:rPr>
      <w:rFonts w:ascii="Wingdings" w:hAnsi="Wingdings"/>
    </w:rPr>
  </w:style>
  <w:style w:type="character" w:customStyle="1" w:styleId="WW8Num46z3">
    <w:name w:val="WW8Num46z3"/>
    <w:uiPriority w:val="99"/>
    <w:rsid w:val="00A210E4"/>
    <w:rPr>
      <w:rFonts w:ascii="Symbol" w:hAnsi="Symbol"/>
    </w:rPr>
  </w:style>
  <w:style w:type="character" w:customStyle="1" w:styleId="11">
    <w:name w:val="Основной шрифт абзаца1"/>
    <w:uiPriority w:val="99"/>
    <w:rsid w:val="00A210E4"/>
  </w:style>
  <w:style w:type="character" w:customStyle="1" w:styleId="a9">
    <w:name w:val="Текст выноски Знак"/>
    <w:rsid w:val="00A210E4"/>
    <w:rPr>
      <w:rFonts w:ascii="Tahoma" w:hAnsi="Tahoma"/>
      <w:sz w:val="16"/>
    </w:rPr>
  </w:style>
  <w:style w:type="paragraph" w:customStyle="1" w:styleId="aa">
    <w:name w:val="Заголовок"/>
    <w:basedOn w:val="a"/>
    <w:next w:val="ab"/>
    <w:uiPriority w:val="99"/>
    <w:rsid w:val="00A210E4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b">
    <w:name w:val="Body Text"/>
    <w:basedOn w:val="a"/>
    <w:link w:val="ac"/>
    <w:rsid w:val="00A210E4"/>
    <w:pPr>
      <w:suppressAutoHyphens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locked/>
    <w:rsid w:val="00A210E4"/>
    <w:rPr>
      <w:rFonts w:ascii="Times New Roman" w:hAnsi="Times New Roman" w:cs="Times New Roman"/>
      <w:sz w:val="24"/>
      <w:lang w:eastAsia="ar-SA" w:bidi="ar-SA"/>
    </w:rPr>
  </w:style>
  <w:style w:type="paragraph" w:styleId="ad">
    <w:name w:val="List"/>
    <w:basedOn w:val="ab"/>
    <w:uiPriority w:val="99"/>
    <w:rsid w:val="00A210E4"/>
    <w:rPr>
      <w:rFonts w:cs="Mangal"/>
    </w:rPr>
  </w:style>
  <w:style w:type="paragraph" w:customStyle="1" w:styleId="12">
    <w:name w:val="Название1"/>
    <w:basedOn w:val="a"/>
    <w:uiPriority w:val="99"/>
    <w:rsid w:val="00A210E4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uiPriority w:val="99"/>
    <w:rsid w:val="00A210E4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e">
    <w:name w:val="Title"/>
    <w:basedOn w:val="a"/>
    <w:next w:val="af"/>
    <w:link w:val="af0"/>
    <w:qFormat/>
    <w:rsid w:val="00A210E4"/>
    <w:pPr>
      <w:suppressAutoHyphens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character" w:customStyle="1" w:styleId="af0">
    <w:name w:val="Название Знак"/>
    <w:basedOn w:val="a0"/>
    <w:link w:val="ae"/>
    <w:locked/>
    <w:rsid w:val="00A210E4"/>
    <w:rPr>
      <w:rFonts w:ascii="Times New Roman" w:hAnsi="Times New Roman" w:cs="Times New Roman"/>
      <w:sz w:val="24"/>
      <w:lang w:eastAsia="ar-SA" w:bidi="ar-SA"/>
    </w:rPr>
  </w:style>
  <w:style w:type="paragraph" w:styleId="af">
    <w:name w:val="Subtitle"/>
    <w:basedOn w:val="aa"/>
    <w:next w:val="ab"/>
    <w:link w:val="af1"/>
    <w:uiPriority w:val="99"/>
    <w:qFormat/>
    <w:rsid w:val="00A210E4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"/>
    <w:uiPriority w:val="99"/>
    <w:locked/>
    <w:rsid w:val="00A210E4"/>
    <w:rPr>
      <w:rFonts w:ascii="Arial" w:eastAsia="SimSun" w:hAnsi="Arial" w:cs="Times New Roman"/>
      <w:i/>
      <w:sz w:val="28"/>
      <w:lang w:eastAsia="ar-SA" w:bidi="ar-SA"/>
    </w:rPr>
  </w:style>
  <w:style w:type="paragraph" w:styleId="af2">
    <w:name w:val="Body Text Indent"/>
    <w:basedOn w:val="a"/>
    <w:link w:val="af3"/>
    <w:uiPriority w:val="99"/>
    <w:rsid w:val="00A210E4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A210E4"/>
    <w:rPr>
      <w:rFonts w:ascii="Times New Roman" w:hAnsi="Times New Roman" w:cs="Times New Roman"/>
      <w:sz w:val="24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A210E4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A210E4"/>
    <w:pPr>
      <w:suppressAutoHyphens/>
      <w:spacing w:after="0" w:line="240" w:lineRule="auto"/>
      <w:ind w:firstLine="709"/>
      <w:jc w:val="center"/>
    </w:pPr>
    <w:rPr>
      <w:rFonts w:ascii="Times New Roman" w:hAnsi="Times New Roman"/>
      <w:sz w:val="28"/>
      <w:szCs w:val="24"/>
      <w:lang w:eastAsia="ar-SA"/>
    </w:rPr>
  </w:style>
  <w:style w:type="paragraph" w:customStyle="1" w:styleId="BodyText21">
    <w:name w:val="Body Text 21"/>
    <w:basedOn w:val="a"/>
    <w:rsid w:val="00A210E4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A210E4"/>
    <w:pPr>
      <w:suppressAutoHyphens/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customStyle="1" w:styleId="ConsPlusNormal">
    <w:name w:val="ConsPlusNormal"/>
    <w:rsid w:val="00A210E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A210E4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f4">
    <w:name w:val="Balloon Text"/>
    <w:basedOn w:val="a"/>
    <w:link w:val="14"/>
    <w:rsid w:val="00A210E4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14">
    <w:name w:val="Текст выноски Знак1"/>
    <w:basedOn w:val="a0"/>
    <w:link w:val="af4"/>
    <w:uiPriority w:val="99"/>
    <w:locked/>
    <w:rsid w:val="00A210E4"/>
    <w:rPr>
      <w:rFonts w:ascii="Tahoma" w:hAnsi="Tahoma" w:cs="Times New Roman"/>
      <w:sz w:val="16"/>
      <w:lang w:eastAsia="ar-SA" w:bidi="ar-SA"/>
    </w:rPr>
  </w:style>
  <w:style w:type="paragraph" w:customStyle="1" w:styleId="af5">
    <w:name w:val="Содержимое таблицы"/>
    <w:basedOn w:val="a"/>
    <w:uiPriority w:val="99"/>
    <w:rsid w:val="00A210E4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6">
    <w:name w:val="Заголовок таблицы"/>
    <w:basedOn w:val="af5"/>
    <w:uiPriority w:val="99"/>
    <w:rsid w:val="00A210E4"/>
    <w:pPr>
      <w:jc w:val="center"/>
    </w:pPr>
    <w:rPr>
      <w:b/>
      <w:bCs/>
    </w:rPr>
  </w:style>
  <w:style w:type="paragraph" w:customStyle="1" w:styleId="af7">
    <w:name w:val="Содержимое врезки"/>
    <w:basedOn w:val="ab"/>
    <w:uiPriority w:val="99"/>
    <w:rsid w:val="00A210E4"/>
  </w:style>
  <w:style w:type="paragraph" w:styleId="22">
    <w:name w:val="Body Text 2"/>
    <w:basedOn w:val="a"/>
    <w:link w:val="23"/>
    <w:rsid w:val="00935C75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semiHidden/>
    <w:locked/>
    <w:rsid w:val="00935C75"/>
    <w:rPr>
      <w:rFonts w:cs="Times New Roman"/>
    </w:rPr>
  </w:style>
  <w:style w:type="paragraph" w:customStyle="1" w:styleId="ConsNormal">
    <w:name w:val="ConsNormal"/>
    <w:rsid w:val="00935C7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f8">
    <w:name w:val="Table Grid"/>
    <w:basedOn w:val="a1"/>
    <w:rsid w:val="00935C7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lock Text"/>
    <w:basedOn w:val="a"/>
    <w:rsid w:val="00935C75"/>
    <w:pPr>
      <w:spacing w:after="0" w:line="240" w:lineRule="auto"/>
      <w:ind w:left="567" w:right="-1333" w:firstLine="851"/>
      <w:jc w:val="both"/>
    </w:pPr>
    <w:rPr>
      <w:rFonts w:ascii="Times New Roman" w:hAnsi="Times New Roman"/>
      <w:sz w:val="28"/>
      <w:szCs w:val="20"/>
    </w:rPr>
  </w:style>
  <w:style w:type="paragraph" w:styleId="24">
    <w:name w:val="Body Text Indent 2"/>
    <w:basedOn w:val="a"/>
    <w:link w:val="25"/>
    <w:uiPriority w:val="99"/>
    <w:rsid w:val="00CC6B69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CC6B69"/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uiPriority w:val="99"/>
    <w:rsid w:val="00CC6B6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a">
    <w:name w:val="Hyperlink"/>
    <w:basedOn w:val="a0"/>
    <w:rsid w:val="00CC6B69"/>
    <w:rPr>
      <w:rFonts w:cs="Times New Roman"/>
      <w:color w:val="0000FF"/>
      <w:u w:val="single"/>
    </w:rPr>
  </w:style>
  <w:style w:type="character" w:customStyle="1" w:styleId="FontStyle12">
    <w:name w:val="Font Style12"/>
    <w:uiPriority w:val="99"/>
    <w:rsid w:val="000F09E9"/>
    <w:rPr>
      <w:rFonts w:ascii="Times New Roman" w:hAnsi="Times New Roman"/>
      <w:sz w:val="28"/>
    </w:rPr>
  </w:style>
  <w:style w:type="paragraph" w:customStyle="1" w:styleId="Style3">
    <w:name w:val="Style3"/>
    <w:basedOn w:val="a"/>
    <w:uiPriority w:val="99"/>
    <w:rsid w:val="000F09E9"/>
    <w:pPr>
      <w:widowControl w:val="0"/>
      <w:autoSpaceDE w:val="0"/>
      <w:autoSpaceDN w:val="0"/>
      <w:adjustRightInd w:val="0"/>
      <w:spacing w:after="0" w:line="324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0F09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0F09E9"/>
    <w:rPr>
      <w:rFonts w:ascii="Times New Roman" w:hAnsi="Times New Roman"/>
      <w:b/>
      <w:sz w:val="26"/>
    </w:rPr>
  </w:style>
  <w:style w:type="table" w:styleId="15">
    <w:name w:val="Table Grid 1"/>
    <w:basedOn w:val="a1"/>
    <w:uiPriority w:val="99"/>
    <w:rsid w:val="000466DB"/>
    <w:pPr>
      <w:spacing w:after="200" w:line="276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b">
    <w:name w:val="line number"/>
    <w:basedOn w:val="a0"/>
    <w:uiPriority w:val="99"/>
    <w:semiHidden/>
    <w:rsid w:val="00A86AA5"/>
    <w:rPr>
      <w:rFonts w:cs="Times New Roman"/>
    </w:rPr>
  </w:style>
  <w:style w:type="paragraph" w:styleId="afc">
    <w:name w:val="No Spacing"/>
    <w:uiPriority w:val="1"/>
    <w:qFormat/>
    <w:rsid w:val="004266B0"/>
    <w:rPr>
      <w:rFonts w:eastAsia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955021"/>
    <w:rPr>
      <w:rFonts w:ascii="Calibri" w:eastAsia="Times New Roman" w:hAnsi="Calibri" w:cs="Times New Roman"/>
      <w:b/>
      <w:bCs/>
      <w:sz w:val="28"/>
      <w:szCs w:val="28"/>
    </w:rPr>
  </w:style>
  <w:style w:type="character" w:styleId="afd">
    <w:name w:val="FollowedHyperlink"/>
    <w:basedOn w:val="a0"/>
    <w:uiPriority w:val="99"/>
    <w:semiHidden/>
    <w:unhideWhenUsed/>
    <w:locked/>
    <w:rsid w:val="00955021"/>
    <w:rPr>
      <w:color w:val="800080"/>
      <w:u w:val="single"/>
    </w:rPr>
  </w:style>
  <w:style w:type="paragraph" w:styleId="afe">
    <w:name w:val="Normal (Web)"/>
    <w:basedOn w:val="a"/>
    <w:unhideWhenUsed/>
    <w:locked/>
    <w:rsid w:val="00955021"/>
    <w:pPr>
      <w:widowControl w:val="0"/>
      <w:tabs>
        <w:tab w:val="left" w:pos="90"/>
      </w:tabs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hAnsi="Times New Roman"/>
      <w:color w:val="000000"/>
      <w:sz w:val="31"/>
      <w:szCs w:val="31"/>
    </w:rPr>
  </w:style>
  <w:style w:type="paragraph" w:customStyle="1" w:styleId="aff">
    <w:name w:val="Знак Знак Знак Знак Знак Знак Знак"/>
    <w:basedOn w:val="a"/>
    <w:rsid w:val="00955021"/>
    <w:pPr>
      <w:widowControl w:val="0"/>
      <w:tabs>
        <w:tab w:val="left" w:pos="90"/>
      </w:tabs>
      <w:autoSpaceDE w:val="0"/>
      <w:autoSpaceDN w:val="0"/>
      <w:adjustRightInd w:val="0"/>
      <w:spacing w:before="100" w:beforeAutospacing="1" w:after="100" w:afterAutospacing="1" w:line="240" w:lineRule="auto"/>
      <w:jc w:val="both"/>
    </w:pPr>
    <w:rPr>
      <w:rFonts w:ascii="Tahoma" w:hAnsi="Tahoma"/>
      <w:color w:val="000000"/>
      <w:sz w:val="20"/>
      <w:szCs w:val="20"/>
      <w:lang w:val="en-US" w:eastAsia="en-US"/>
    </w:rPr>
  </w:style>
  <w:style w:type="character" w:styleId="aff0">
    <w:name w:val="Emphasis"/>
    <w:basedOn w:val="a0"/>
    <w:qFormat/>
    <w:rsid w:val="00CA691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8C417-B07A-4AD8-A502-91D895446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19</Pages>
  <Words>5380</Words>
  <Characters>30667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User2</cp:lastModifiedBy>
  <cp:revision>572</cp:revision>
  <cp:lastPrinted>2012-04-23T08:33:00Z</cp:lastPrinted>
  <dcterms:created xsi:type="dcterms:W3CDTF">2012-04-17T07:51:00Z</dcterms:created>
  <dcterms:modified xsi:type="dcterms:W3CDTF">2014-04-08T07:25:00Z</dcterms:modified>
</cp:coreProperties>
</file>