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C07AF0">
        <w:rPr>
          <w:rFonts w:ascii="Times New Roman" w:hAnsi="Times New Roman" w:cs="Times New Roman"/>
          <w:sz w:val="24"/>
          <w:szCs w:val="24"/>
        </w:rPr>
        <w:t>15</w:t>
      </w:r>
    </w:p>
    <w:p w:rsidR="00A83F2B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DB4498" w:rsidRPr="006E0A47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2C3A7A" w:rsidRPr="002C3A7A" w:rsidRDefault="00DB4498" w:rsidP="002C3A7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324294">
              <w:rPr>
                <w:rFonts w:ascii="Times New Roman" w:hAnsi="Times New Roman" w:cs="Times New Roman"/>
                <w:b w:val="0"/>
                <w:sz w:val="24"/>
                <w:szCs w:val="24"/>
              </w:rPr>
              <w:t>№49 от 28.03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 в бюджет Отрадовского сельского поселения Азовского района на 2014 год и плановый период 2015 и 2016 годов»</w:t>
            </w:r>
            <w:r w:rsidR="00E94E3B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41 от 16.12.2013</w:t>
            </w: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бюджете Отрадовского сельского поселения Азовского района на 2014 год и плановый период 2015 и 2016 годов»:</w:t>
            </w:r>
          </w:p>
          <w:p w:rsidR="00DB4498" w:rsidRPr="002C3A7A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6F2E5E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42080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354DFD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989" w:type="dxa"/>
          </w:tcPr>
          <w:p w:rsidR="00354DFD" w:rsidRPr="00354DFD" w:rsidRDefault="00354DFD" w:rsidP="00354DFD">
            <w:pPr>
              <w:pStyle w:val="BodyText2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 w:rsidRPr="00354DFD">
              <w:rPr>
                <w:sz w:val="24"/>
                <w:szCs w:val="24"/>
              </w:rPr>
              <w:t xml:space="preserve"> № 48</w:t>
            </w:r>
            <w:r>
              <w:rPr>
                <w:sz w:val="24"/>
                <w:szCs w:val="24"/>
              </w:rPr>
              <w:t xml:space="preserve"> </w:t>
            </w:r>
            <w:r w:rsidRPr="00354DFD">
              <w:rPr>
                <w:sz w:val="24"/>
                <w:szCs w:val="24"/>
              </w:rPr>
              <w:t>от  28 марта 2014</w:t>
            </w:r>
            <w:r>
              <w:rPr>
                <w:sz w:val="24"/>
                <w:szCs w:val="24"/>
              </w:rPr>
              <w:t xml:space="preserve"> года »</w:t>
            </w:r>
            <w:r w:rsidRPr="00354DFD">
              <w:rPr>
                <w:bCs/>
                <w:sz w:val="24"/>
                <w:szCs w:val="24"/>
              </w:rPr>
              <w:t>Об отчете об исполнении бюджета Отрадовского сельского поселения за 2013 год</w:t>
            </w:r>
            <w:r>
              <w:rPr>
                <w:bCs/>
                <w:sz w:val="24"/>
                <w:szCs w:val="24"/>
              </w:rPr>
              <w:t>»</w:t>
            </w:r>
          </w:p>
          <w:p w:rsidR="00354DFD" w:rsidRPr="00354DFD" w:rsidRDefault="00354DFD" w:rsidP="00354DFD">
            <w:pPr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42080F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22</w:t>
            </w:r>
            <w:r w:rsidR="00354DF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635AA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47</w:t>
            </w: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Pr="00F150F4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564BE" w:rsidRPr="003564BE" w:rsidRDefault="003564BE" w:rsidP="003564BE">
      <w:pPr>
        <w:jc w:val="center"/>
        <w:rPr>
          <w:rFonts w:ascii="Times New Roman" w:hAnsi="Times New Roman"/>
        </w:rPr>
      </w:pPr>
      <w:r w:rsidRPr="003564BE">
        <w:rPr>
          <w:rFonts w:ascii="Times New Roman" w:hAnsi="Times New Roman"/>
        </w:rPr>
        <w:t>РОССИЙСКАЯ ФЕДЕРАЦИЯ</w:t>
      </w:r>
    </w:p>
    <w:p w:rsidR="003564BE" w:rsidRPr="003564BE" w:rsidRDefault="003564BE" w:rsidP="003564BE">
      <w:pPr>
        <w:jc w:val="center"/>
        <w:rPr>
          <w:rFonts w:ascii="Times New Roman" w:hAnsi="Times New Roman"/>
        </w:rPr>
      </w:pPr>
      <w:r w:rsidRPr="003564BE">
        <w:rPr>
          <w:rFonts w:ascii="Times New Roman" w:hAnsi="Times New Roman"/>
        </w:rPr>
        <w:t>СОБРАНИЕ ДЕПУТАТОВ ОТРАДОВСКОГО СЕЛЬСКОГО ПОСЕЛЕНИЯ</w:t>
      </w:r>
    </w:p>
    <w:p w:rsidR="003564BE" w:rsidRPr="003564BE" w:rsidRDefault="003564BE" w:rsidP="003564BE">
      <w:pPr>
        <w:jc w:val="center"/>
        <w:rPr>
          <w:rFonts w:ascii="Times New Roman" w:hAnsi="Times New Roman"/>
        </w:rPr>
      </w:pPr>
      <w:r w:rsidRPr="003564BE">
        <w:rPr>
          <w:rFonts w:ascii="Times New Roman" w:hAnsi="Times New Roman"/>
        </w:rPr>
        <w:t>АЗОВСКОГО РАЙОНА РОСТОВСКОЙ ОБЛАСТИ</w:t>
      </w:r>
    </w:p>
    <w:p w:rsidR="003564BE" w:rsidRPr="003564BE" w:rsidRDefault="003564BE" w:rsidP="003564BE">
      <w:pPr>
        <w:jc w:val="center"/>
        <w:rPr>
          <w:rFonts w:ascii="Times New Roman" w:hAnsi="Times New Roman"/>
        </w:rPr>
      </w:pPr>
      <w:r w:rsidRPr="003564BE">
        <w:rPr>
          <w:rFonts w:ascii="Times New Roman" w:hAnsi="Times New Roman"/>
        </w:rPr>
        <w:t xml:space="preserve">РЕШЕНИЕ                                                  </w:t>
      </w:r>
    </w:p>
    <w:p w:rsidR="003564BE" w:rsidRPr="003564BE" w:rsidRDefault="003564BE" w:rsidP="003564BE">
      <w:pPr>
        <w:jc w:val="both"/>
        <w:rPr>
          <w:rFonts w:ascii="Times New Roman" w:hAnsi="Times New Roman"/>
        </w:rPr>
      </w:pPr>
      <w:r w:rsidRPr="003564BE">
        <w:rPr>
          <w:rFonts w:ascii="Times New Roman" w:hAnsi="Times New Roman"/>
        </w:rPr>
        <w:t xml:space="preserve">         28.03.2014 год                                                                                             № 49</w:t>
      </w:r>
    </w:p>
    <w:p w:rsidR="003564BE" w:rsidRPr="003564BE" w:rsidRDefault="003564BE" w:rsidP="003564BE">
      <w:pPr>
        <w:pStyle w:val="ConsPlusTitle"/>
        <w:spacing w:line="360" w:lineRule="auto"/>
        <w:ind w:left="1559" w:right="1151"/>
        <w:jc w:val="center"/>
        <w:rPr>
          <w:rFonts w:ascii="Times New Roman" w:hAnsi="Times New Roman" w:cs="Times New Roman"/>
          <w:sz w:val="22"/>
          <w:szCs w:val="22"/>
        </w:rPr>
      </w:pPr>
      <w:r w:rsidRPr="003564BE">
        <w:rPr>
          <w:rFonts w:ascii="Times New Roman" w:hAnsi="Times New Roman" w:cs="Times New Roman"/>
          <w:sz w:val="22"/>
          <w:szCs w:val="22"/>
        </w:rPr>
        <w:t>«О внесении изменений и дополнений в бюджет Отрадовского сельского поселения Азовского района на 2014 год и плановый период 2015 и 2016 годов»</w:t>
      </w:r>
      <w:bookmarkStart w:id="0" w:name="_Toc164233559"/>
    </w:p>
    <w:p w:rsidR="003564BE" w:rsidRPr="003564BE" w:rsidRDefault="003564BE" w:rsidP="003564BE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3564BE">
        <w:rPr>
          <w:rFonts w:ascii="Times New Roman" w:hAnsi="Times New Roman" w:cs="Times New Roman"/>
          <w:b w:val="0"/>
          <w:sz w:val="22"/>
          <w:szCs w:val="22"/>
        </w:rPr>
        <w:t>Внести изменения и дополнения в решение собрания депутатов Отрадовского сельского поселения №41 от 16.12.2013г. «О бюджете Отрадовского сельского поселения Азовского района на 2014 год и плановый период 2015 и 2016 годов»:</w:t>
      </w:r>
    </w:p>
    <w:p w:rsidR="003564BE" w:rsidRPr="003564BE" w:rsidRDefault="003564BE" w:rsidP="003564BE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3564BE">
        <w:rPr>
          <w:rFonts w:ascii="Times New Roman" w:hAnsi="Times New Roman" w:cs="Times New Roman"/>
          <w:b w:val="0"/>
          <w:sz w:val="22"/>
          <w:szCs w:val="22"/>
        </w:rPr>
        <w:t>1. Пункт 1 статьи 1 изложить в новой редакции:</w:t>
      </w:r>
    </w:p>
    <w:p w:rsidR="003564BE" w:rsidRPr="003564BE" w:rsidRDefault="003564BE" w:rsidP="003564BE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3564BE">
        <w:rPr>
          <w:rFonts w:ascii="Times New Roman" w:hAnsi="Times New Roman" w:cs="Times New Roman"/>
          <w:sz w:val="22"/>
          <w:szCs w:val="22"/>
        </w:rPr>
        <w:t>«Статья 1. Основные характеристики  бюджета Отрадовского сельского поселения Азовского района на 2014 год</w:t>
      </w:r>
      <w:bookmarkEnd w:id="0"/>
      <w:r w:rsidRPr="003564BE">
        <w:rPr>
          <w:rFonts w:ascii="Times New Roman" w:hAnsi="Times New Roman" w:cs="Times New Roman"/>
          <w:sz w:val="22"/>
          <w:szCs w:val="22"/>
        </w:rPr>
        <w:t xml:space="preserve"> и плановый период 2015 и 2016 годов</w:t>
      </w:r>
    </w:p>
    <w:p w:rsidR="003564BE" w:rsidRPr="003564BE" w:rsidRDefault="003564BE" w:rsidP="003564BE">
      <w:pPr>
        <w:rPr>
          <w:rFonts w:ascii="Times New Roman" w:hAnsi="Times New Roman"/>
        </w:rPr>
      </w:pPr>
      <w:r w:rsidRPr="003564BE">
        <w:rPr>
          <w:rFonts w:ascii="Times New Roman" w:hAnsi="Times New Roman"/>
        </w:rPr>
        <w:t>1. Утвердить основные характеристики  бюджета Отрадовского сельского поселения Азовского района на 2014 год:</w:t>
      </w:r>
    </w:p>
    <w:p w:rsidR="003564BE" w:rsidRPr="003564BE" w:rsidRDefault="003564BE" w:rsidP="003564B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</w:t>
      </w:r>
      <w:r w:rsidRPr="003564BE">
        <w:rPr>
          <w:rFonts w:ascii="Times New Roman" w:hAnsi="Times New Roman"/>
        </w:rPr>
        <w:t>1) общий объем доходов бюджета Отрадовского сельского поселения Азовского района  в сумме 11037,8 тыс. рублей;</w:t>
      </w:r>
    </w:p>
    <w:p w:rsidR="003564BE" w:rsidRPr="003564BE" w:rsidRDefault="003564BE" w:rsidP="003564B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4BE">
        <w:rPr>
          <w:rFonts w:ascii="Times New Roman" w:hAnsi="Times New Roman" w:cs="Times New Roman"/>
          <w:sz w:val="22"/>
          <w:szCs w:val="22"/>
        </w:rPr>
        <w:t>2) общий объем расходов бюджета Отрадовского сельского поселения  Азовского района в сумме   11154,7 тыс. рублей;</w:t>
      </w:r>
    </w:p>
    <w:p w:rsidR="003564BE" w:rsidRPr="003564BE" w:rsidRDefault="003564BE" w:rsidP="003564B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4BE">
        <w:rPr>
          <w:rFonts w:ascii="Times New Roman" w:hAnsi="Times New Roman" w:cs="Times New Roman"/>
          <w:sz w:val="22"/>
          <w:szCs w:val="22"/>
        </w:rPr>
        <w:t>3) общий объем дефицита бюджета Отрадовского сельского поселения Азовского района в сумме 116,9 тыс. рублей;</w:t>
      </w:r>
    </w:p>
    <w:p w:rsidR="001D3C4D" w:rsidRDefault="001D3C4D" w:rsidP="003564BE">
      <w:pPr>
        <w:pStyle w:val="af9"/>
        <w:spacing w:line="360" w:lineRule="auto"/>
        <w:ind w:left="0" w:right="0" w:firstLine="720"/>
        <w:rPr>
          <w:sz w:val="22"/>
          <w:szCs w:val="22"/>
        </w:rPr>
      </w:pPr>
    </w:p>
    <w:p w:rsidR="003564BE" w:rsidRPr="003564BE" w:rsidRDefault="003564BE" w:rsidP="003564BE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3564BE">
        <w:rPr>
          <w:sz w:val="22"/>
          <w:szCs w:val="22"/>
        </w:rPr>
        <w:t>4) предельный объем муниципального долга Отрадовского сельского поселения в сумме 6978,0 тыс. рублей.</w:t>
      </w:r>
    </w:p>
    <w:p w:rsidR="003564BE" w:rsidRPr="003564BE" w:rsidRDefault="003564BE" w:rsidP="003564BE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3564BE">
        <w:rPr>
          <w:sz w:val="22"/>
          <w:szCs w:val="22"/>
        </w:rPr>
        <w:t>5) верхний предел муниципального внутреннего долга Отрадовского сельского поселения на 1 января 2015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3564BE" w:rsidRPr="003564BE" w:rsidRDefault="003564BE" w:rsidP="003564BE">
      <w:pPr>
        <w:spacing w:line="360" w:lineRule="auto"/>
        <w:rPr>
          <w:rFonts w:ascii="Times New Roman" w:hAnsi="Times New Roman"/>
        </w:rPr>
      </w:pPr>
      <w:r w:rsidRPr="003564BE">
        <w:rPr>
          <w:rFonts w:ascii="Times New Roman" w:hAnsi="Times New Roman"/>
        </w:rPr>
        <w:t>2. Приложение №1,№3,№11,№13,№15 изложить в новой редакции.</w:t>
      </w:r>
    </w:p>
    <w:p w:rsidR="003564BE" w:rsidRPr="003564BE" w:rsidRDefault="003564BE" w:rsidP="003564BE">
      <w:pPr>
        <w:spacing w:line="360" w:lineRule="auto"/>
        <w:jc w:val="both"/>
        <w:rPr>
          <w:rFonts w:ascii="Times New Roman" w:hAnsi="Times New Roman"/>
        </w:rPr>
      </w:pPr>
      <w:r w:rsidRPr="003564BE">
        <w:rPr>
          <w:rFonts w:ascii="Times New Roman" w:hAnsi="Times New Roman"/>
        </w:rPr>
        <w:t>3.</w:t>
      </w:r>
      <w:r w:rsidRPr="003564BE">
        <w:rPr>
          <w:rFonts w:ascii="Times New Roman" w:hAnsi="Times New Roman"/>
          <w:b/>
        </w:rPr>
        <w:t xml:space="preserve"> </w:t>
      </w:r>
      <w:r w:rsidRPr="003564BE">
        <w:rPr>
          <w:rFonts w:ascii="Times New Roman" w:hAnsi="Times New Roman"/>
        </w:rPr>
        <w:t>Настоящее Решение  вступает в силу после принятия решения и  официального его опубликования.</w:t>
      </w:r>
    </w:p>
    <w:p w:rsidR="003564BE" w:rsidRPr="003564BE" w:rsidRDefault="003564BE" w:rsidP="003564BE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3564BE">
        <w:rPr>
          <w:rFonts w:ascii="Times New Roman" w:hAnsi="Times New Roman"/>
        </w:rPr>
        <w:t>Глава Отрадовского</w:t>
      </w:r>
    </w:p>
    <w:p w:rsidR="003564BE" w:rsidRPr="003564BE" w:rsidRDefault="003564BE" w:rsidP="003564BE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3564BE">
        <w:rPr>
          <w:rFonts w:ascii="Times New Roman" w:hAnsi="Times New Roman"/>
        </w:rPr>
        <w:t>сельского поселения                                                           С.Г.Матишов</w:t>
      </w:r>
    </w:p>
    <w:p w:rsidR="00F150F4" w:rsidRPr="00412356" w:rsidRDefault="00F150F4" w:rsidP="00F150F4">
      <w:pPr>
        <w:pStyle w:val="ae"/>
        <w:rPr>
          <w:sz w:val="22"/>
          <w:szCs w:val="22"/>
        </w:rPr>
      </w:pPr>
      <w:r w:rsidRPr="00412356">
        <w:rPr>
          <w:sz w:val="22"/>
          <w:szCs w:val="22"/>
        </w:rPr>
        <w:t xml:space="preserve">                      </w:t>
      </w:r>
    </w:p>
    <w:p w:rsidR="00412356" w:rsidRPr="00412356" w:rsidRDefault="00412356" w:rsidP="00412356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412356">
        <w:rPr>
          <w:rFonts w:ascii="Times New Roman" w:hAnsi="Times New Roman"/>
        </w:rPr>
        <w:t xml:space="preserve">                        </w:t>
      </w:r>
      <w:r w:rsidRPr="00412356">
        <w:rPr>
          <w:rFonts w:ascii="Times New Roman" w:hAnsi="Times New Roman"/>
          <w:color w:val="000000"/>
        </w:rPr>
        <w:t>Приложение № 1</w:t>
      </w:r>
    </w:p>
    <w:p w:rsidR="00412356" w:rsidRPr="00412356" w:rsidRDefault="00412356" w:rsidP="0041235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412356">
        <w:rPr>
          <w:rFonts w:ascii="Times New Roman" w:hAnsi="Times New Roman"/>
        </w:rPr>
        <w:tab/>
        <w:t xml:space="preserve">                             </w:t>
      </w:r>
      <w:r w:rsidRPr="00412356">
        <w:rPr>
          <w:rFonts w:ascii="Times New Roman" w:hAnsi="Times New Roman"/>
          <w:color w:val="000000"/>
        </w:rPr>
        <w:t xml:space="preserve">к Решению о бюджете                                                   </w:t>
      </w:r>
    </w:p>
    <w:p w:rsidR="00412356" w:rsidRPr="00412356" w:rsidRDefault="00412356" w:rsidP="0041235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color w:val="000000"/>
        </w:rPr>
        <w:t xml:space="preserve">                               №49 от 28.03.2014г                                             </w:t>
      </w:r>
    </w:p>
    <w:p w:rsidR="00412356" w:rsidRPr="00412356" w:rsidRDefault="00412356" w:rsidP="0041235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color w:val="000000"/>
        </w:rPr>
        <w:t xml:space="preserve">                       на 2014 год </w:t>
      </w:r>
    </w:p>
    <w:p w:rsidR="00412356" w:rsidRPr="00412356" w:rsidRDefault="00412356" w:rsidP="0041235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412356">
        <w:rPr>
          <w:rFonts w:ascii="Times New Roman" w:hAnsi="Times New Roman"/>
          <w:color w:val="000000"/>
        </w:rPr>
        <w:t xml:space="preserve">                                                                         и на плановый период </w:t>
      </w:r>
    </w:p>
    <w:p w:rsidR="00412356" w:rsidRPr="00412356" w:rsidRDefault="00412356" w:rsidP="0041235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412356">
        <w:rPr>
          <w:rFonts w:ascii="Times New Roman" w:hAnsi="Times New Roman"/>
          <w:color w:val="000000"/>
        </w:rPr>
        <w:t xml:space="preserve">                                                                         2015 и 2016гг                                                 </w:t>
      </w:r>
    </w:p>
    <w:p w:rsidR="00412356" w:rsidRPr="00412356" w:rsidRDefault="00412356" w:rsidP="0041235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12356">
        <w:rPr>
          <w:rFonts w:ascii="Times New Roman" w:hAnsi="Times New Roman"/>
        </w:rPr>
        <w:tab/>
      </w:r>
    </w:p>
    <w:p w:rsidR="00412356" w:rsidRPr="00412356" w:rsidRDefault="00412356" w:rsidP="0041235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  <w:b/>
          <w:bCs/>
          <w:color w:val="000000"/>
        </w:rPr>
        <w:t>Объем поступлений доходов бюджета Отрадовского сельского</w:t>
      </w:r>
    </w:p>
    <w:p w:rsidR="00412356" w:rsidRPr="00412356" w:rsidRDefault="00412356" w:rsidP="00412356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  <w:b/>
          <w:bCs/>
          <w:color w:val="000000"/>
        </w:rPr>
        <w:t>поселения на 2014 год</w:t>
      </w:r>
    </w:p>
    <w:p w:rsidR="00412356" w:rsidRPr="00412356" w:rsidRDefault="00412356" w:rsidP="00412356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(тыс. рублей)</w:t>
      </w:r>
    </w:p>
    <w:p w:rsidR="00412356" w:rsidRPr="00412356" w:rsidRDefault="00412356" w:rsidP="00412356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Наименование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</w:rPr>
        <w:tab/>
      </w:r>
    </w:p>
    <w:p w:rsidR="00412356" w:rsidRPr="00412356" w:rsidRDefault="00412356" w:rsidP="00412356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Сумма</w:t>
      </w:r>
    </w:p>
    <w:p w:rsidR="00412356" w:rsidRPr="00412356" w:rsidRDefault="00412356" w:rsidP="00412356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1 00 00000 00 0000 000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НАЛОГОВЫЕ И НЕНАЛОГОВЫЕ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6 978,0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ДОХОДЫ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1 01 00000 00 0000 000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НАЛОГИ НА ПРИБЫЛЬ, ДОХОДЫ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624,3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1 01 02000 01 0000 110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 на доходы физических лиц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624,3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1 01 02010 01 0000 110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 на доходы физических лиц с доходов,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624,3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источником которых является налоговый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агент,за исключением доходов,в отношении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 которых исчисление и уплата налога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осуществляется в соответствии со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статьями 227,227.1 и 228 Налогового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кодекса Российсской Федерации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1 03 00000 00 0000 000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НАЛОГИ НА ТОВАРЫ (РАБОТЫ,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544,8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УСЛУГИ), РЕАЛИЗУЕМЫЕ НА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ТЕРРИТОРИИ РОССИЙСКОЙ ФЕДЕРАЦИИ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1 03 02000 01 0000 110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Акцизы по подакцизным товарам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544,8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(продукции), производимым на территории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Российской Федерации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lastRenderedPageBreak/>
        <w:tab/>
      </w:r>
      <w:r w:rsidRPr="00412356">
        <w:rPr>
          <w:rFonts w:ascii="Times New Roman" w:hAnsi="Times New Roman"/>
          <w:b/>
          <w:bCs/>
          <w:color w:val="000000"/>
        </w:rPr>
        <w:t>1 03 02230 01 0000 110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Доходы от уплаты акцизов на дизельное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199,4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топливо,подлежащие распределению между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 бюджетами субъектов Российской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Федерации и местными бюджетами с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учетом установленных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дифференцированных нормативов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1 03 02240 01 0000 110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Доходы от уплаты акцизов на моторные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4,1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масла для дизельных и (или)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карбюраторных (инжекторных)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двигателей,подлежащие распределению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между бюджетами субъектов Российской </w:t>
      </w:r>
    </w:p>
    <w:p w:rsidR="00B673E5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12356">
        <w:rPr>
          <w:rFonts w:ascii="Times New Roman" w:hAnsi="Times New Roman"/>
        </w:rPr>
        <w:tab/>
      </w:r>
    </w:p>
    <w:p w:rsidR="00412356" w:rsidRPr="00412356" w:rsidRDefault="00B673E5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412356" w:rsidRPr="00412356">
        <w:rPr>
          <w:rFonts w:ascii="Times New Roman" w:hAnsi="Times New Roman"/>
          <w:b/>
          <w:bCs/>
          <w:color w:val="000000"/>
        </w:rPr>
        <w:t xml:space="preserve">Федерации и местными бюджетами с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учетом установленных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дифференцированных нормативов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отчислений в местные бюджеты </w:t>
      </w:r>
    </w:p>
    <w:p w:rsidR="00412356" w:rsidRPr="00412356" w:rsidRDefault="00412356" w:rsidP="00412356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1 03 02250 01 0000 110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Доходы от уплаты акцизов на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322,9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автомобильный бензин,подлежащие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распределению между бюджетами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субъектов Российской Федерации 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местными бюджетами с учетом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установленных дифференцированных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1 03 02260 01 0000 110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Доходы от уплаты акцизов на прямогонный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18,4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 бензин,подлежащие распределению между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бюджетами субъектов Российской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Федерации и местными бюджетами с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учетом установленных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дифференцированных нормативов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1 05 00000 00 0000 000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НАЛОГИ НА СОВОКУПНЫЙ ДОХОД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1 076,9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1 05 01000 00 0000 110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Налог, взимаемый в связи с применением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334,0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упрощенной системы налогообложения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1 05 01010 01 0000 110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334,0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1 05 01011 01 0000 110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334,0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1 05 03000 01 0000 110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742,9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1 05 03010 01 0000 110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742,9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1 06 00000 00 0000 000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3 254,5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1 06 01000 00 0000 110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 на имущество физических лиц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85,3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1 06 01030 10 0000 110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 на имущество физических лиц,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85,3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взимаемый по ставкам, применяемым к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объектам налогообложения,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расположенным в границах поселений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1 06 06000 00 0000 110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Земельный налог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3 169,2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1 06 06010 00 0000 110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3 053,1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1 06 06013 10 0000 110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3 053,1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412356" w:rsidRPr="00412356" w:rsidRDefault="00B673E5" w:rsidP="00B673E5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</w:t>
      </w:r>
      <w:r w:rsidR="00412356" w:rsidRPr="00412356">
        <w:rPr>
          <w:rFonts w:ascii="Times New Roman" w:hAnsi="Times New Roman"/>
        </w:rPr>
        <w:tab/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lastRenderedPageBreak/>
        <w:tab/>
      </w:r>
      <w:r w:rsidRPr="00412356">
        <w:rPr>
          <w:rFonts w:ascii="Times New Roman" w:hAnsi="Times New Roman"/>
          <w:b/>
          <w:bCs/>
          <w:color w:val="000000"/>
        </w:rPr>
        <w:t>1 06 06020 00 0000 110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116,1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1 06 06023 10 0000 110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116,1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1 08 00000 00 0000 000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ГОСУДАРСТВЕННАЯ ПОШЛИНА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119,8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1 08 04000 01 0000 110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119,8</w:t>
      </w:r>
    </w:p>
    <w:p w:rsidR="00B673E5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12356">
        <w:rPr>
          <w:rFonts w:ascii="Times New Roman" w:hAnsi="Times New Roman"/>
        </w:rPr>
        <w:tab/>
      </w:r>
    </w:p>
    <w:p w:rsidR="00412356" w:rsidRPr="00412356" w:rsidRDefault="00B673E5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412356" w:rsidRPr="00412356">
        <w:rPr>
          <w:rFonts w:ascii="Times New Roman" w:hAnsi="Times New Roman"/>
          <w:b/>
          <w:bCs/>
          <w:color w:val="000000"/>
        </w:rPr>
        <w:t xml:space="preserve">нотариальных действий (за исключением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действий, совершаемых консульскими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учреждениями Российской Федерации)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1 08 04020 01 0000 110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119,8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нотариальных действий должностными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лицами органов местного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самоуправления,уполномоченными в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соответствии с законодательными актами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Российской Федерации на совершение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нотариальных действий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1 08 04020 10 0000 110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119,8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нотариальных действий должностными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лицами органов местного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самоуправления,уполномоченными в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соответствии с законодательными актами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Российской Федерации на совершение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нотариальных действий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1 09 00000 00 0000 000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ЗАДОЛЖЕННОСТЬ И ПЕРЕРАСЧЕТЫ ПО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ОТМЕНЕННЫМ НАЛОГАМ, СБОРАМ 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ИНЫМ ОБЯЗАТЕЛЬНЫМ ПЛАТЕЖАМ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1 09 04000 00 0000 110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3,1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1 09 04050 00 0000 110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Земельный налог (по обязательствам,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возникшим до 1 января 2006 года)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1 09 04053 10 0000 110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Земельный налог(по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3,1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обязательствам,возникшим до 1 января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2006 года),мобилизуемый на территориях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поселений </w:t>
      </w:r>
    </w:p>
    <w:p w:rsidR="00412356" w:rsidRPr="00412356" w:rsidRDefault="001C243F" w:rsidP="001C243F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412356" w:rsidRPr="00412356">
        <w:rPr>
          <w:rFonts w:ascii="Times New Roman" w:hAnsi="Times New Roman"/>
        </w:rPr>
        <w:tab/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1 11 00000 00 0000 000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ДОХОДЫ ОТ ИСПОЛЬЗОВАНИЯ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1 296,1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ИМУЩЕСТВА, НАХОДЯЩЕГОСЯ В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ГОСУДАРСТВЕННОЙ 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МУНИЦИПАЛЬНОЙ СОБСТВЕННОСТИ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1 11 05000 00 0000 120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либо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1 296,1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иной платы за передачу в возмездное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пользование государственного 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муниципального имущества (за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исключением имущества бюджетных 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автономных учреждений, а также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имущества государственных 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муниципальных унитарных предприятий, в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том числе казенных)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1 11 05010 00 0000 120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1 296,1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lastRenderedPageBreak/>
        <w:tab/>
      </w:r>
      <w:r w:rsidRPr="00412356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не разграничена, а также средства от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1 11 05013 10 0000 120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1 296,1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не разграничена и которые расположены в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границах поселений, а также средства от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1 14 00000 00 0000 000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ДОХОДЫ ОТ ПРОДАЖИ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58,5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МАТЕРИАЛЬНЫХ И НЕМАТЕРИАЛЬНЫХ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АКТИВОВ </w:t>
      </w:r>
    </w:p>
    <w:p w:rsidR="001C243F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</w:rPr>
      </w:pPr>
      <w:r w:rsidRPr="00412356">
        <w:rPr>
          <w:rFonts w:ascii="Times New Roman" w:hAnsi="Times New Roman"/>
        </w:rPr>
        <w:tab/>
      </w:r>
    </w:p>
    <w:p w:rsidR="00412356" w:rsidRPr="00412356" w:rsidRDefault="001C243F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412356" w:rsidRPr="00412356">
        <w:rPr>
          <w:rFonts w:ascii="Times New Roman" w:hAnsi="Times New Roman"/>
          <w:b/>
          <w:bCs/>
          <w:color w:val="000000"/>
        </w:rPr>
        <w:t>1 14 06000 00 0000 430</w:t>
      </w:r>
      <w:r w:rsidR="00412356" w:rsidRPr="00412356">
        <w:rPr>
          <w:rFonts w:ascii="Times New Roman" w:hAnsi="Times New Roman"/>
        </w:rPr>
        <w:tab/>
      </w:r>
      <w:r w:rsidR="00412356" w:rsidRPr="00412356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="00412356" w:rsidRPr="00412356">
        <w:rPr>
          <w:rFonts w:ascii="Times New Roman" w:hAnsi="Times New Roman"/>
        </w:rPr>
        <w:tab/>
      </w:r>
      <w:r w:rsidR="00412356" w:rsidRPr="00412356">
        <w:rPr>
          <w:rFonts w:ascii="Times New Roman" w:hAnsi="Times New Roman"/>
          <w:b/>
          <w:bCs/>
          <w:color w:val="000000"/>
        </w:rPr>
        <w:t>58,5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находящихся в государственной и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муниципальной собственности (за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исключением земельных участков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бюджетных и автономных учреждений)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1 14 06010 00 0000 430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58,5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не разграничена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1 14 06013 10 0000 430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Доходы от продажи земельных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58,5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участков,государственная собственность на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которые не разграничена и которые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расположены в границах поселений </w:t>
      </w:r>
    </w:p>
    <w:p w:rsidR="00412356" w:rsidRPr="00412356" w:rsidRDefault="00291E8F" w:rsidP="00291E8F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412356" w:rsidRPr="00412356">
        <w:rPr>
          <w:rFonts w:ascii="Times New Roman" w:hAnsi="Times New Roman"/>
        </w:rPr>
        <w:tab/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2 00 00000 00 0000 000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БЕЗВОЗМЕЗДНЫЕ ПОСТУПЛЕНИЯ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4 059,8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2 02 00000 00 0000 000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Безвозмездные поступления от других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4 059,8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бюджетов бюджетной системы Российской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Федерации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2 02 01000 00 0000 151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Дотации бюджетам субъектов Российской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2 788,7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Федерации и муниципальных образований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2 02 01001 00 0000 151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Дотации на выравнивание бюджетной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2 788,7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обеспеченности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2 02 01001 10 0000 151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Дотации бюджетам поселений на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2 788,7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выравнивание бюджетной обеспеченности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2 02 03000 00 0000 151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Субвенции бюджетам субъектов Российской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154,6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 Федерации и муниципальных образований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2 02 03015 00 0000 151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Субвенции бюджетам на осуществление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154,4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первичного воинского учета на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территориях, где отсутствуют военные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2 02 03015 10 0000 151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Субвенции бюджетам поселений на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154,4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осуществление первичного воинского учета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 на территориях, где отсутствуют военные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комиссариаты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2 02 03024 00 0000 151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Субвенции местным бюджетам на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0,2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выполнение передаваемых полномочий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2 02 03024 10 0000 151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Субвенции местным бюджетам поселений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0,2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на выполнение передаваемых полномочий 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2 02 04000 00 0000 151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Иные межбюджетные трансферты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1 116,5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2 02 04999 00 0000 151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1 116,5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передаваемые бюджетам </w:t>
      </w:r>
    </w:p>
    <w:p w:rsidR="00412356" w:rsidRPr="00412356" w:rsidRDefault="00412356" w:rsidP="0041235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lastRenderedPageBreak/>
        <w:tab/>
      </w:r>
      <w:r w:rsidRPr="00412356">
        <w:rPr>
          <w:rFonts w:ascii="Times New Roman" w:hAnsi="Times New Roman"/>
          <w:b/>
          <w:bCs/>
          <w:color w:val="000000"/>
        </w:rPr>
        <w:t>2 02 04999 10 0000 151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1 116,5</w:t>
      </w:r>
    </w:p>
    <w:p w:rsidR="00412356" w:rsidRPr="00412356" w:rsidRDefault="00412356" w:rsidP="0041235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передаваемые бюджетам поселений </w:t>
      </w:r>
    </w:p>
    <w:p w:rsidR="00412356" w:rsidRPr="00412356" w:rsidRDefault="00412356" w:rsidP="00412356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 xml:space="preserve">Всего доходов </w:t>
      </w:r>
      <w:r w:rsidRPr="00412356">
        <w:rPr>
          <w:rFonts w:ascii="Times New Roman" w:hAnsi="Times New Roman"/>
        </w:rPr>
        <w:tab/>
      </w:r>
      <w:r w:rsidRPr="00412356">
        <w:rPr>
          <w:rFonts w:ascii="Times New Roman" w:hAnsi="Times New Roman"/>
          <w:b/>
          <w:bCs/>
          <w:color w:val="000000"/>
        </w:rPr>
        <w:t>11 037,8</w:t>
      </w:r>
    </w:p>
    <w:p w:rsidR="00412356" w:rsidRPr="00412356" w:rsidRDefault="00412356" w:rsidP="00412356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</w:p>
    <w:p w:rsidR="00AE33B7" w:rsidRPr="00291E8F" w:rsidRDefault="00412356" w:rsidP="00FE2AB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12356">
        <w:rPr>
          <w:rFonts w:ascii="Times New Roman" w:hAnsi="Times New Roman"/>
        </w:rPr>
        <w:tab/>
      </w:r>
      <w:r w:rsidRPr="00291E8F">
        <w:rPr>
          <w:rFonts w:ascii="Times New Roman" w:hAnsi="Times New Roman"/>
          <w:color w:val="000000"/>
        </w:rPr>
        <w:t xml:space="preserve">Глава Отрадовского </w:t>
      </w:r>
      <w:r w:rsidR="00291E8F">
        <w:rPr>
          <w:rFonts w:ascii="Times New Roman" w:hAnsi="Times New Roman"/>
          <w:i/>
        </w:rPr>
        <w:t xml:space="preserve">    </w:t>
      </w:r>
      <w:r w:rsidRPr="00291E8F">
        <w:rPr>
          <w:rFonts w:ascii="Times New Roman" w:hAnsi="Times New Roman"/>
          <w:color w:val="000000"/>
        </w:rPr>
        <w:t xml:space="preserve">сельского поселения                                       С.Г.Матишов                    </w:t>
      </w:r>
    </w:p>
    <w:p w:rsidR="00AE33B7" w:rsidRDefault="00AE33B7" w:rsidP="00AE33B7">
      <w:pPr>
        <w:pStyle w:val="ab"/>
        <w:rPr>
          <w:sz w:val="22"/>
          <w:szCs w:val="22"/>
        </w:rPr>
      </w:pPr>
    </w:p>
    <w:p w:rsidR="00BF4FFA" w:rsidRDefault="00BF4FFA" w:rsidP="00AE33B7">
      <w:pPr>
        <w:pStyle w:val="ab"/>
        <w:rPr>
          <w:sz w:val="22"/>
          <w:szCs w:val="22"/>
        </w:rPr>
        <w:sectPr w:rsidR="00BF4FFA" w:rsidSect="00FE2AB6">
          <w:headerReference w:type="even" r:id="rId8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BF4FFA" w:rsidRPr="00BF4FFA" w:rsidRDefault="00BF4FFA" w:rsidP="00BF4FFA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BF4FFA">
        <w:rPr>
          <w:rFonts w:ascii="Times New Roman" w:hAnsi="Times New Roman"/>
          <w:color w:val="000000"/>
        </w:rPr>
        <w:lastRenderedPageBreak/>
        <w:t>Приложение  № 3</w:t>
      </w:r>
    </w:p>
    <w:p w:rsidR="00BF4FFA" w:rsidRPr="00BF4FFA" w:rsidRDefault="00BF4FFA" w:rsidP="00BF4FFA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BF4FFA">
        <w:rPr>
          <w:rFonts w:ascii="Times New Roman" w:hAnsi="Times New Roman"/>
          <w:color w:val="000000"/>
        </w:rPr>
        <w:t xml:space="preserve">к решению Собрания </w:t>
      </w:r>
    </w:p>
    <w:p w:rsidR="00BF4FFA" w:rsidRPr="00BF4FFA" w:rsidRDefault="00BF4FFA" w:rsidP="00BF4FFA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BF4FFA">
        <w:rPr>
          <w:rFonts w:ascii="Times New Roman" w:hAnsi="Times New Roman"/>
          <w:color w:val="000000"/>
        </w:rPr>
        <w:t xml:space="preserve">депутатов Отрадовского сельского поселения </w:t>
      </w:r>
    </w:p>
    <w:p w:rsidR="00BF4FFA" w:rsidRPr="00BF4FFA" w:rsidRDefault="00BF4FFA" w:rsidP="00BF4FFA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BF4FFA">
        <w:rPr>
          <w:rFonts w:ascii="Times New Roman" w:hAnsi="Times New Roman"/>
          <w:color w:val="000000"/>
        </w:rPr>
        <w:t xml:space="preserve">№ 49  от 28.03.2014г "О внесении изменений в бюджет </w:t>
      </w:r>
    </w:p>
    <w:p w:rsidR="00BF4FFA" w:rsidRPr="00BF4FFA" w:rsidRDefault="00BF4FFA" w:rsidP="00BF4FFA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BF4FFA">
        <w:rPr>
          <w:rFonts w:ascii="Times New Roman" w:hAnsi="Times New Roman"/>
          <w:color w:val="000000"/>
        </w:rPr>
        <w:t xml:space="preserve">Отрадовского сельского поселения Азовского района </w:t>
      </w:r>
    </w:p>
    <w:p w:rsidR="00BF4FFA" w:rsidRPr="00BF4FFA" w:rsidRDefault="00BF4FFA" w:rsidP="00BF4FFA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BF4FFA">
        <w:rPr>
          <w:rFonts w:ascii="Times New Roman" w:hAnsi="Times New Roman"/>
          <w:color w:val="000000"/>
        </w:rPr>
        <w:t>на 2014 год и на плановый период 2015 – 2016 годов"</w:t>
      </w:r>
    </w:p>
    <w:p w:rsidR="00BF4FFA" w:rsidRPr="00BF4FFA" w:rsidRDefault="00BF4FFA" w:rsidP="00BF4FFA">
      <w:pPr>
        <w:rPr>
          <w:rFonts w:ascii="Times New Roman" w:hAnsi="Times New Roman"/>
        </w:rPr>
      </w:pPr>
    </w:p>
    <w:p w:rsidR="00BF4FFA" w:rsidRPr="00BF4FFA" w:rsidRDefault="00BF4FFA" w:rsidP="00BF4FFA">
      <w:pPr>
        <w:jc w:val="center"/>
        <w:outlineLvl w:val="0"/>
        <w:rPr>
          <w:rFonts w:ascii="Times New Roman" w:hAnsi="Times New Roman"/>
          <w:b/>
          <w:bCs/>
        </w:rPr>
      </w:pPr>
      <w:r w:rsidRPr="00BF4FFA">
        <w:rPr>
          <w:rFonts w:ascii="Times New Roman" w:hAnsi="Times New Roman"/>
          <w:b/>
          <w:bCs/>
        </w:rPr>
        <w:t>Источники финансирования дефицита бюджета</w:t>
      </w:r>
    </w:p>
    <w:p w:rsidR="00BF4FFA" w:rsidRPr="00BF4FFA" w:rsidRDefault="00BF4FFA" w:rsidP="00BF4FFA">
      <w:pPr>
        <w:jc w:val="center"/>
        <w:outlineLvl w:val="0"/>
        <w:rPr>
          <w:rFonts w:ascii="Times New Roman" w:hAnsi="Times New Roman"/>
          <w:b/>
          <w:bCs/>
        </w:rPr>
      </w:pPr>
      <w:r w:rsidRPr="00BF4FFA">
        <w:rPr>
          <w:rFonts w:ascii="Times New Roman" w:hAnsi="Times New Roman"/>
          <w:b/>
          <w:bCs/>
        </w:rPr>
        <w:t>Отрадовского сельского поселения Азовского района на 2014 год</w:t>
      </w:r>
    </w:p>
    <w:p w:rsidR="00BF4FFA" w:rsidRPr="00BF4FFA" w:rsidRDefault="00BF4FFA" w:rsidP="00BF4FFA">
      <w:pPr>
        <w:jc w:val="center"/>
        <w:rPr>
          <w:rFonts w:ascii="Times New Roman" w:hAnsi="Times New Roman"/>
          <w:b/>
          <w:bCs/>
        </w:rPr>
      </w:pPr>
    </w:p>
    <w:p w:rsidR="00BF4FFA" w:rsidRPr="00BF4FFA" w:rsidRDefault="00BF4FFA" w:rsidP="00BF4FFA">
      <w:pPr>
        <w:jc w:val="right"/>
        <w:rPr>
          <w:rFonts w:ascii="Times New Roman" w:hAnsi="Times New Roman"/>
          <w:b/>
          <w:bCs/>
        </w:rPr>
      </w:pPr>
      <w:r w:rsidRPr="00BF4FFA">
        <w:rPr>
          <w:rFonts w:ascii="Times New Roman" w:hAnsi="Times New Roman"/>
          <w:b/>
          <w:bCs/>
        </w:rPr>
        <w:t>(</w:t>
      </w:r>
      <w:r w:rsidRPr="00BF4FFA">
        <w:rPr>
          <w:rFonts w:ascii="Times New Roman" w:hAnsi="Times New Roman"/>
        </w:rPr>
        <w:t>тыс. рублей)</w:t>
      </w:r>
    </w:p>
    <w:tbl>
      <w:tblPr>
        <w:tblpPr w:leftFromText="180" w:rightFromText="180" w:vertAnchor="text" w:horzAnchor="margin" w:tblpXSpec="center" w:tblpY="55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4859"/>
        <w:gridCol w:w="1260"/>
      </w:tblGrid>
      <w:tr w:rsidR="00BF4FFA" w:rsidRPr="00BF4FFA" w:rsidTr="00065FD9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jc w:val="center"/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jc w:val="center"/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jc w:val="center"/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Сумма</w:t>
            </w:r>
          </w:p>
        </w:tc>
      </w:tr>
      <w:tr w:rsidR="00BF4FFA" w:rsidRPr="00BF4FFA" w:rsidTr="00065FD9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  <w:b/>
              </w:rPr>
            </w:pPr>
            <w:r w:rsidRPr="00BF4FFA">
              <w:rPr>
                <w:rFonts w:ascii="Times New Roman" w:hAnsi="Times New Roman"/>
                <w:b/>
              </w:rPr>
              <w:t>951 01 00 00 00 00 0000 000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  <w:b/>
              </w:rPr>
            </w:pPr>
            <w:r w:rsidRPr="00BF4FFA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FFA" w:rsidRPr="00BF4FFA" w:rsidRDefault="00BF4FFA" w:rsidP="00065FD9">
            <w:pPr>
              <w:jc w:val="right"/>
              <w:rPr>
                <w:rFonts w:ascii="Times New Roman" w:hAnsi="Times New Roman"/>
                <w:b/>
              </w:rPr>
            </w:pPr>
            <w:r w:rsidRPr="00BF4FFA">
              <w:rPr>
                <w:rFonts w:ascii="Times New Roman" w:hAnsi="Times New Roman"/>
                <w:b/>
              </w:rPr>
              <w:t>116,9</w:t>
            </w:r>
          </w:p>
        </w:tc>
      </w:tr>
      <w:tr w:rsidR="00BF4FFA" w:rsidRPr="00BF4FFA" w:rsidTr="00065FD9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  <w:b/>
              </w:rPr>
            </w:pPr>
            <w:r w:rsidRPr="00BF4FFA">
              <w:rPr>
                <w:rFonts w:ascii="Times New Roman" w:hAnsi="Times New Roman"/>
                <w:b/>
              </w:rPr>
              <w:t>951 01 05 00 00 00 0000 000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  <w:b/>
              </w:rPr>
            </w:pPr>
            <w:r w:rsidRPr="00BF4FFA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FFA" w:rsidRPr="00BF4FFA" w:rsidRDefault="00BF4FFA" w:rsidP="00065FD9">
            <w:pPr>
              <w:jc w:val="right"/>
              <w:rPr>
                <w:rFonts w:ascii="Times New Roman" w:hAnsi="Times New Roman"/>
                <w:b/>
              </w:rPr>
            </w:pPr>
            <w:r w:rsidRPr="00BF4FFA">
              <w:rPr>
                <w:rFonts w:ascii="Times New Roman" w:hAnsi="Times New Roman"/>
                <w:b/>
              </w:rPr>
              <w:t>116,9</w:t>
            </w:r>
          </w:p>
        </w:tc>
      </w:tr>
      <w:tr w:rsidR="00BF4FFA" w:rsidRPr="00BF4FFA" w:rsidTr="00065FD9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  <w:lang w:val="en-US"/>
              </w:rPr>
            </w:pPr>
            <w:r w:rsidRPr="00BF4FFA">
              <w:rPr>
                <w:rFonts w:ascii="Times New Roman" w:hAnsi="Times New Roman"/>
                <w:lang w:val="en-US"/>
              </w:rPr>
              <w:t>951 01 05 00 00 00 0000 500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FFA" w:rsidRPr="00BF4FFA" w:rsidRDefault="00BF4FFA" w:rsidP="00065FD9">
            <w:pPr>
              <w:jc w:val="right"/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- 11037,8</w:t>
            </w:r>
          </w:p>
        </w:tc>
      </w:tr>
      <w:tr w:rsidR="00BF4FFA" w:rsidRPr="00BF4FFA" w:rsidTr="00065FD9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951 01 05 02 00 00 0000 500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FFA" w:rsidRPr="00BF4FFA" w:rsidRDefault="00BF4FFA" w:rsidP="00065FD9">
            <w:pPr>
              <w:jc w:val="right"/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- 11037,8</w:t>
            </w:r>
          </w:p>
        </w:tc>
      </w:tr>
      <w:tr w:rsidR="00BF4FFA" w:rsidRPr="00BF4FFA" w:rsidTr="00065FD9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951 01 05 02 01 00 0000 510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FFA" w:rsidRPr="00BF4FFA" w:rsidRDefault="00BF4FFA" w:rsidP="00065FD9">
            <w:pPr>
              <w:jc w:val="right"/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- 11037,8</w:t>
            </w:r>
          </w:p>
        </w:tc>
      </w:tr>
      <w:tr w:rsidR="00BF4FFA" w:rsidRPr="00BF4FFA" w:rsidTr="00065FD9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 xml:space="preserve">951 01 05 02 01 </w:t>
            </w:r>
            <w:r w:rsidRPr="00BF4FFA">
              <w:rPr>
                <w:rFonts w:ascii="Times New Roman" w:hAnsi="Times New Roman"/>
                <w:lang w:val="en-US"/>
              </w:rPr>
              <w:t>10</w:t>
            </w:r>
            <w:r w:rsidRPr="00BF4FFA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FFA" w:rsidRPr="00BF4FFA" w:rsidRDefault="00BF4FFA" w:rsidP="00065FD9">
            <w:pPr>
              <w:jc w:val="right"/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- 11037,8</w:t>
            </w:r>
          </w:p>
        </w:tc>
      </w:tr>
      <w:tr w:rsidR="00BF4FFA" w:rsidRPr="00BF4FFA" w:rsidTr="00065FD9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951 01 05 00 00 00 0000 600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FFA" w:rsidRPr="00BF4FFA" w:rsidRDefault="00BF4FFA" w:rsidP="00065FD9">
            <w:pPr>
              <w:jc w:val="right"/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 xml:space="preserve"> 11154,7</w:t>
            </w:r>
          </w:p>
        </w:tc>
      </w:tr>
      <w:tr w:rsidR="00BF4FFA" w:rsidRPr="00BF4FFA" w:rsidTr="00065FD9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951 01 05 02 00 00 0000 600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FFA" w:rsidRPr="00BF4FFA" w:rsidRDefault="00BF4FFA" w:rsidP="00065FD9">
            <w:pPr>
              <w:jc w:val="right"/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 xml:space="preserve"> 11154,7</w:t>
            </w:r>
          </w:p>
        </w:tc>
      </w:tr>
      <w:tr w:rsidR="00BF4FFA" w:rsidRPr="00BF4FFA" w:rsidTr="00065FD9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951 01 05 02 01 00 0000 610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FFA" w:rsidRPr="00BF4FFA" w:rsidRDefault="00BF4FFA" w:rsidP="00065FD9">
            <w:pPr>
              <w:jc w:val="right"/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 xml:space="preserve"> 11154,7</w:t>
            </w:r>
          </w:p>
        </w:tc>
      </w:tr>
      <w:tr w:rsidR="00BF4FFA" w:rsidRPr="00BF4FFA" w:rsidTr="00065FD9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 xml:space="preserve">951 01 05 02 01 </w:t>
            </w:r>
            <w:r w:rsidRPr="00BF4FFA">
              <w:rPr>
                <w:rFonts w:ascii="Times New Roman" w:hAnsi="Times New Roman"/>
                <w:lang w:val="en-US"/>
              </w:rPr>
              <w:t>10</w:t>
            </w:r>
            <w:r w:rsidRPr="00BF4FFA">
              <w:rPr>
                <w:rFonts w:ascii="Times New Roman" w:hAnsi="Times New Roman"/>
              </w:rPr>
              <w:t xml:space="preserve">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FFA" w:rsidRPr="00BF4FFA" w:rsidRDefault="00BF4FFA" w:rsidP="00065FD9">
            <w:pPr>
              <w:jc w:val="right"/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 xml:space="preserve"> 11154,7</w:t>
            </w:r>
          </w:p>
        </w:tc>
      </w:tr>
      <w:tr w:rsidR="00BF4FFA" w:rsidRPr="00BF4FFA" w:rsidTr="00065FD9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4FFA" w:rsidRPr="00BF4FFA" w:rsidRDefault="00BF4FFA" w:rsidP="00065FD9">
            <w:pPr>
              <w:rPr>
                <w:rFonts w:ascii="Times New Roman" w:hAnsi="Times New Roman"/>
              </w:rPr>
            </w:pPr>
            <w:r w:rsidRPr="00BF4FFA">
              <w:rPr>
                <w:rFonts w:ascii="Times New Roman" w:hAnsi="Times New Roman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4FFA" w:rsidRPr="00BF4FFA" w:rsidRDefault="00BF4FFA" w:rsidP="00065FD9">
            <w:pPr>
              <w:jc w:val="right"/>
              <w:rPr>
                <w:rFonts w:ascii="Times New Roman" w:hAnsi="Times New Roman"/>
                <w:b/>
              </w:rPr>
            </w:pPr>
            <w:r w:rsidRPr="00BF4FFA">
              <w:rPr>
                <w:rFonts w:ascii="Times New Roman" w:hAnsi="Times New Roman"/>
                <w:b/>
              </w:rPr>
              <w:t xml:space="preserve"> 116,9</w:t>
            </w:r>
          </w:p>
        </w:tc>
      </w:tr>
    </w:tbl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</w:p>
    <w:p w:rsidR="00BF4FFA" w:rsidRPr="00BF4FFA" w:rsidRDefault="00BF4FFA" w:rsidP="00BF4FFA">
      <w:pPr>
        <w:outlineLvl w:val="0"/>
        <w:rPr>
          <w:rFonts w:ascii="Times New Roman" w:hAnsi="Times New Roman"/>
        </w:rPr>
      </w:pPr>
      <w:r w:rsidRPr="00BF4FFA">
        <w:rPr>
          <w:rFonts w:ascii="Times New Roman" w:hAnsi="Times New Roman"/>
        </w:rPr>
        <w:t>Глава Отрадовского</w:t>
      </w:r>
    </w:p>
    <w:p w:rsidR="00BF4FFA" w:rsidRPr="00BF4FFA" w:rsidRDefault="00BF4FFA" w:rsidP="00BF4FFA">
      <w:pPr>
        <w:rPr>
          <w:rFonts w:ascii="Times New Roman" w:hAnsi="Times New Roman"/>
        </w:rPr>
      </w:pPr>
      <w:r w:rsidRPr="00BF4FFA">
        <w:rPr>
          <w:rFonts w:ascii="Times New Roman" w:hAnsi="Times New Roman"/>
        </w:rPr>
        <w:t>сельского поселения                                                        С.Г.Матишов</w:t>
      </w:r>
    </w:p>
    <w:p w:rsidR="00BD080A" w:rsidRDefault="00BD080A" w:rsidP="00BF4FFA">
      <w:pPr>
        <w:rPr>
          <w:sz w:val="28"/>
          <w:szCs w:val="28"/>
        </w:rPr>
        <w:sectPr w:rsidR="00BD080A" w:rsidSect="00BF4FFA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BD080A" w:rsidRPr="00BD080A" w:rsidRDefault="00BD080A" w:rsidP="00BD080A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  <w:color w:val="000000"/>
        </w:rPr>
        <w:lastRenderedPageBreak/>
        <w:t xml:space="preserve">Приложение №11 </w:t>
      </w:r>
    </w:p>
    <w:p w:rsidR="00BD080A" w:rsidRPr="00BD080A" w:rsidRDefault="00BD080A" w:rsidP="00BD080A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к Решению №49 от 28.03.2014г</w:t>
      </w:r>
    </w:p>
    <w:p w:rsidR="00BD080A" w:rsidRPr="00BD080A" w:rsidRDefault="00BD080A" w:rsidP="00BD080A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«О внесении изменений в бюджет на 2014 год</w:t>
      </w:r>
    </w:p>
    <w:p w:rsidR="00BD080A" w:rsidRPr="00BD080A" w:rsidRDefault="00BD080A" w:rsidP="00BD080A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  и на плановый период 2015 и 2016 годов»</w:t>
      </w:r>
    </w:p>
    <w:p w:rsidR="00BD080A" w:rsidRPr="00BD080A" w:rsidRDefault="00BD080A" w:rsidP="00BD080A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BD080A" w:rsidRPr="00BD080A" w:rsidRDefault="00BD080A" w:rsidP="00BD080A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</w:t>
      </w:r>
    </w:p>
    <w:p w:rsidR="00BD080A" w:rsidRPr="00BD080A" w:rsidRDefault="00BD080A" w:rsidP="00BD080A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 xml:space="preserve">программам Отрадовского сельского поселения и непрограммным направлениям </w:t>
      </w:r>
    </w:p>
    <w:p w:rsidR="00BD080A" w:rsidRPr="00BD080A" w:rsidRDefault="00BD080A" w:rsidP="00BD080A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 xml:space="preserve">деятельности),  группам (подгруппам) видов расходов классификации </w:t>
      </w:r>
    </w:p>
    <w:p w:rsidR="00BD080A" w:rsidRPr="00BD080A" w:rsidRDefault="00BD080A" w:rsidP="00BD080A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>расходов бюджета на 2014 год</w:t>
      </w:r>
    </w:p>
    <w:p w:rsidR="00BD080A" w:rsidRPr="00BD080A" w:rsidRDefault="00BD080A" w:rsidP="00BD080A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>(тыс. рублей)</w:t>
      </w:r>
    </w:p>
    <w:p w:rsidR="00BD080A" w:rsidRPr="00BD080A" w:rsidRDefault="00BD080A" w:rsidP="00BD080A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>Наименование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>Рз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>ПР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>ЦСР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>ВР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b/>
          <w:bCs/>
          <w:color w:val="000000"/>
        </w:rPr>
        <w:t>Сумма</w:t>
      </w:r>
    </w:p>
    <w:p w:rsidR="00BD080A" w:rsidRPr="00BD080A" w:rsidRDefault="00BD080A" w:rsidP="00BD080A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ВСЕГО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11 154,7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ОБЩЕГОСУДАРСТВЕННЫЕ ВОПРОСЫ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4 663,1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Функционирование высшего должностного лица субъекта Российской Федерации и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02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816,2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муниципального образования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02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89 10011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120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816,2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Функционирование Правительства Российской Федерации, высших исполнительных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3 475,4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органов государственной власти субъектов Российской Федерации, местных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администраций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систем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06 12843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3,0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освещения, в том числе светильников, на энергорсберегающие( в том числе не менее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30% от объема светодиодов) (Иные закупки товаров, работ и услуг для обеспечения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13 10011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120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2 485,9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BD080A" w:rsidRPr="00BD080A" w:rsidRDefault="000F4123" w:rsidP="00BD080A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BD080A" w:rsidRPr="00BD080A">
        <w:rPr>
          <w:rFonts w:ascii="Times New Roman" w:hAnsi="Times New Roman"/>
        </w:rPr>
        <w:tab/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Расходы на обеспечение функций муниципальных органов (Иные закупки товаров, работ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13 1 0019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971,9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 и услуг для 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перечня должностных лиц,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99 9 7239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0,2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уполномоченных составлять протоколы об административных правонарушениях,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предусмотренных статьями 2.2,2.4,2.7,2.9,3.2,4.1,4.4,5.1,5.2,6.2,6.3,6.4,7.1,7.2,7.3(в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части нарушения установленных нормативными правовыми актами органов местного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самоуправления правил организации пассажирских перевозок автомобильным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транспортом),8.1-8.3,частью 2 статьи 9.1,статьей 9.3 Областного закона от 25 октября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lastRenderedPageBreak/>
        <w:tab/>
      </w:r>
      <w:r w:rsidRPr="00BD080A">
        <w:rPr>
          <w:rFonts w:ascii="Times New Roman" w:hAnsi="Times New Roman"/>
          <w:color w:val="000000"/>
        </w:rPr>
        <w:t xml:space="preserve">2002 года №273-ЗС "Об административных правонарушениях" (Иные закупки товаров,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градостроительства на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99 9 8501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540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14,4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территории сельского поселения (Иные межбюджетные трансферты)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Обеспечение проведения выборов и референдумов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07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0,0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Другие общегосударственные вопросы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371,5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01 1 2854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5,0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технологий и современных методов кадровой работы, развитие системы подготовки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кадров для муниципальной службы (Иные закупки товаров, работ и услуг для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99 9 2858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100,0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услуг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для 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Расходы на уплату налога на имущество организаций, земельного налога, а также уплата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99 9 2860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850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261,5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 прочих налогов и сборов и иных платежей (Уплата налогов, сборов и иных платежей)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Выполнение других обязательств государства (Уплата налогов, сборов и иных платежей)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99 9 2899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850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5,0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НАЦИОНАЛЬНАЯ ОБОРОНА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02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154,4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02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154,4</w:t>
      </w:r>
    </w:p>
    <w:p w:rsidR="00BD080A" w:rsidRPr="00BD080A" w:rsidRDefault="00BD080A" w:rsidP="00BD080A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BD080A">
        <w:rPr>
          <w:rFonts w:ascii="Times New Roman" w:hAnsi="Times New Roman"/>
        </w:rPr>
        <w:tab/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02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99 9 5118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120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154,4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государственных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(муниципальных) органов)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НАЦИОНАЛЬНАЯ БЕЗОПАСНОСТЬ И ПРАВООХРАНИТЕЛЬНАЯ ДЕЯТЕЛЬНОСТЬ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186,8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Защита населения и территории от чрезвычайных ситуаций природного и техногенного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186,8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характера, гражданская оборона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работ и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02 12831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80,0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02 2 2832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10,0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02 2 8502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540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91,8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Мероприятия по антитеррористической защищенности объектов социальной сферы (Иные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03 12829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5,0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 закупки товаров, работ и услуг для обеспечения государственных (муниципальных)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НАЦИОНАЛЬНАЯ ЭКОНОМИКА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1 313,9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lastRenderedPageBreak/>
        <w:tab/>
      </w:r>
      <w:r w:rsidRPr="00BD080A">
        <w:rPr>
          <w:rFonts w:ascii="Times New Roman" w:hAnsi="Times New Roman"/>
          <w:color w:val="000000"/>
        </w:rPr>
        <w:t>Водное хозяйство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06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179,0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Иные межбюджетные трансферты на погашение кредиторской задолженности в рамках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06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99 9 7107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179,0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не программных расходов (Иные закупки товаров, работ и услуг для обеспечения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 Дорожное хозяйство (дорожные фонды)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1 134,9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Мероприятия на софинансирование расходов на ремонт автодорог общего пользования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04 10351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11,6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местного значения (Иные закупки товаров, работ и услуг для обеспечения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04 1 2838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633,2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(муниципальных) нужд)</w:t>
      </w:r>
    </w:p>
    <w:p w:rsidR="00BD080A" w:rsidRPr="00BD080A" w:rsidRDefault="00BD080A" w:rsidP="00BD080A">
      <w:pPr>
        <w:widowControl w:val="0"/>
        <w:tabs>
          <w:tab w:val="right" w:pos="15555"/>
        </w:tabs>
        <w:autoSpaceDE w:val="0"/>
        <w:autoSpaceDN w:val="0"/>
        <w:adjustRightInd w:val="0"/>
        <w:spacing w:before="157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04 1 7351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221,1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Погашение кредиторской задолженности на изготовление ПСД на строительство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04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99 9 2842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269,0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автодорог общего пользования общего значения в рамках не программных расходов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ЖИЛИЩНО-КОММУНАЛЬНОЕ ХОЗЯЙСТВО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05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1 520,3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Коммунальное хозяйство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05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02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300,0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коммунальной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05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02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05 12863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300,0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инфраструктуры повышение качества водоснабжения (Иные закупки товаров, работ и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Благоустройство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05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1 220,3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Мероприятия по энергосбережению уличного освещения (Иные закупки товаров, работ и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05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07 1 2845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27,0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 услуг для 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товаров,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05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07 1 2861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565,7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Расходы на посадку зеленых насаждений (Иные закупки товаров, работ и услуг для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05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08 1 2849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10,0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Расходы по обустройству и содержанию детских площадок (Иные закупки товаров,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05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09 12851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100,0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 ним,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05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03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09 12852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517,6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 а также содержание территории сельского поселения (Иные закупки товаров, работ и 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КУЛЬТУРА, КИНЕМАТОГРАФИЯ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08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3 304,6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Культура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08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3 304,6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Субсидия на обеспечение деятельности культуры (Субсидии бюджетным учреждениям)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08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10 12859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610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2 672,5</w:t>
      </w:r>
    </w:p>
    <w:p w:rsidR="00BD080A" w:rsidRPr="00BD080A" w:rsidRDefault="00BD080A" w:rsidP="00BD080A">
      <w:pPr>
        <w:widowControl w:val="0"/>
        <w:tabs>
          <w:tab w:val="right" w:pos="1555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lastRenderedPageBreak/>
        <w:tab/>
      </w:r>
    </w:p>
    <w:p w:rsidR="00BD080A" w:rsidRPr="00BD080A" w:rsidRDefault="00BD080A" w:rsidP="00BD080A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BD080A">
        <w:rPr>
          <w:rFonts w:ascii="Times New Roman" w:hAnsi="Times New Roman"/>
        </w:rPr>
        <w:tab/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Субсидия на обеспечение деятельности библиотек (Субсидии бюджетным учреждениям)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08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10 12959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610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632,1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ФИЗИЧЕСКАЯ КУЛЬТУРА И СПОРТ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11,6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Физическая культура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11,6</w:t>
      </w:r>
    </w:p>
    <w:p w:rsidR="00BD080A" w:rsidRPr="00BD080A" w:rsidRDefault="00BD080A" w:rsidP="00BD080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товаров,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01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 xml:space="preserve">11 12836 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240</w:t>
      </w: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11,6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D080A" w:rsidRP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Глава Отрадовского</w:t>
      </w:r>
    </w:p>
    <w:p w:rsidR="00BD080A" w:rsidRDefault="00BD080A" w:rsidP="00BD08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 w:rsidRPr="00BD080A">
        <w:rPr>
          <w:rFonts w:ascii="Times New Roman" w:hAnsi="Times New Roman"/>
        </w:rPr>
        <w:tab/>
      </w:r>
      <w:r w:rsidRPr="00BD080A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  <w:r>
        <w:rPr>
          <w:rFonts w:ascii="MS Sans Serif" w:hAnsi="MS Sans Serif"/>
          <w:sz w:val="24"/>
          <w:szCs w:val="24"/>
        </w:rPr>
        <w:tab/>
      </w: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017044" w:rsidRDefault="00017044" w:rsidP="00BF4FFA">
      <w:pPr>
        <w:rPr>
          <w:sz w:val="28"/>
          <w:szCs w:val="28"/>
        </w:rPr>
        <w:sectPr w:rsidR="00017044" w:rsidSect="00BD080A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017044" w:rsidRPr="00017044" w:rsidRDefault="00017044" w:rsidP="00017044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  <w:color w:val="000000"/>
        </w:rPr>
        <w:lastRenderedPageBreak/>
        <w:t>Приложение №13 к решению</w:t>
      </w:r>
    </w:p>
    <w:p w:rsidR="00017044" w:rsidRPr="00017044" w:rsidRDefault="00017044" w:rsidP="00017044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  <w:color w:val="000000"/>
        </w:rPr>
        <w:t xml:space="preserve">                                                            № 49 от 28.03.2014г</w:t>
      </w:r>
    </w:p>
    <w:p w:rsidR="00017044" w:rsidRPr="00017044" w:rsidRDefault="00017044" w:rsidP="00017044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«О внесении изменений в бюджет на 2014 год</w:t>
      </w:r>
    </w:p>
    <w:p w:rsidR="00017044" w:rsidRPr="00017044" w:rsidRDefault="00017044" w:rsidP="00017044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  и на плановый период 2015 и 2016 годов»</w:t>
      </w:r>
    </w:p>
    <w:p w:rsidR="00017044" w:rsidRPr="00017044" w:rsidRDefault="00017044" w:rsidP="00017044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b/>
          <w:bCs/>
          <w:color w:val="000000"/>
        </w:rPr>
        <w:t>Ведомственная структура расходов</w:t>
      </w:r>
    </w:p>
    <w:p w:rsidR="00017044" w:rsidRPr="00017044" w:rsidRDefault="00017044" w:rsidP="00017044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b/>
          <w:bCs/>
          <w:color w:val="000000"/>
        </w:rPr>
        <w:t xml:space="preserve"> бюджета Отрадовского сельского поселенияна 2014 год</w:t>
      </w:r>
    </w:p>
    <w:p w:rsidR="00017044" w:rsidRPr="00017044" w:rsidRDefault="00017044" w:rsidP="00017044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b/>
          <w:bCs/>
          <w:color w:val="000000"/>
        </w:rPr>
        <w:t>(тыс. рублей)</w:t>
      </w:r>
    </w:p>
    <w:p w:rsidR="00017044" w:rsidRPr="00017044" w:rsidRDefault="00017044" w:rsidP="0001704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b/>
          <w:bCs/>
          <w:color w:val="000000"/>
        </w:rPr>
        <w:t>Наименование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b/>
          <w:bCs/>
          <w:color w:val="000000"/>
        </w:rPr>
        <w:t>Мин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b/>
          <w:bCs/>
          <w:color w:val="000000"/>
        </w:rPr>
        <w:t>Рз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b/>
          <w:bCs/>
          <w:color w:val="000000"/>
        </w:rPr>
        <w:t>ПР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b/>
          <w:bCs/>
          <w:color w:val="000000"/>
        </w:rPr>
        <w:t>ЦСР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b/>
          <w:bCs/>
          <w:color w:val="000000"/>
        </w:rPr>
        <w:t>ВР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b/>
          <w:bCs/>
          <w:color w:val="000000"/>
        </w:rPr>
        <w:t>Сумма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ВСЕГО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  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11 154,7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Администрация Отрадовского сельского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11 154,7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поселения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02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89 10011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120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816,2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органов)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Мероприятия по замене ламп накаливания и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06 12843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3,0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других неэффективных элементов систем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освещения, в том числе светильников, на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энергорсберегающие( в том числе не менее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30% от объема светодиодов) (Иные закупки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 товаров, работ и услуг для обеспечения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13 10011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120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2 485,9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органов)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Расходы на обеспечение функций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13 10019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971,9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муниципальных органов (Иные закупки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17044" w:rsidRPr="00017044" w:rsidRDefault="0047710C" w:rsidP="0001704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017044" w:rsidRPr="00017044">
        <w:rPr>
          <w:rFonts w:ascii="Times New Roman" w:hAnsi="Times New Roman"/>
        </w:rPr>
        <w:tab/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Субвенция на осуществление полномочий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99 9 7239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0,2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по определению перечня должностных лиц,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уполномоченных составлять протоколы об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административных правонарушениях,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предусмотренных статьями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2.2,2.4,2.7,2.9,3.2,4.1,4.4,5.1,5.2,6.2,6.3,6.4,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7.1,7.2,7.3(в части нарушения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установленных нормативными правовыми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актами органов местного самоуправления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правил организации пассажирских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перевозок автомобильным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транспортом),8.1-8.3,частью 2 статьи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9.1,статьей 9.3 Областного закона от 25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октября 2002 года №273-ЗС "Об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административных правонарушениях" (Иные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 закупки товаров, работ и услуг для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22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Мебюджетные трансферты по передаче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99 9 8501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540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14,4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lastRenderedPageBreak/>
        <w:tab/>
      </w:r>
      <w:r w:rsidRPr="00017044">
        <w:rPr>
          <w:rFonts w:ascii="Times New Roman" w:hAnsi="Times New Roman"/>
          <w:color w:val="000000"/>
        </w:rPr>
        <w:t xml:space="preserve">полномочий в области градостроительства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на территории сельского поселения (Иные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межбюджетные трансферты)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Совершенствование организации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01 1 2854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5,0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муниципальной службы,внедрение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эффективных технологий и современных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методов кадровой работы, развитие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системы подготовки кадров для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муниципальной службы (Иные закупки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Оценка государственного имущества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99 9 2858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100,0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признание прав и регулирование отношений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 недвижимости государственной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собственности (Иные закупки товаров,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Расходы на уплату налога на имущество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99 9 2860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850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261,5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организаций, земельного налога, а также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уплата прочих налогов и сборов и иных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платежей (Уплата налогов, сборов и иных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платежей)</w:t>
      </w:r>
    </w:p>
    <w:p w:rsidR="0047710C" w:rsidRPr="00017044" w:rsidRDefault="0047710C" w:rsidP="0001704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Выполнение других обязательств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99 9 2899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850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5,0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государства (Уплата налогов, сборов и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иных платежей)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Субвенция на осуществление первичного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02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99 9 5118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120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154,4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воинского учета на территориях где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отсутствуют военные комиссариаты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органов)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Мероприятия по обеспечению пожарной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09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02 12831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80,0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безопасности (Иные закупки товаров, работ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и услуг для 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Мероприятия по защите населения (Иные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09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02 2 2832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10,0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Межбюджетные трансферты из бюджета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09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02 2 8502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540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91,8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сельского поселения бюджету Азовского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района о части полномочий по защите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населения и территории от ЧС природного и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 техногенного характера (Иные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межбюджетные трансферты)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Мероприятия по антитеррористической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09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03 12829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5,0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защищенности объектов социальной сферы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Иные межбюджетные трансферты на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06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99 9 7107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179,0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погашение кредиторской задолженности в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рамках не программных расходов (Иные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lastRenderedPageBreak/>
        <w:tab/>
      </w:r>
      <w:r w:rsidRPr="00017044">
        <w:rPr>
          <w:rFonts w:ascii="Times New Roman" w:hAnsi="Times New Roman"/>
          <w:color w:val="000000"/>
        </w:rPr>
        <w:t>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Мероприятия на софинансирование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09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04 10351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11,6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расходов на ремонт автодорог общего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пользования местного значения (Иные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(муниципальных) нужд)</w:t>
      </w:r>
    </w:p>
    <w:p w:rsidR="00017044" w:rsidRPr="00017044" w:rsidRDefault="0047710C" w:rsidP="0001704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017044" w:rsidRPr="00017044">
        <w:rPr>
          <w:rFonts w:ascii="Times New Roman" w:hAnsi="Times New Roman"/>
        </w:rPr>
        <w:tab/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Расходы на ремонт и содержание автодорог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09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04 1 2838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633,2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 общего пользования местного значения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Расходы на ремонт и содержание автодорог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09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04 1 7351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221,1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 общего пользования местного значения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Погашение кредиторской задолженности на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04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09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99 9 2842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269,0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изготовление ПСД на строительство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автодорог общего пользования общего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значения в рамках не программных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расходов (Иные закупки товаров, работ и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Расходы на ремонт и обслуживание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05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02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05 1 2863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300,0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объектов водоснабжения, развития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коммунальной инфраструктуры повышение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качества водоснабжения (Иные закупки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Мероприятия по энергосбережению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05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07 12845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27,0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Мероприятия по оплате и обслуживанию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05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07 12861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565,7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Расходы на посадку зеленых насаждений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05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08 1 2849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10,0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Расходы по обустройству и содержанию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05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09 1 2851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100,0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детских площадок (Иные закупки товаров,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17044" w:rsidRPr="00017044" w:rsidRDefault="0047710C" w:rsidP="0001704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017044" w:rsidRPr="00017044">
        <w:rPr>
          <w:rFonts w:ascii="Times New Roman" w:hAnsi="Times New Roman"/>
        </w:rPr>
        <w:tab/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Расходы по содержанию и ремонту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05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03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09 12852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517,6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площадок мусорных контейнеров и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площадок к ним, а также содержание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территории сельского поселения (Иные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(муниципальных) нужд)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lastRenderedPageBreak/>
        <w:tab/>
      </w:r>
      <w:r w:rsidRPr="00017044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08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10 12859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610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2 672,5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культуры (Субсидии бюджетным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учреждениям)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08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10 12959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610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632,1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библиотек (Субсидии бюджетным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учреждениям)</w:t>
      </w:r>
    </w:p>
    <w:p w:rsidR="00017044" w:rsidRPr="00017044" w:rsidRDefault="00017044" w:rsidP="0001704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Расходы на физкультурные и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951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01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11 12836 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240</w:t>
      </w: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11,6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массово-спортивные мероприятия (Иные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17044" w:rsidRP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Глава Отрадовского</w:t>
      </w:r>
    </w:p>
    <w:p w:rsidR="00017044" w:rsidRDefault="00017044" w:rsidP="000170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 w:rsidRPr="00017044">
        <w:rPr>
          <w:rFonts w:ascii="Times New Roman" w:hAnsi="Times New Roman"/>
        </w:rPr>
        <w:tab/>
      </w:r>
      <w:r w:rsidRPr="00017044">
        <w:rPr>
          <w:rFonts w:ascii="Times New Roman" w:hAnsi="Times New Roman"/>
          <w:color w:val="000000"/>
        </w:rPr>
        <w:t>сельского поселения                                  С.Г.Матишов</w:t>
      </w:r>
      <w:r>
        <w:rPr>
          <w:rFonts w:ascii="MS Sans Serif" w:hAnsi="MS Sans Serif"/>
          <w:sz w:val="24"/>
          <w:szCs w:val="24"/>
        </w:rPr>
        <w:tab/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165A88" w:rsidRDefault="00165A88" w:rsidP="00AE33B7">
      <w:pPr>
        <w:pStyle w:val="ab"/>
        <w:rPr>
          <w:sz w:val="22"/>
          <w:szCs w:val="22"/>
        </w:rPr>
        <w:sectPr w:rsidR="00165A88" w:rsidSect="00017044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6E6C16" w:rsidRPr="00165A88" w:rsidRDefault="006E6C16" w:rsidP="00AE33B7">
      <w:pPr>
        <w:pStyle w:val="ab"/>
        <w:rPr>
          <w:sz w:val="22"/>
          <w:szCs w:val="22"/>
        </w:rPr>
      </w:pPr>
    </w:p>
    <w:p w:rsidR="006E6C16" w:rsidRPr="00165A88" w:rsidRDefault="006E6C16" w:rsidP="00AE33B7">
      <w:pPr>
        <w:pStyle w:val="ab"/>
        <w:rPr>
          <w:sz w:val="22"/>
          <w:szCs w:val="22"/>
        </w:rPr>
      </w:pPr>
    </w:p>
    <w:p w:rsidR="006E6C16" w:rsidRPr="00165A88" w:rsidRDefault="006E6C16" w:rsidP="00AE33B7">
      <w:pPr>
        <w:pStyle w:val="ab"/>
        <w:rPr>
          <w:sz w:val="22"/>
          <w:szCs w:val="22"/>
        </w:rPr>
      </w:pPr>
    </w:p>
    <w:p w:rsidR="00165A88" w:rsidRPr="00165A88" w:rsidRDefault="00165A88" w:rsidP="00165A88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  <w:color w:val="000000"/>
        </w:rPr>
        <w:t>Приложение №15</w:t>
      </w:r>
    </w:p>
    <w:p w:rsidR="00165A88" w:rsidRPr="00165A88" w:rsidRDefault="00165A88" w:rsidP="00165A88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к Решению 49 от 28.03.2014г</w:t>
      </w:r>
    </w:p>
    <w:p w:rsidR="00165A88" w:rsidRPr="00165A88" w:rsidRDefault="00165A88" w:rsidP="00165A88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«О внесении изменений в бюджет на 2014 год</w:t>
      </w:r>
    </w:p>
    <w:p w:rsidR="00165A88" w:rsidRPr="00165A88" w:rsidRDefault="00165A88" w:rsidP="00165A88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 и на плановый период 2015 и 2016 годов»</w:t>
      </w:r>
    </w:p>
    <w:p w:rsidR="00165A88" w:rsidRPr="00165A88" w:rsidRDefault="00165A88" w:rsidP="00165A88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165A88" w:rsidRPr="00165A88" w:rsidRDefault="00165A88" w:rsidP="00165A8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>по целевым статьям (муниципальным программам Отрадовского сельского поселения</w:t>
      </w:r>
    </w:p>
    <w:p w:rsidR="00165A88" w:rsidRPr="00165A88" w:rsidRDefault="00165A88" w:rsidP="00165A88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 xml:space="preserve">и непрограммным направлениям деятельности), </w:t>
      </w:r>
    </w:p>
    <w:p w:rsidR="00165A88" w:rsidRPr="00165A88" w:rsidRDefault="00165A88" w:rsidP="00165A8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>группам (подгруппам) видов расходов, разделам, подразделам</w:t>
      </w:r>
    </w:p>
    <w:p w:rsidR="00165A88" w:rsidRPr="00165A88" w:rsidRDefault="00165A88" w:rsidP="00165A88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>классификации расходов бюджета на 2014 год</w:t>
      </w:r>
    </w:p>
    <w:p w:rsidR="00165A88" w:rsidRPr="00165A88" w:rsidRDefault="00165A88" w:rsidP="00165A88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>(тыс. рублей)</w:t>
      </w:r>
    </w:p>
    <w:p w:rsidR="00165A88" w:rsidRPr="00165A88" w:rsidRDefault="00165A88" w:rsidP="00165A8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>Наименование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>ЦСР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>ВР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>Рз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>ПР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b/>
          <w:bCs/>
          <w:color w:val="000000"/>
        </w:rPr>
        <w:t>Сумма</w:t>
      </w:r>
    </w:p>
    <w:p w:rsidR="00165A88" w:rsidRPr="00165A88" w:rsidRDefault="00165A88" w:rsidP="00165A88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ВСЕГО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11 154,7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Муниципальная программа "Развитие муниципальной службы Отрадовского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сельского поселения"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Подпрограмма"Развитие муниципальной службы в сельском поселении"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5,0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01 1 2854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технологий и современных методов кадровой работы, развитие системы подготовки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кадров для муниципальной службы (Иные закупки товаров, работ и услуг для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поселения"Защита населения и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02 0 0000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181,8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территории от чрезвычайных ситуаций, обеспечение пожарной безопасности и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безопасности людей на водных объектах"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"Пожарная безопасность"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02 1 0000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80,0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02 1 2831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80,0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"Защита населения от чрезвычайных ситуаций"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02 2 0000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101,8</w:t>
      </w:r>
    </w:p>
    <w:p w:rsidR="00165A88" w:rsidRPr="00165A88" w:rsidRDefault="00165A88" w:rsidP="00165A8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165A88">
        <w:rPr>
          <w:rFonts w:ascii="Times New Roman" w:hAnsi="Times New Roman"/>
        </w:rPr>
        <w:tab/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02 2 2832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10,0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02 2 8502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91,8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lastRenderedPageBreak/>
        <w:tab/>
      </w:r>
      <w:r w:rsidRPr="00165A8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общественного порядка противодействие преступности"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"Профилактика экстремизма и терроризма в сельском поселении"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5,0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Мероприятия по антитеррористической защищенности объектов социальной сферы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03 1 2829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"Комплексные меры противодействия злоупотреблению наркотиками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03 2 0000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и их незаконному обороту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Муниципальная программа "Развитие транспортной системы Отрадовского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865,9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сельского поселения"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"Развитие транспортной инфраструктуры в сельском поселении"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865,9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Мероприятия на софинансирование расходов на ремонт автодорог общего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04 1 0351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11,6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пользования местного значения (Иные закупки товаров, работ и услуг для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Расходы на ремонт и содержание автодорог общего пользования местного значения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04 1 2838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633,2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(Иные закупки товаров, работ и услуг для обеспечения государственных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Расходы на ремонт и содержание автодорог общего пользования местного значения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04 1 7351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221,1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(Иные закупки товаров, работ и услуг для обеспечения государственных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05 0 0000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300,0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качественными жилищно-коммунальными услугами населения"</w:t>
      </w:r>
    </w:p>
    <w:p w:rsidR="00165A88" w:rsidRPr="00165A88" w:rsidRDefault="00165A88" w:rsidP="00165A88">
      <w:pPr>
        <w:widowControl w:val="0"/>
        <w:tabs>
          <w:tab w:val="right" w:pos="15300"/>
        </w:tabs>
        <w:autoSpaceDE w:val="0"/>
        <w:autoSpaceDN w:val="0"/>
        <w:adjustRightInd w:val="0"/>
        <w:spacing w:before="516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"Создание условий для обеспечения качественными коммунальными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05 1 0000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300,0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услугами население сельского поселения"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05 1 2863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05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02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300,0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коммунальной инфраструктуры повышение качества водоснабжения (Иные закупки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товаров, работ и услуг для 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"Создание условий для обеспечения качественными коммунальными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05 2 0000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услугами население сельского поселения"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Муниципальная программа "Энергоэффективность и развитие энергетики в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06 0 0000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3,0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Отрадовском сельском поселении"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Подпрограмма "Энергосбережение и повышение энергетической эффективности в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06 1 0000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3,0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сельском поселении"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06 1 2843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3,0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систем освещения, в том числе светильников, на энергорсберегающие( в том числе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lastRenderedPageBreak/>
        <w:tab/>
      </w:r>
      <w:r w:rsidRPr="00165A88">
        <w:rPr>
          <w:rFonts w:ascii="Times New Roman" w:hAnsi="Times New Roman"/>
          <w:color w:val="000000"/>
        </w:rPr>
        <w:t xml:space="preserve"> не менее 30% от объема светодиодов) (Иные закупки товаров, работ и услуг для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Муниципальная программа "Развитие сетей наружного освещения Отрадовского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07 0 0000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592,7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сельского поселения"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"Развитие сетей наружного освещения"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07 1 0000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592,7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Мероприятия по энергосбережению уличного освещения (Иные закупки товаров,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07 1 2845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05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27,0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07 1 2861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05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565,7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Муниципальная программа "Озеленение территории Отрадовского сельского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08 0 0000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10,0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поселения"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"Озеленение территории"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08 1 0000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10,0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Расходы на посадку зеленых насаждений (Иные закупки товаров, работ и услуг для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08 1 2849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05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10,0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right" w:pos="15300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</w:p>
    <w:p w:rsidR="00165A88" w:rsidRPr="00165A88" w:rsidRDefault="00165A88" w:rsidP="00165A8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"Благоустройство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617,6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территории"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"Прочее благоустройство"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617,6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Расходы по обустройству и содержанию детских площадок (Иные закупки товаров,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09 1 2851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05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100,0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работ и услуг для 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09 1 2852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05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517,6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ним, а также содержание территории сельского поселения (Иные закупки товаров,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культуры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10 0 0000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3 304,6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Отрадовского сельского поселения"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"Развитие культуры"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10 1 0000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3 304,6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Субсидия на обеспечение деятельности культуры (Субсидии бюджетным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10 1 2859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610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08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2 672,5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учреждениям)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Субсидия на обеспечение деятельности библиотек (Субсидии бюджетным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10 1 2959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610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08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632,1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учреждениям)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11 0 0000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11,6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физической культуры и спорта"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Подпрограмма "Развитие физической культуры и спорта"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11 1 0000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11,6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11 1 2836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11,6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Муниципальная программа "Управление муниципальными финансами Отрадовского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13 0 0000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3 457,8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сельского поселения"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lastRenderedPageBreak/>
        <w:tab/>
      </w:r>
      <w:r w:rsidRPr="00165A88">
        <w:rPr>
          <w:rFonts w:ascii="Times New Roman" w:hAnsi="Times New Roman"/>
          <w:color w:val="000000"/>
        </w:rPr>
        <w:t xml:space="preserve">Подпрограмма "Нормативно-методическое обеспечение и организация бюджетного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13 1 0000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3 457,8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процесса"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13 1 0011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120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2 485,9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(Иные закупки товаров,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13 1 0019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971,9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right" w:pos="1530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</w:p>
    <w:p w:rsidR="00165A88" w:rsidRPr="00165A88" w:rsidRDefault="00165A88" w:rsidP="00165A88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165A88">
        <w:rPr>
          <w:rFonts w:ascii="Times New Roman" w:hAnsi="Times New Roman"/>
        </w:rPr>
        <w:tab/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Обеспечение деятельности глав сельских поселений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89 0 0000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816,2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Глава сельского поселения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89 1 0000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816,2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89 1 0011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120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02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816,2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Непрограммные расходы муниципальных органов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99 0 0000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983,5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Непрограммные расходы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99 9 0000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983,5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Погашение кредиторской задолженности на изготовление ПСД на строительство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99 9 2842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269,0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автодорог общего пользования общего значения в рамках не программных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расходов (Иные закупки товаров, работ и услуг для обеспечения государственных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99 9 2858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100,0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Расходы на уплату налога на имущество организаций, земельного налога, а также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99 9 2860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850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261,5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уплата прочих налогов и сборов и иных платежей (Уплата налогов, сборов и иных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платежей)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Выполнение других обязательств государства (Уплата налогов, сборов и иных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99 9 2899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850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платежей)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99 9 5118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120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02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03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154,4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государственных (муниципальных) органов)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Иные межбюджетные трансферты на погашение кредиторской задолженности в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99 9 7107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06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179,0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рамках не программных расходов (Иные закупки товаров, работ и услуг для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обеспечения государственных (муниципальных) нужд)</w:t>
      </w:r>
      <w:r w:rsidRPr="00165A88">
        <w:rPr>
          <w:rFonts w:ascii="Times New Roman" w:hAnsi="Times New Roman"/>
        </w:rPr>
        <w:tab/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перечня должностных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99 9 7239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240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0,2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лиц, уполномоченных составлять протоколы об административных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правонарушениях, предусмотренных статьями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2.2,2.4,2.7,2.9,3.2,4.1,4.4,5.1,5.2,6.2,6.3,6.4,7.1,7.2,7.3(в части нарушения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установленных нормативными правовыми актами органов местного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самоуправления правил организации пассажирских перевозок автомобильным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lastRenderedPageBreak/>
        <w:tab/>
      </w:r>
      <w:r w:rsidRPr="00165A88">
        <w:rPr>
          <w:rFonts w:ascii="Times New Roman" w:hAnsi="Times New Roman"/>
          <w:color w:val="000000"/>
        </w:rPr>
        <w:t xml:space="preserve">транспортом),8.1-8.3,частью 2 статьи 9.1,статьей 9.3 Областного закона от 25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октября 2002 года №273-ЗС "Об административных правонарушениях" (Иные 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закупки товаров, работ и услуг для обеспечения государственных (муниципальных)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 нужд)</w:t>
      </w:r>
    </w:p>
    <w:p w:rsidR="00165A88" w:rsidRPr="00165A88" w:rsidRDefault="00165A88" w:rsidP="00165A88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градостроительства 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99 9 8501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540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01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04</w:t>
      </w: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14,4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на территории сельского поселения (Иные межбюджетные трансферты)</w:t>
      </w:r>
    </w:p>
    <w:p w:rsidR="00165A88" w:rsidRPr="00165A88" w:rsidRDefault="00165A88" w:rsidP="00165A8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E6C16" w:rsidRDefault="00165A88" w:rsidP="0029176D">
      <w:pPr>
        <w:widowControl w:val="0"/>
        <w:tabs>
          <w:tab w:val="left" w:pos="90"/>
        </w:tabs>
        <w:autoSpaceDE w:val="0"/>
        <w:autoSpaceDN w:val="0"/>
        <w:adjustRightInd w:val="0"/>
        <w:spacing w:before="397" w:after="0" w:line="240" w:lineRule="auto"/>
      </w:pPr>
      <w:r w:rsidRPr="00165A88">
        <w:rPr>
          <w:rFonts w:ascii="Times New Roman" w:hAnsi="Times New Roman"/>
        </w:rPr>
        <w:tab/>
      </w:r>
      <w:r w:rsidRPr="00165A88">
        <w:rPr>
          <w:rFonts w:ascii="Times New Roman" w:hAnsi="Times New Roman"/>
          <w:color w:val="000000"/>
        </w:rPr>
        <w:t>Глава Отрадовского сельского поселения                                  С.Г.Матишов</w:t>
      </w:r>
      <w:r w:rsidRPr="00165A88">
        <w:rPr>
          <w:rFonts w:ascii="Times New Roman" w:hAnsi="Times New Roman"/>
        </w:rPr>
        <w:tab/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D4198B" w:rsidRDefault="00D4198B" w:rsidP="00AE33B7">
      <w:pPr>
        <w:pStyle w:val="ab"/>
        <w:rPr>
          <w:sz w:val="22"/>
          <w:szCs w:val="22"/>
        </w:rPr>
        <w:sectPr w:rsidR="00D4198B" w:rsidSect="00165A88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29176D" w:rsidRDefault="0029176D" w:rsidP="00AE33B7">
      <w:pPr>
        <w:pStyle w:val="ab"/>
        <w:rPr>
          <w:sz w:val="22"/>
          <w:szCs w:val="22"/>
        </w:rPr>
      </w:pPr>
    </w:p>
    <w:p w:rsidR="0042080F" w:rsidRPr="00CA269E" w:rsidRDefault="0042080F" w:rsidP="0042080F">
      <w:pPr>
        <w:jc w:val="center"/>
        <w:rPr>
          <w:rFonts w:ascii="Times New Roman" w:hAnsi="Times New Roman"/>
          <w:b/>
          <w:lang w:eastAsia="ar-SA"/>
        </w:rPr>
      </w:pPr>
      <w:r w:rsidRPr="00CA269E">
        <w:rPr>
          <w:rFonts w:ascii="Times New Roman" w:hAnsi="Times New Roman"/>
          <w:b/>
          <w:lang w:eastAsia="ar-SA"/>
        </w:rPr>
        <w:t xml:space="preserve">СОБРАНИЕ ДЕПУТАТОВ ОТРАДОВСКОГО СЕЛЬСКОГО </w:t>
      </w:r>
    </w:p>
    <w:p w:rsidR="0042080F" w:rsidRPr="00CA269E" w:rsidRDefault="0042080F" w:rsidP="0042080F">
      <w:pPr>
        <w:jc w:val="center"/>
        <w:rPr>
          <w:rFonts w:ascii="Times New Roman" w:hAnsi="Times New Roman"/>
          <w:b/>
          <w:lang w:eastAsia="ar-SA"/>
        </w:rPr>
      </w:pPr>
      <w:r w:rsidRPr="00CA269E">
        <w:rPr>
          <w:rFonts w:ascii="Times New Roman" w:hAnsi="Times New Roman"/>
          <w:b/>
          <w:lang w:eastAsia="ar-SA"/>
        </w:rPr>
        <w:t>ПОСЕЛЕНИЯ АЗОВСКОГО РАЙОНА РОСТОВСКОЙ ОБЛАСТИ</w:t>
      </w:r>
    </w:p>
    <w:p w:rsidR="0042080F" w:rsidRPr="00CA269E" w:rsidRDefault="0042080F" w:rsidP="0042080F">
      <w:pPr>
        <w:jc w:val="center"/>
        <w:rPr>
          <w:rFonts w:ascii="Times New Roman" w:hAnsi="Times New Roman"/>
          <w:b/>
          <w:lang w:eastAsia="ar-SA"/>
        </w:rPr>
      </w:pPr>
    </w:p>
    <w:p w:rsidR="0042080F" w:rsidRPr="00CA269E" w:rsidRDefault="0042080F" w:rsidP="0042080F">
      <w:pPr>
        <w:jc w:val="right"/>
        <w:rPr>
          <w:rFonts w:ascii="Times New Roman" w:hAnsi="Times New Roman"/>
          <w:b/>
          <w:lang w:eastAsia="ar-SA"/>
        </w:rPr>
      </w:pPr>
    </w:p>
    <w:p w:rsidR="0042080F" w:rsidRPr="00CA269E" w:rsidRDefault="0042080F" w:rsidP="0042080F">
      <w:pPr>
        <w:pStyle w:val="BodyText21"/>
        <w:jc w:val="center"/>
        <w:rPr>
          <w:b/>
          <w:color w:val="FF0000"/>
          <w:sz w:val="22"/>
          <w:szCs w:val="22"/>
        </w:rPr>
      </w:pPr>
      <w:r w:rsidRPr="00CA269E">
        <w:rPr>
          <w:b/>
          <w:sz w:val="22"/>
          <w:szCs w:val="22"/>
        </w:rPr>
        <w:t>РЕШЕНИЕ № 48</w:t>
      </w:r>
    </w:p>
    <w:p w:rsidR="0042080F" w:rsidRPr="00CA269E" w:rsidRDefault="0042080F" w:rsidP="0042080F">
      <w:pPr>
        <w:pStyle w:val="BodyText21"/>
        <w:rPr>
          <w:b/>
          <w:sz w:val="22"/>
          <w:szCs w:val="22"/>
        </w:rPr>
      </w:pPr>
    </w:p>
    <w:p w:rsidR="0042080F" w:rsidRPr="00CA269E" w:rsidRDefault="0042080F" w:rsidP="0042080F">
      <w:pPr>
        <w:pStyle w:val="BodyText21"/>
        <w:rPr>
          <w:b/>
          <w:sz w:val="22"/>
          <w:szCs w:val="22"/>
        </w:rPr>
      </w:pPr>
    </w:p>
    <w:p w:rsidR="0042080F" w:rsidRPr="00CA269E" w:rsidRDefault="0042080F" w:rsidP="0042080F">
      <w:pPr>
        <w:rPr>
          <w:rFonts w:ascii="Times New Roman" w:hAnsi="Times New Roman"/>
          <w:b/>
          <w:lang w:eastAsia="ar-SA"/>
        </w:rPr>
      </w:pPr>
      <w:r w:rsidRPr="00CA269E">
        <w:rPr>
          <w:rFonts w:ascii="Times New Roman" w:hAnsi="Times New Roman"/>
          <w:b/>
          <w:lang w:eastAsia="ar-SA"/>
        </w:rPr>
        <w:t>от  28 марта 2014 года</w:t>
      </w:r>
      <w:r w:rsidRPr="00CA269E">
        <w:rPr>
          <w:rFonts w:ascii="Times New Roman" w:hAnsi="Times New Roman"/>
          <w:b/>
          <w:lang w:eastAsia="ar-SA"/>
        </w:rPr>
        <w:tab/>
      </w:r>
      <w:r w:rsidRPr="00CA269E">
        <w:rPr>
          <w:rFonts w:ascii="Times New Roman" w:hAnsi="Times New Roman"/>
          <w:b/>
          <w:lang w:eastAsia="ar-SA"/>
        </w:rPr>
        <w:tab/>
      </w:r>
      <w:r w:rsidRPr="00CA269E">
        <w:rPr>
          <w:rFonts w:ascii="Times New Roman" w:hAnsi="Times New Roman"/>
          <w:b/>
          <w:lang w:eastAsia="ar-SA"/>
        </w:rPr>
        <w:tab/>
      </w:r>
      <w:r w:rsidRPr="00CA269E">
        <w:rPr>
          <w:rFonts w:ascii="Times New Roman" w:hAnsi="Times New Roman"/>
          <w:b/>
          <w:lang w:eastAsia="ar-SA"/>
        </w:rPr>
        <w:tab/>
      </w:r>
      <w:r w:rsidRPr="00CA269E">
        <w:rPr>
          <w:rFonts w:ascii="Times New Roman" w:hAnsi="Times New Roman"/>
          <w:b/>
          <w:lang w:eastAsia="ar-SA"/>
        </w:rPr>
        <w:tab/>
      </w:r>
      <w:r w:rsidRPr="00CA269E">
        <w:rPr>
          <w:rFonts w:ascii="Times New Roman" w:hAnsi="Times New Roman"/>
          <w:b/>
          <w:lang w:eastAsia="ar-SA"/>
        </w:rPr>
        <w:tab/>
      </w:r>
      <w:r w:rsidRPr="00CA269E">
        <w:rPr>
          <w:rFonts w:ascii="Times New Roman" w:hAnsi="Times New Roman"/>
          <w:b/>
          <w:lang w:eastAsia="ar-SA"/>
        </w:rPr>
        <w:tab/>
        <w:t>с.Отрадовка</w:t>
      </w:r>
    </w:p>
    <w:p w:rsidR="0042080F" w:rsidRPr="00CA269E" w:rsidRDefault="0042080F" w:rsidP="0042080F">
      <w:pPr>
        <w:tabs>
          <w:tab w:val="left" w:pos="2520"/>
        </w:tabs>
        <w:rPr>
          <w:rFonts w:ascii="Times New Roman" w:hAnsi="Times New Roman"/>
          <w:bCs/>
        </w:rPr>
      </w:pPr>
    </w:p>
    <w:p w:rsidR="0042080F" w:rsidRPr="00CA269E" w:rsidRDefault="0042080F" w:rsidP="0042080F">
      <w:pPr>
        <w:tabs>
          <w:tab w:val="left" w:pos="2520"/>
        </w:tabs>
        <w:rPr>
          <w:rFonts w:ascii="Times New Roman" w:hAnsi="Times New Roman"/>
          <w:bCs/>
        </w:rPr>
      </w:pPr>
      <w:r w:rsidRPr="00CA269E">
        <w:rPr>
          <w:rFonts w:ascii="Times New Roman" w:hAnsi="Times New Roman"/>
          <w:bCs/>
        </w:rPr>
        <w:t xml:space="preserve">Об отчете об исполнении бюджета </w:t>
      </w:r>
    </w:p>
    <w:p w:rsidR="0042080F" w:rsidRPr="00CA269E" w:rsidRDefault="0042080F" w:rsidP="0042080F">
      <w:pPr>
        <w:tabs>
          <w:tab w:val="left" w:pos="2520"/>
        </w:tabs>
        <w:rPr>
          <w:rFonts w:ascii="Times New Roman" w:hAnsi="Times New Roman"/>
          <w:bCs/>
        </w:rPr>
      </w:pPr>
      <w:r w:rsidRPr="00CA269E">
        <w:rPr>
          <w:rFonts w:ascii="Times New Roman" w:hAnsi="Times New Roman"/>
          <w:bCs/>
        </w:rPr>
        <w:t>Отрадовского сельского поселения за 2013 год</w:t>
      </w:r>
    </w:p>
    <w:p w:rsidR="0042080F" w:rsidRPr="00CA269E" w:rsidRDefault="0042080F" w:rsidP="0042080F">
      <w:pPr>
        <w:tabs>
          <w:tab w:val="left" w:pos="2520"/>
        </w:tabs>
        <w:rPr>
          <w:rFonts w:ascii="Times New Roman" w:hAnsi="Times New Roman"/>
        </w:rPr>
      </w:pPr>
    </w:p>
    <w:p w:rsidR="0042080F" w:rsidRPr="00CA269E" w:rsidRDefault="0042080F" w:rsidP="0042080F">
      <w:pPr>
        <w:tabs>
          <w:tab w:val="left" w:pos="2520"/>
        </w:tabs>
        <w:rPr>
          <w:rFonts w:ascii="Times New Roman" w:hAnsi="Times New Roman"/>
        </w:rPr>
      </w:pPr>
    </w:p>
    <w:p w:rsidR="0042080F" w:rsidRPr="00CA269E" w:rsidRDefault="0042080F" w:rsidP="0042080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CA269E">
        <w:rPr>
          <w:rFonts w:ascii="Times New Roman" w:hAnsi="Times New Roman" w:cs="Times New Roman"/>
          <w:spacing w:val="-2"/>
          <w:sz w:val="22"/>
          <w:szCs w:val="22"/>
        </w:rPr>
        <w:t>Заслушав доклад заведующей сектором экономики и финансов администрации Отрадовского сельского поселения Журенко Е.И. об исполнении бюджета Отрадовского сельского поселения за 2013 год, учитывая результаты публичных слушаний, проведенных  18 марта 2014 года, в соответствии со ст. 357 Федерального закона «Об общих принципах организации местного самоуправления в Российской Федерации», Собрание  депутатов Отрадовского сельского поселения</w:t>
      </w:r>
    </w:p>
    <w:p w:rsidR="0042080F" w:rsidRPr="00CA269E" w:rsidRDefault="0042080F" w:rsidP="0042080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color w:val="FF0000"/>
          <w:spacing w:val="-2"/>
          <w:sz w:val="22"/>
          <w:szCs w:val="22"/>
        </w:rPr>
      </w:pPr>
    </w:p>
    <w:p w:rsidR="0042080F" w:rsidRPr="00CA269E" w:rsidRDefault="0042080F" w:rsidP="0042080F">
      <w:pPr>
        <w:tabs>
          <w:tab w:val="left" w:pos="2520"/>
        </w:tabs>
        <w:spacing w:line="360" w:lineRule="auto"/>
        <w:jc w:val="center"/>
        <w:rPr>
          <w:rFonts w:ascii="Times New Roman" w:hAnsi="Times New Roman"/>
          <w:b/>
        </w:rPr>
      </w:pPr>
      <w:r w:rsidRPr="00CA269E">
        <w:rPr>
          <w:rFonts w:ascii="Times New Roman" w:hAnsi="Times New Roman"/>
          <w:b/>
        </w:rPr>
        <w:t>РЕШИЛО:</w:t>
      </w:r>
    </w:p>
    <w:p w:rsidR="0042080F" w:rsidRPr="00CA269E" w:rsidRDefault="0042080F" w:rsidP="0042080F">
      <w:pPr>
        <w:pStyle w:val="ab"/>
        <w:tabs>
          <w:tab w:val="left" w:pos="0"/>
        </w:tabs>
        <w:spacing w:line="360" w:lineRule="auto"/>
        <w:ind w:firstLine="737"/>
        <w:rPr>
          <w:sz w:val="22"/>
          <w:szCs w:val="22"/>
        </w:rPr>
      </w:pPr>
      <w:r w:rsidRPr="00CA269E">
        <w:rPr>
          <w:spacing w:val="-2"/>
          <w:sz w:val="22"/>
          <w:szCs w:val="22"/>
        </w:rPr>
        <w:t xml:space="preserve">1. Утвердить отчет об исполнении бюджета Отрадовского сельского поселения  за  2013 год по доходам в сумме 13 160 ,1 тысячи  рублей, по расходам в сумме 13 234 ,4 тысяч рублей </w:t>
      </w:r>
      <w:r w:rsidRPr="00CA269E">
        <w:rPr>
          <w:sz w:val="22"/>
          <w:szCs w:val="22"/>
        </w:rPr>
        <w:t>с превышением расходов над доходами (дефицит бюджета поселения) в сумме 74,4 тысяч рублей и со следующими показателями:</w:t>
      </w:r>
    </w:p>
    <w:p w:rsidR="0042080F" w:rsidRPr="00CA269E" w:rsidRDefault="0042080F" w:rsidP="0042080F">
      <w:pPr>
        <w:pStyle w:val="ab"/>
        <w:spacing w:line="360" w:lineRule="auto"/>
        <w:ind w:firstLine="737"/>
        <w:rPr>
          <w:sz w:val="22"/>
          <w:szCs w:val="22"/>
        </w:rPr>
      </w:pPr>
      <w:r w:rsidRPr="00CA269E">
        <w:rPr>
          <w:sz w:val="22"/>
          <w:szCs w:val="22"/>
        </w:rPr>
        <w:t xml:space="preserve">1) по доходам бюджета Отрадовского сельского поселения по кодам классификации  доходов бюджетов за 2013 год согласно приложению 1; </w:t>
      </w:r>
    </w:p>
    <w:p w:rsidR="0042080F" w:rsidRPr="00CA269E" w:rsidRDefault="0042080F" w:rsidP="0042080F">
      <w:pPr>
        <w:pStyle w:val="ab"/>
        <w:spacing w:line="360" w:lineRule="auto"/>
        <w:ind w:firstLine="737"/>
        <w:rPr>
          <w:sz w:val="22"/>
          <w:szCs w:val="22"/>
        </w:rPr>
      </w:pPr>
      <w:r w:rsidRPr="00CA269E">
        <w:rPr>
          <w:sz w:val="22"/>
          <w:szCs w:val="22"/>
        </w:rPr>
        <w:t>2) по доходам бюджета Отрадовского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 за 2013 год, согласно приложению 2;</w:t>
      </w:r>
    </w:p>
    <w:p w:rsidR="0042080F" w:rsidRPr="00CA269E" w:rsidRDefault="0042080F" w:rsidP="0042080F">
      <w:pPr>
        <w:pStyle w:val="ab"/>
        <w:spacing w:line="360" w:lineRule="auto"/>
        <w:ind w:firstLine="737"/>
        <w:rPr>
          <w:sz w:val="22"/>
          <w:szCs w:val="22"/>
        </w:rPr>
      </w:pPr>
      <w:r w:rsidRPr="00CA269E">
        <w:rPr>
          <w:sz w:val="22"/>
          <w:szCs w:val="22"/>
        </w:rPr>
        <w:t>3) по расходам бюджета Отрадовского сельского поселения по ведомственной  структуре расходов бюджета за 2013 год согласно приложению 3;</w:t>
      </w:r>
    </w:p>
    <w:p w:rsidR="0042080F" w:rsidRPr="00CA269E" w:rsidRDefault="0042080F" w:rsidP="0042080F">
      <w:pPr>
        <w:pStyle w:val="ab"/>
        <w:spacing w:line="360" w:lineRule="auto"/>
        <w:ind w:firstLine="737"/>
        <w:rPr>
          <w:sz w:val="22"/>
          <w:szCs w:val="22"/>
        </w:rPr>
      </w:pPr>
      <w:r w:rsidRPr="00CA269E">
        <w:rPr>
          <w:sz w:val="22"/>
          <w:szCs w:val="22"/>
        </w:rPr>
        <w:t>4) по расходам бюджета Отрадовского сельского поселения по разделам и подразделам классификации расходов бюджетов за 2013 год согласно приложению 4;</w:t>
      </w:r>
    </w:p>
    <w:p w:rsidR="0042080F" w:rsidRPr="00CA269E" w:rsidRDefault="0042080F" w:rsidP="0042080F">
      <w:pPr>
        <w:pStyle w:val="ab"/>
        <w:spacing w:line="360" w:lineRule="auto"/>
        <w:ind w:firstLine="737"/>
        <w:rPr>
          <w:sz w:val="22"/>
          <w:szCs w:val="22"/>
        </w:rPr>
      </w:pPr>
      <w:r w:rsidRPr="00CA269E">
        <w:rPr>
          <w:sz w:val="22"/>
          <w:szCs w:val="22"/>
        </w:rPr>
        <w:t>5) по источникам финансирования дефицита бюджета Отрадовского сельского поселения по кодам классификации источников финансирования дефицитов бюджетов за 2013 год согласно приложению 5;</w:t>
      </w:r>
    </w:p>
    <w:p w:rsidR="0042080F" w:rsidRPr="00CA269E" w:rsidRDefault="0042080F" w:rsidP="0042080F">
      <w:pPr>
        <w:pStyle w:val="ab"/>
        <w:spacing w:line="360" w:lineRule="auto"/>
        <w:ind w:firstLine="737"/>
        <w:rPr>
          <w:sz w:val="22"/>
          <w:szCs w:val="22"/>
        </w:rPr>
      </w:pPr>
      <w:r w:rsidRPr="00CA269E">
        <w:rPr>
          <w:sz w:val="22"/>
          <w:szCs w:val="22"/>
        </w:rPr>
        <w:t xml:space="preserve">6) по источникам финансирования дефицита бюджета Отрадовского сельского поселения по кодам групп, подгрупп, статей, видов источников финансирования дефицитов бюджета Отрадовского сельского поселения, </w:t>
      </w:r>
      <w:r w:rsidRPr="00CA269E">
        <w:rPr>
          <w:sz w:val="22"/>
          <w:szCs w:val="22"/>
        </w:rPr>
        <w:lastRenderedPageBreak/>
        <w:t>классификации операций сектора   государственного управления, относящихся к источникам финансирования дефицитов бюджетов за 2013 год, согласно приложению 6.</w:t>
      </w:r>
    </w:p>
    <w:p w:rsidR="0042080F" w:rsidRPr="00CA269E" w:rsidRDefault="0042080F" w:rsidP="0042080F">
      <w:pPr>
        <w:pStyle w:val="ab"/>
        <w:spacing w:line="360" w:lineRule="auto"/>
        <w:ind w:firstLine="737"/>
        <w:rPr>
          <w:sz w:val="22"/>
          <w:szCs w:val="22"/>
        </w:rPr>
      </w:pPr>
      <w:r w:rsidRPr="00CA269E">
        <w:rPr>
          <w:sz w:val="22"/>
          <w:szCs w:val="22"/>
        </w:rPr>
        <w:t>2. Отчет об исполнении бюджета Отрадовского сельского поселения за 2013 год  подлежит официальному опубликованию.</w:t>
      </w:r>
    </w:p>
    <w:p w:rsidR="0042080F" w:rsidRPr="00CA269E" w:rsidRDefault="0042080F" w:rsidP="0042080F">
      <w:pPr>
        <w:pStyle w:val="ab"/>
        <w:spacing w:line="360" w:lineRule="auto"/>
        <w:ind w:firstLine="737"/>
        <w:rPr>
          <w:sz w:val="22"/>
          <w:szCs w:val="22"/>
        </w:rPr>
      </w:pPr>
      <w:r w:rsidRPr="00CA269E">
        <w:rPr>
          <w:sz w:val="22"/>
          <w:szCs w:val="22"/>
        </w:rPr>
        <w:t>3. Настоящее решение вступает в силу со дня его официального                  опубликования.</w:t>
      </w:r>
    </w:p>
    <w:p w:rsidR="0042080F" w:rsidRPr="00CA269E" w:rsidRDefault="0042080F" w:rsidP="0042080F">
      <w:pPr>
        <w:tabs>
          <w:tab w:val="left" w:pos="2520"/>
        </w:tabs>
        <w:rPr>
          <w:rFonts w:ascii="Times New Roman" w:hAnsi="Times New Roman"/>
        </w:rPr>
      </w:pPr>
    </w:p>
    <w:p w:rsidR="0042080F" w:rsidRPr="00CA269E" w:rsidRDefault="0042080F" w:rsidP="0042080F">
      <w:pPr>
        <w:tabs>
          <w:tab w:val="left" w:pos="2520"/>
        </w:tabs>
        <w:rPr>
          <w:rFonts w:ascii="Times New Roman" w:hAnsi="Times New Roman"/>
        </w:rPr>
      </w:pPr>
    </w:p>
    <w:p w:rsidR="0042080F" w:rsidRPr="00CA269E" w:rsidRDefault="0042080F" w:rsidP="0042080F">
      <w:pPr>
        <w:tabs>
          <w:tab w:val="left" w:pos="2520"/>
        </w:tabs>
        <w:rPr>
          <w:rFonts w:ascii="Times New Roman" w:hAnsi="Times New Roman"/>
        </w:rPr>
      </w:pPr>
    </w:p>
    <w:p w:rsidR="0042080F" w:rsidRPr="00CA269E" w:rsidRDefault="0042080F" w:rsidP="0042080F">
      <w:pPr>
        <w:tabs>
          <w:tab w:val="left" w:pos="2520"/>
        </w:tabs>
        <w:rPr>
          <w:rFonts w:ascii="Times New Roman" w:hAnsi="Times New Roman"/>
        </w:rPr>
      </w:pPr>
    </w:p>
    <w:tbl>
      <w:tblPr>
        <w:tblW w:w="9488" w:type="dxa"/>
        <w:tblLayout w:type="fixed"/>
        <w:tblLook w:val="0000"/>
      </w:tblPr>
      <w:tblGrid>
        <w:gridCol w:w="4248"/>
        <w:gridCol w:w="5240"/>
      </w:tblGrid>
      <w:tr w:rsidR="0042080F" w:rsidRPr="00CA269E" w:rsidTr="00065FD9">
        <w:trPr>
          <w:cantSplit/>
          <w:trHeight w:val="420"/>
          <w:tblHeader/>
        </w:trPr>
        <w:tc>
          <w:tcPr>
            <w:tcW w:w="4248" w:type="dxa"/>
            <w:vAlign w:val="bottom"/>
          </w:tcPr>
          <w:p w:rsidR="0042080F" w:rsidRPr="00CA269E" w:rsidRDefault="0042080F" w:rsidP="00065FD9">
            <w:pPr>
              <w:rPr>
                <w:rFonts w:ascii="Times New Roman" w:hAnsi="Times New Roman"/>
              </w:rPr>
            </w:pPr>
            <w:r w:rsidRPr="00CA269E">
              <w:rPr>
                <w:rFonts w:ascii="Times New Roman" w:hAnsi="Times New Roman"/>
              </w:rPr>
              <w:t>Глава Отрадовского сельского поселения</w:t>
            </w:r>
          </w:p>
        </w:tc>
        <w:tc>
          <w:tcPr>
            <w:tcW w:w="5240" w:type="dxa"/>
            <w:vAlign w:val="bottom"/>
          </w:tcPr>
          <w:p w:rsidR="0042080F" w:rsidRPr="00CA269E" w:rsidRDefault="0042080F" w:rsidP="00065FD9">
            <w:pPr>
              <w:jc w:val="right"/>
              <w:rPr>
                <w:rFonts w:ascii="Times New Roman" w:hAnsi="Times New Roman"/>
              </w:rPr>
            </w:pPr>
            <w:r w:rsidRPr="00CA269E">
              <w:rPr>
                <w:rFonts w:ascii="Times New Roman" w:hAnsi="Times New Roman"/>
              </w:rPr>
              <w:t>С.Г. Матишов</w:t>
            </w:r>
          </w:p>
        </w:tc>
      </w:tr>
    </w:tbl>
    <w:p w:rsidR="0042080F" w:rsidRPr="007427FC" w:rsidRDefault="0042080F" w:rsidP="0042080F">
      <w:pPr>
        <w:tabs>
          <w:tab w:val="left" w:pos="2520"/>
        </w:tabs>
        <w:rPr>
          <w:sz w:val="28"/>
          <w:szCs w:val="28"/>
        </w:rPr>
      </w:pPr>
    </w:p>
    <w:p w:rsidR="0029176D" w:rsidRDefault="0029176D" w:rsidP="00AE33B7">
      <w:pPr>
        <w:pStyle w:val="ab"/>
        <w:rPr>
          <w:sz w:val="22"/>
          <w:szCs w:val="22"/>
        </w:rPr>
      </w:pPr>
    </w:p>
    <w:p w:rsidR="0029176D" w:rsidRDefault="0029176D" w:rsidP="00AE33B7">
      <w:pPr>
        <w:pStyle w:val="ab"/>
        <w:rPr>
          <w:sz w:val="22"/>
          <w:szCs w:val="22"/>
        </w:rPr>
      </w:pPr>
    </w:p>
    <w:p w:rsidR="0029176D" w:rsidRDefault="0029176D" w:rsidP="00AE33B7">
      <w:pPr>
        <w:pStyle w:val="ab"/>
        <w:rPr>
          <w:sz w:val="22"/>
          <w:szCs w:val="22"/>
        </w:rPr>
      </w:pPr>
    </w:p>
    <w:p w:rsidR="0029176D" w:rsidRDefault="0029176D" w:rsidP="00AE33B7">
      <w:pPr>
        <w:pStyle w:val="ab"/>
        <w:rPr>
          <w:sz w:val="22"/>
          <w:szCs w:val="22"/>
        </w:rPr>
      </w:pPr>
    </w:p>
    <w:p w:rsidR="0029176D" w:rsidRDefault="0029176D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C52E76" w:rsidRDefault="00C52E76" w:rsidP="00AE33B7">
      <w:pPr>
        <w:pStyle w:val="ab"/>
        <w:rPr>
          <w:sz w:val="22"/>
          <w:szCs w:val="22"/>
        </w:rPr>
        <w:sectPr w:rsidR="00C52E76" w:rsidSect="00FE421A">
          <w:pgSz w:w="11906" w:h="16838"/>
          <w:pgMar w:top="395" w:right="566" w:bottom="709" w:left="567" w:header="142" w:footer="0" w:gutter="0"/>
          <w:cols w:space="708"/>
          <w:titlePg/>
          <w:docGrid w:linePitch="360"/>
        </w:sectPr>
      </w:pPr>
    </w:p>
    <w:p w:rsidR="00C52E76" w:rsidRPr="00C52E76" w:rsidRDefault="00C52E76" w:rsidP="00C52E76">
      <w:pPr>
        <w:pStyle w:val="afc"/>
        <w:jc w:val="right"/>
        <w:rPr>
          <w:rFonts w:ascii="Times New Roman" w:hAnsi="Times New Roman"/>
          <w:snapToGrid w:val="0"/>
        </w:rPr>
      </w:pPr>
      <w:r w:rsidRPr="00C52E76">
        <w:rPr>
          <w:rFonts w:ascii="Times New Roman" w:hAnsi="Times New Roman"/>
          <w:snapToGrid w:val="0"/>
        </w:rPr>
        <w:lastRenderedPageBreak/>
        <w:t>Приложение 1</w:t>
      </w:r>
    </w:p>
    <w:p w:rsidR="00C52E76" w:rsidRPr="00C52E76" w:rsidRDefault="00C52E76" w:rsidP="00C52E76">
      <w:pPr>
        <w:pStyle w:val="afc"/>
        <w:jc w:val="right"/>
        <w:rPr>
          <w:rFonts w:ascii="Times New Roman" w:hAnsi="Times New Roman"/>
          <w:snapToGrid w:val="0"/>
        </w:rPr>
      </w:pPr>
      <w:r w:rsidRPr="00C52E76">
        <w:rPr>
          <w:rFonts w:ascii="Times New Roman" w:hAnsi="Times New Roman"/>
          <w:snapToGrid w:val="0"/>
        </w:rPr>
        <w:t>к решению Собрания депутатов</w:t>
      </w:r>
    </w:p>
    <w:p w:rsidR="00C52E76" w:rsidRPr="00C52E76" w:rsidRDefault="00C52E76" w:rsidP="00C52E76">
      <w:pPr>
        <w:pStyle w:val="afc"/>
        <w:jc w:val="right"/>
        <w:rPr>
          <w:rFonts w:ascii="Times New Roman" w:hAnsi="Times New Roman"/>
          <w:snapToGrid w:val="0"/>
        </w:rPr>
      </w:pPr>
      <w:r w:rsidRPr="00C52E76">
        <w:rPr>
          <w:rFonts w:ascii="Times New Roman" w:hAnsi="Times New Roman"/>
          <w:snapToGrid w:val="0"/>
        </w:rPr>
        <w:t>Отрадовского сельского поселения</w:t>
      </w:r>
    </w:p>
    <w:p w:rsidR="00C52E76" w:rsidRPr="00C52E76" w:rsidRDefault="00C52E76" w:rsidP="00C52E76">
      <w:pPr>
        <w:pStyle w:val="afc"/>
        <w:jc w:val="right"/>
        <w:rPr>
          <w:rFonts w:ascii="Times New Roman" w:hAnsi="Times New Roman"/>
        </w:rPr>
      </w:pPr>
      <w:r w:rsidRPr="00C52E76">
        <w:rPr>
          <w:rFonts w:ascii="Times New Roman" w:hAnsi="Times New Roman"/>
          <w:snapToGrid w:val="0"/>
        </w:rPr>
        <w:t xml:space="preserve">от  28.03.2014 г. № 48 </w:t>
      </w:r>
    </w:p>
    <w:p w:rsidR="00C52E76" w:rsidRPr="00C52E76" w:rsidRDefault="00C52E76" w:rsidP="00C52E76">
      <w:pPr>
        <w:widowControl w:val="0"/>
        <w:tabs>
          <w:tab w:val="right" w:pos="14760"/>
          <w:tab w:val="center" w:pos="153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jc w:val="center"/>
        <w:rPr>
          <w:rFonts w:ascii="Times New Roman" w:hAnsi="Times New Roman"/>
        </w:rPr>
      </w:pPr>
      <w:r w:rsidRPr="00C52E76">
        <w:rPr>
          <w:rFonts w:ascii="Times New Roman" w:hAnsi="Times New Roman"/>
          <w:b/>
          <w:bCs/>
        </w:rPr>
        <w:t>Доходы бюджета сельского поселения по кодам классификации доходов бюджетов за 2013 год</w:t>
      </w:r>
    </w:p>
    <w:p w:rsidR="00C52E76" w:rsidRPr="00C52E76" w:rsidRDefault="00C52E76" w:rsidP="00C52E76">
      <w:pPr>
        <w:widowControl w:val="0"/>
        <w:tabs>
          <w:tab w:val="left" w:pos="90"/>
          <w:tab w:val="left" w:pos="1800"/>
          <w:tab w:val="right" w:pos="14743"/>
          <w:tab w:val="center" w:pos="153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  <w:color w:val="000000"/>
        </w:rPr>
        <w:t>(тыс.руб).</w:t>
      </w:r>
    </w:p>
    <w:p w:rsidR="00C52E76" w:rsidRPr="00C52E76" w:rsidRDefault="00C52E76" w:rsidP="00C52E76">
      <w:pPr>
        <w:widowControl w:val="0"/>
        <w:tabs>
          <w:tab w:val="lef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</w:p>
    <w:tbl>
      <w:tblPr>
        <w:tblW w:w="4273" w:type="pct"/>
        <w:jc w:val="center"/>
        <w:tblInd w:w="-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0"/>
        <w:gridCol w:w="4185"/>
        <w:gridCol w:w="3626"/>
      </w:tblGrid>
      <w:tr w:rsidR="00C52E76" w:rsidRPr="00C52E76" w:rsidTr="00065FD9">
        <w:trPr>
          <w:trHeight w:val="405"/>
          <w:jc w:val="center"/>
        </w:trPr>
        <w:tc>
          <w:tcPr>
            <w:tcW w:w="2135" w:type="pct"/>
            <w:noWrap/>
          </w:tcPr>
          <w:p w:rsidR="00C52E76" w:rsidRPr="00C52E76" w:rsidRDefault="00C52E76" w:rsidP="00065FD9">
            <w:pPr>
              <w:jc w:val="center"/>
              <w:rPr>
                <w:rFonts w:ascii="Times New Roman" w:hAnsi="Times New Roman"/>
              </w:rPr>
            </w:pPr>
            <w:r w:rsidRPr="00C52E7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35" w:type="pct"/>
            <w:noWrap/>
          </w:tcPr>
          <w:p w:rsidR="00C52E76" w:rsidRPr="00C52E76" w:rsidRDefault="00C52E76" w:rsidP="00065FD9">
            <w:pPr>
              <w:jc w:val="center"/>
              <w:rPr>
                <w:rFonts w:ascii="Times New Roman" w:hAnsi="Times New Roman"/>
              </w:rPr>
            </w:pPr>
            <w:r w:rsidRPr="00C52E76">
              <w:rPr>
                <w:rFonts w:ascii="Times New Roman" w:hAnsi="Times New Roman"/>
              </w:rPr>
              <w:t>Код</w:t>
            </w:r>
          </w:p>
        </w:tc>
        <w:tc>
          <w:tcPr>
            <w:tcW w:w="1330" w:type="pct"/>
            <w:noWrap/>
          </w:tcPr>
          <w:p w:rsidR="00C52E76" w:rsidRPr="00C52E76" w:rsidRDefault="00C52E76" w:rsidP="00065FD9">
            <w:pPr>
              <w:ind w:right="1281"/>
              <w:rPr>
                <w:rFonts w:ascii="Times New Roman" w:hAnsi="Times New Roman"/>
              </w:rPr>
            </w:pPr>
            <w:r w:rsidRPr="00C52E76">
              <w:rPr>
                <w:rFonts w:ascii="Times New Roman" w:hAnsi="Times New Roman"/>
              </w:rPr>
              <w:t xml:space="preserve">Кассовое </w:t>
            </w:r>
            <w:r w:rsidRPr="00C52E76">
              <w:rPr>
                <w:rFonts w:ascii="Times New Roman" w:hAnsi="Times New Roman"/>
              </w:rPr>
              <w:br/>
              <w:t>исполнение</w:t>
            </w:r>
          </w:p>
        </w:tc>
      </w:tr>
    </w:tbl>
    <w:p w:rsidR="00C52E76" w:rsidRPr="00C52E76" w:rsidRDefault="00C52E76" w:rsidP="00C52E76">
      <w:pPr>
        <w:widowControl w:val="0"/>
        <w:tabs>
          <w:tab w:val="lef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4071" w:type="pct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9"/>
        <w:gridCol w:w="4169"/>
        <w:gridCol w:w="2818"/>
      </w:tblGrid>
      <w:tr w:rsidR="00C52E76" w:rsidRPr="00C52E76" w:rsidTr="00065FD9">
        <w:trPr>
          <w:cantSplit/>
          <w:trHeight w:val="20"/>
          <w:tblHeader/>
        </w:trPr>
        <w:tc>
          <w:tcPr>
            <w:tcW w:w="2310" w:type="pct"/>
            <w:noWrap/>
          </w:tcPr>
          <w:p w:rsidR="00C52E76" w:rsidRPr="00C52E76" w:rsidRDefault="00C52E76" w:rsidP="00065FD9">
            <w:pPr>
              <w:spacing w:before="60" w:after="60" w:line="216" w:lineRule="auto"/>
              <w:jc w:val="center"/>
              <w:rPr>
                <w:rFonts w:ascii="Times New Roman" w:hAnsi="Times New Roman"/>
              </w:rPr>
            </w:pPr>
            <w:r w:rsidRPr="00C52E76">
              <w:rPr>
                <w:rFonts w:ascii="Times New Roman" w:hAnsi="Times New Roman"/>
              </w:rPr>
              <w:t>1</w:t>
            </w:r>
          </w:p>
        </w:tc>
        <w:tc>
          <w:tcPr>
            <w:tcW w:w="1605" w:type="pct"/>
            <w:noWrap/>
          </w:tcPr>
          <w:p w:rsidR="00C52E76" w:rsidRPr="00C52E76" w:rsidRDefault="00C52E76" w:rsidP="00065FD9">
            <w:pPr>
              <w:spacing w:before="60" w:after="60" w:line="216" w:lineRule="auto"/>
              <w:jc w:val="center"/>
              <w:rPr>
                <w:rFonts w:ascii="Times New Roman" w:hAnsi="Times New Roman"/>
              </w:rPr>
            </w:pPr>
            <w:r w:rsidRPr="00C52E76">
              <w:rPr>
                <w:rFonts w:ascii="Times New Roman" w:hAnsi="Times New Roman"/>
              </w:rPr>
              <w:t>2</w:t>
            </w:r>
          </w:p>
        </w:tc>
        <w:tc>
          <w:tcPr>
            <w:tcW w:w="1085" w:type="pct"/>
            <w:noWrap/>
          </w:tcPr>
          <w:p w:rsidR="00C52E76" w:rsidRPr="00C52E76" w:rsidRDefault="00C52E76" w:rsidP="00065FD9">
            <w:pPr>
              <w:spacing w:before="60" w:after="60" w:line="216" w:lineRule="auto"/>
              <w:rPr>
                <w:rFonts w:ascii="Times New Roman" w:hAnsi="Times New Roman"/>
              </w:rPr>
            </w:pPr>
            <w:r w:rsidRPr="00C52E76">
              <w:rPr>
                <w:rFonts w:ascii="Times New Roman" w:hAnsi="Times New Roman"/>
              </w:rPr>
              <w:t xml:space="preserve">         3</w:t>
            </w:r>
          </w:p>
        </w:tc>
      </w:tr>
    </w:tbl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Доходы бюджета - всего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010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13 160 ,1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НАЛОГОВЫЕ И НЕНАЛОГОВЫЕ ДОХОДЫ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182 1 00 00000 00 0000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4 012 ,0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НАЛОГИ НА ПРИБЫЛЬ, ДОХОДЫ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621,0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 на доходы физических лиц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182 1 01 02000 01 0000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621,0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 на доходы физических лиц с доходов, источником которых 020</w:t>
      </w:r>
      <w:r w:rsidR="00DB20B2">
        <w:rPr>
          <w:rFonts w:ascii="Times New Roman" w:hAnsi="Times New Roman"/>
          <w:color w:val="000000"/>
        </w:rPr>
        <w:t xml:space="preserve">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182 1 01 02010 01 0000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619,4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является налоговый агент,за исключением доходов,в отношении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которых исчисление и уплата налога осуществляется в соответствии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 статьями 227,227.1 и 228 Налогового кодекса Российсской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 на доходы физических лиц с доходов, источником которых 020</w:t>
      </w:r>
      <w:r w:rsidR="00DB20B2">
        <w:rPr>
          <w:rFonts w:ascii="Times New Roman" w:hAnsi="Times New Roman"/>
          <w:color w:val="000000"/>
        </w:rPr>
        <w:t xml:space="preserve">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182 1 01 02010 01 1000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619,4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является налоговый агент,за исключением доходов,в отношении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которых исчисление и уплата налога осуществляется в соответствии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 статьями 227,227.2 и 228 Налогового кодекса Российсской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доходы физических лиц с доходов, полученных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182 1 01 02010 01 2000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3,00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физическими лицами, являющимися налоговыми резидентами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Российской Федерации в виде дивидендов от долевого участия в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деятельности организаций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доходы физических лиц с доходов, облагаемых по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182 1 01 02020 01 0000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163,90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налоговой ставке, установленной пунктом 1 статьи 224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кодекса 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доходы физических лиц с доходов, облагаемых по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182 1 01 02020 01 1000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152,30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lastRenderedPageBreak/>
        <w:tab/>
      </w:r>
      <w:r w:rsidRPr="00C52E76">
        <w:rPr>
          <w:rFonts w:ascii="Times New Roman" w:hAnsi="Times New Roman"/>
          <w:color w:val="000000"/>
        </w:rPr>
        <w:t xml:space="preserve">налоговой ставке, установленной пунктом 1 статьи 224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кодекса 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доходы физических лиц с доходов, облагаемых по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182 1 01 02020 01 2000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6,40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налоговой ставке, установленной пунктом 1 статьи 224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кодекса 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доходы физических лиц с доходов, облагаемых по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182 1 01 02020 01 3000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5,20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налоговой ставке, установленной пунктом 1 статьи 224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кодекса 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52E76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доходы физических лиц с доходов, полученных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182 1 01 02030 01 0000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1,5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физическими лицами, не являющимися налоговыми резидентами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доходы физических лиц с доходов, полученных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182 1 01 02030 01 1000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физическими лицами, не являющимися налоговыми резидентами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доходы физических лиц с доходов, полученных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182 1 01 02030 01 2000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физическими лицами, не являющимися налоговыми резидентами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left" w:pos="10348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ind w:right="567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доходы физических лиц с доходов, полученных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182 1 01 02030 01 3000 </w:t>
      </w:r>
      <w:r w:rsidRPr="00C52E76">
        <w:rPr>
          <w:rFonts w:ascii="Times New Roman" w:hAnsi="Times New Roman"/>
        </w:rPr>
        <w:tab/>
        <w:t xml:space="preserve">        </w:t>
      </w:r>
      <w:r w:rsidR="00DB20B2">
        <w:rPr>
          <w:rFonts w:ascii="Times New Roman" w:hAnsi="Times New Roman"/>
        </w:rPr>
        <w:t xml:space="preserve">          </w:t>
      </w:r>
      <w:r w:rsidRPr="00C52E76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>0,1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физическими лицами, не являющимися налоговыми резидентами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НАЛОГИ НА СОВОКУПНЫЙ ДОХОД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182 1 05 00000 00 0000 </w:t>
      </w:r>
      <w:r w:rsidRPr="00C52E76">
        <w:rPr>
          <w:rFonts w:ascii="Times New Roman" w:hAnsi="Times New Roman"/>
        </w:rPr>
        <w:tab/>
      </w:r>
      <w:r w:rsidR="00DB20B2">
        <w:rPr>
          <w:rFonts w:ascii="Times New Roman" w:hAnsi="Times New Roman"/>
        </w:rPr>
        <w:t xml:space="preserve">                            </w:t>
      </w:r>
      <w:r w:rsidRPr="00C52E76">
        <w:rPr>
          <w:rFonts w:ascii="Times New Roman" w:hAnsi="Times New Roman"/>
          <w:color w:val="000000"/>
        </w:rPr>
        <w:t>0,7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Налог, взимаемый в связи с применением упрощенной системы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182 1 05 01000 00 0000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налогообложения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Налог, взимаемый с налогоплательщиков, выбравших в качестве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182 1 05 01010 01 0000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объекта налогообложения доходы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Налог, взимаемый с налогоплательщиков, выбравших в качестве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182 1 05 01011 01 0000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объекта налогообложения доходы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Налог, взимаемый с налогоплательщиков, выбравших в качестве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182 1 05 01011 01 1000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объекта налогообложения доходы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Налог, взимаемый с налогоплательщиков, выбравших в качестве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182 1 05 01011 01 2000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0,6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объекта налогообложения доходы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Налог, взимаемый с налогоплательщиков, выбравших в качестве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182 1 05 01012 01 0000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-0,2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lastRenderedPageBreak/>
        <w:tab/>
      </w:r>
      <w:r w:rsidRPr="00C52E76">
        <w:rPr>
          <w:rFonts w:ascii="Times New Roman" w:hAnsi="Times New Roman"/>
          <w:color w:val="000000"/>
        </w:rPr>
        <w:t xml:space="preserve">объекта налогообложения доходы (за налоговые периоды,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истекшие до 1 января 2011 года)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Налог, взимаемый с налогоплательщиков, выбравших в качестве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182 1 05 01012 01 1000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-0,1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объекта налогообложения доходы (за налоговые периоды,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истекшие до 1 января 2011 года)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Налог, взимаемый с налогоплательщиков, выбравших в качестве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182 1 05 01012 01 2000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-0,1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объекта налогообложения доходы (за налоговые периоды,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истекшие до 1 января 2011 года)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Налог, взимаемый с налогоплательщиков, выбравших в качестве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182 1 05 01020 01 0000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объекта налогообложения доходы, уменьшенные на величину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расходов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Налог, взимаемый с налогоплательщиков, выбравших в качестве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182 1 05 01022 01 0000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объекта налогообложения доходы, уменьшенные на величину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расходов (за налоговые периоды, истекшие до 1 января 2011 года)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Налог, взимаемый с налогоплательщиков, выбравших в качестве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182 1 05 01022 01 3000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объекта налогообложения доходы, уменьшенные на величину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расходов (за налоговые периоды, истекшие до 1 января 2011 года)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Единый сельскохозяйственный налог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182 1 05 03000 01 0000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564,8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Единый сельскохозяйственный налог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182 1 05 03010 01 0000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567,2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558 118,43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Единый сельскохозяйственный налог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182 1 05 03010 01 2000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3,2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5 883,70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Единый сельскохозяйственный налог(за налоговые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  <w:t xml:space="preserve">                                              </w:t>
      </w:r>
      <w:r w:rsidRPr="00C52E76">
        <w:rPr>
          <w:rFonts w:ascii="Times New Roman" w:hAnsi="Times New Roman"/>
        </w:rPr>
        <w:tab/>
        <w:t xml:space="preserve">                                                    </w:t>
      </w:r>
      <w:r w:rsidRPr="00C52E76">
        <w:rPr>
          <w:rFonts w:ascii="Times New Roman" w:hAnsi="Times New Roman"/>
          <w:color w:val="000000"/>
        </w:rPr>
        <w:t xml:space="preserve">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Единый сельскохозяйственный налог(за налоговые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182 1 05 03020 01 1000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-2,9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периоды,истекшие до 1января 2011 года)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Единый сельскохозяйственный налог(за налоговые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182 1 05 03020 01 2000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периоды,истекшие до 1января 2011 года)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НАЛОГИ НА ИМУЩЕСТВО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2 642,9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 на имущество физических лиц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182 1 06 01000 00 0000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79,2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имущество физических лиц, взимаемый по ставкам,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182 1 06 01030 10 0000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79,2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применяемым к объектам налогообложения, расположенным в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границах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имущество физических лиц, взимаемый по ставкам,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182 1 06 01030 10 1000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78,8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применяемым к объектам налогообложения, расположенным в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границах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Налог на имущество физических лиц, взимаемый по ставкам,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182 1 06 01030 10 2000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lastRenderedPageBreak/>
        <w:tab/>
      </w:r>
      <w:r w:rsidRPr="00C52E76">
        <w:rPr>
          <w:rFonts w:ascii="Times New Roman" w:hAnsi="Times New Roman"/>
          <w:color w:val="000000"/>
        </w:rPr>
        <w:t xml:space="preserve">применяемым к объектам налогообложения, расположенным в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границах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Земельный налог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182 1 06 06000 00 0000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2 563,7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Земельный налог, взимаемый по ставкам, установленным в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182 1 06 06010 00 0000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2 462,5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соответствии с подпунктом 1 пункта 1 статьи 394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кодекса 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Земельный налог, взимаемый по ставкам, установленным в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182 1 06 06013 10 0000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2 462,5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соответствии с подпунктом 1 пункта 1 статьи 394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кодекса Российской Федерации и применяемым к объектам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налогообложения, расположенным в границах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Земельный налог, взимаемый по ставкам, установленным в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182 1 06 06013 10 1000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2 404,4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соответствии с подпунктом 1 пункта 1 статьи 394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кодекса Российской Федерации и применяемым к объектам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налогообложения, расположенным в границах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Земельный налог, взимаемый по ставкам, установленным в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182 1 06 06013 10 2000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54,1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соответствии с подпунктом 1 пункта 1 статьи 394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кодекса Российской Федерации и применяемым к объектам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налогообложения, расположенным в границах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Земельный налог, взимаемый по ставкам, установленным в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182 1 06 06013 10 3000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4,1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соответствии с подпунктом 1 пункта 1 статьи 394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кодекса Российской Федерации и применяемым к объектам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налогообложения, расположенным в границах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624"/>
          <w:tab w:val="left" w:pos="12333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Земельный налог, взимаемый по ставкам, установленным в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182 1 06 06020 00 0000 </w:t>
      </w:r>
      <w:r w:rsidRPr="00C52E76">
        <w:rPr>
          <w:rFonts w:ascii="Times New Roman" w:hAnsi="Times New Roman"/>
        </w:rPr>
        <w:tab/>
        <w:t xml:space="preserve">      </w:t>
      </w:r>
      <w:r w:rsidRPr="00C52E76">
        <w:rPr>
          <w:rFonts w:ascii="Times New Roman" w:hAnsi="Times New Roman"/>
          <w:color w:val="000000"/>
        </w:rPr>
        <w:t>101,2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соответствии с подпунктом 2 пункта 1 статьи 394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кодекса 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Земельный налог, взимаемый по ставкам, установленным в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182 1 06 06023 10 0000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101,2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соответствии с подпунктом 2 пункта 1 статьи 394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кодекса Российской Федерации и применяемым к объектам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налогообложения, расположенным в границах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Земельный налог, взимаемый по ставкам, установленным в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182 1 06 06023 10 1000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101,1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соответствии с подпунктом 2 пункта 1 статьи 394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кодекса Российской Федерации и применяемым к объектам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налогообложения, расположенным в границах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lastRenderedPageBreak/>
        <w:tab/>
      </w:r>
      <w:r w:rsidRPr="00C52E76">
        <w:rPr>
          <w:rFonts w:ascii="Times New Roman" w:hAnsi="Times New Roman"/>
          <w:color w:val="000000"/>
        </w:rPr>
        <w:t xml:space="preserve">Земельный налог, взимаемый по ставкам, установленным в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182 1 06 06023 10 2000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0,1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соответствии с подпунктом 2 пункта 1 статьи 394 Налогового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кодекса Российской Федерации и применяемым к объектам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налогообложения, расположенным в границах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года),мобилизуемый на территориях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НАЛОГОВЫЕ И НЕНАЛОГОВЫЕ ДОХОДЫ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802 1 00 00000 00 0000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ШТРАФЫ, САНКЦИИ, ВОЗМЕЩЕНИЕ УЩЕРБА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802 1 16 00000 00 0000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Денежные взыскания (штрафы), установленные законами субъектов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802 1 16 51040 02 0000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Российской Федерации за несоблюдение муниципальных правовых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актов, зачисляемые в бюджеты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НАЛОГОВЫЕ И НЕНАЛОГОВЫЕ ДОХОДЫ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815 1 00 00000 00 0000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1 449,9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ДОХОДЫ ОТ ИСПОЛЬЗОВАНИЯ ИМУЩЕСТВА,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815 1 11 00000 00 0000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1 449,9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НАХОДЯЩЕГОСЯ В ГОСУДАРСТВЕННОЙ 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МУНИЦИПАЛЬНОЙ СОБСТВЕННОСТИ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Доходы, получаемые в виде арендной либо иной платы за передачу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815 1 11 05000 00 0000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1 449,9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в возмездное пользование государственного и муниципального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имущества (за исключением имущества бюджетных и автономных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учреждений, а также имущества государственных и муниципальных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 унитарных предприятий, в том числе казенных)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Доходы, получаемые в виде арендной платы за земельные участки,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815 1 11 05010 00 0000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1 449,9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государственная собственность на которые не разграничена, а также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 средства от продажи права на заключение договоров аренды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указанных земельных участков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Доходы, получаемые в виде арендной платы за земельные участки,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815 1 11 05013 10 0000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1 449,9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государственная собственность на которые не разграничена 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которые расположены в границах поселений, а также средства от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продажи права на заключение договоров аренды указанных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земельных участков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НАЛОГОВЫЕ И НЕНАЛОГОВЫЕ ДОХОДЫ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914 1 00 00000 00 0000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31,8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ДОХОДЫ ОТ ПРОДАЖИ МАТЕРИАЛЬНЫХ И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914 1 14 00000 00 0000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31,8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НЕМАТЕРИАЛЬНЫХ АКТИВОВ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Доходы от продажи земельных участков, находящихся в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914 1 14 06000 00 0000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31,8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государственной и муниципальной собственности (за исключением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земельных участков бюджетных и автономных учреждений)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lastRenderedPageBreak/>
        <w:tab/>
      </w:r>
      <w:r w:rsidRPr="00C52E76">
        <w:rPr>
          <w:rFonts w:ascii="Times New Roman" w:hAnsi="Times New Roman"/>
          <w:color w:val="000000"/>
        </w:rPr>
        <w:t xml:space="preserve">Доходы от продажи земельных участков, государственная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914 1 14 06010 00 0000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31,8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собственность на которые не разграничена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Доходы от продажи земельных участков,государственная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914 1 14 06013 10 0000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31,8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собственность на которые не разграничена и которые расположены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в границах поселений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НАЛОГОВЫЕ И НЕНАЛОГОВЫЕ ДОХОДЫ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951 1 00 00000 00 0000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102 ,4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ГОСУДАРСТВЕННАЯ ПОШЛИНА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951 1 08 00000 00 0000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102 ,4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Государственная пошлина за совершение нотариальных действий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951 1 08 04000 01 0000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102 ,4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(за исключением действий, совершаемых консульскими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учреждениями Российской Федерации)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Государственная пошлина за совершение нотариальных действий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951 1 08 04020 01 0000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102 ,4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должностными лицами органов местного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самоуправления,уполномоченными в соответствии с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законодательными актами Российской Федерации на совершение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нотариальных действий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Государственная пошлина за совершение нотариальных действий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951 1 08 04020 01 1000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102 ,4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должностными лицами органов местного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самоуправления,уполномоченными в соответствии с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законодательными актами Российской Федерации на совершение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нотариальных действий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БЕЗВОЗМЕЗДНЫЕ ПОСТУПЛЕНИЯ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951 2 00 00000 00 0000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7 558,9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Безвозмездные поступления от других бюджетов бюджетной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951 2 02 00000 00 0000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7 558,9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системы 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Дотации бюджетам субъектов Российской Федерации и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951 2 02 01000 00 0000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1 591,3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муниципальных образований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Дотации на выравнивание бюджетной обеспеченности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951 2 02 01001 00 0000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1 591,3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Дотации бюджетам поселений на выравнивание бюджетной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951 2 02 01001 10 0000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1 591,3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обеспеченности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Субвенции бюджетам субъектов Российской Федерации и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951 2 02 03000 00 0000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149,5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муниципальных образований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Субвенции бюджетам на осуществление первичного воинского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951 2 02 03015 00 0000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149,3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учета на территориях, где отсутствуют военные комиссариаты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Субвенции бюджетам поселений на осуществление первичного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951 2 02 03015 10 0000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149,3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lastRenderedPageBreak/>
        <w:tab/>
      </w:r>
      <w:r w:rsidRPr="00C52E76">
        <w:rPr>
          <w:rFonts w:ascii="Times New Roman" w:hAnsi="Times New Roman"/>
          <w:color w:val="000000"/>
        </w:rPr>
        <w:t xml:space="preserve">воинского учета на территориях, где отсутствуют военные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комиссариаты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Субвенции местным бюджетам на выполнение передаваемых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951 2 02 03024 00 0000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полномочий субъектов 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Субвенции местным бюджетам поселений на выполнение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951 2 02 03024 10 0000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0,2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передаваемых полномочий субъектов Российской Федерации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Иные межбюджетные трансферты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951 2 02 04000 00 0000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5 818,1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Межбюджетные трансферты, передаваемые бюджетам для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951 2 02 04012 00 0000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57,6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компенсации дополнительных расходов, возникших в результате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решений, принятых органами власти другого уровня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Межбюджетные трансферты, передаваемые бюджетам поселений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951 2 02 04012 10 0000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57,6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для компенсации дополнительных расходов, возникших в 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результате решений, принятых органами власти другого уровня</w:t>
      </w:r>
    </w:p>
    <w:p w:rsidR="00C52E76" w:rsidRPr="00C52E76" w:rsidRDefault="00C52E76" w:rsidP="00C52E7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Прочие межбюджетные трансферты, передаваемые бюджетам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951 2 02 04999 00 0000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5 760,4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bottom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ind w:right="907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 xml:space="preserve">Прочие межбюджетные трансферты, передаваемые бюджетам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020</w:t>
      </w:r>
      <w:r w:rsidR="00DB20B2">
        <w:rPr>
          <w:rFonts w:ascii="Times New Roman" w:hAnsi="Times New Roman"/>
        </w:rPr>
        <w:t xml:space="preserve"> </w:t>
      </w:r>
      <w:r w:rsidRPr="00C52E76">
        <w:rPr>
          <w:rFonts w:ascii="Times New Roman" w:hAnsi="Times New Roman"/>
          <w:color w:val="000000"/>
        </w:rPr>
        <w:t xml:space="preserve">951 2 02 04999 10 0000 </w:t>
      </w: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5 760,4</w:t>
      </w:r>
      <w:r w:rsidRPr="00C52E76">
        <w:rPr>
          <w:rFonts w:ascii="Times New Roman" w:hAnsi="Times New Roman"/>
        </w:rPr>
        <w:tab/>
      </w:r>
    </w:p>
    <w:p w:rsidR="00C52E76" w:rsidRPr="00C52E76" w:rsidRDefault="00C52E76" w:rsidP="00C52E76">
      <w:pPr>
        <w:widowControl w:val="0"/>
        <w:pBdr>
          <w:bottom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</w:rPr>
        <w:tab/>
      </w:r>
      <w:r w:rsidRPr="00C52E76">
        <w:rPr>
          <w:rFonts w:ascii="Times New Roman" w:hAnsi="Times New Roman"/>
          <w:color w:val="000000"/>
        </w:rPr>
        <w:t>поселений</w:t>
      </w:r>
    </w:p>
    <w:p w:rsidR="00C52E76" w:rsidRPr="00C52E76" w:rsidRDefault="00C52E76" w:rsidP="00C52E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2E76" w:rsidRPr="00C52E76" w:rsidRDefault="00C52E76" w:rsidP="00C52E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2E76" w:rsidRPr="00C52E76" w:rsidRDefault="00C52E76" w:rsidP="00C52E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2E76" w:rsidRPr="00C52E76" w:rsidRDefault="00C52E76" w:rsidP="00C52E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  <w:color w:val="000000"/>
        </w:rPr>
        <w:t>Глава Отрадовского</w:t>
      </w:r>
    </w:p>
    <w:p w:rsidR="00C52E76" w:rsidRPr="00C52E76" w:rsidRDefault="00C52E76" w:rsidP="00C52E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52E76">
        <w:rPr>
          <w:rFonts w:ascii="Times New Roman" w:hAnsi="Times New Roman"/>
          <w:color w:val="000000"/>
        </w:rPr>
        <w:t>сельского поселения                                                             С.Г.Матишов</w:t>
      </w:r>
    </w:p>
    <w:p w:rsidR="00C52E76" w:rsidRPr="00F5478E" w:rsidRDefault="00C52E76" w:rsidP="00C52E76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color w:val="000000"/>
          <w:sz w:val="19"/>
          <w:szCs w:val="19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Pr="00246156" w:rsidRDefault="00B12E53" w:rsidP="00B12E53">
      <w:pPr>
        <w:pStyle w:val="afc"/>
        <w:jc w:val="right"/>
        <w:rPr>
          <w:rFonts w:ascii="Times New Roman" w:hAnsi="Times New Roman"/>
          <w:snapToGrid w:val="0"/>
        </w:rPr>
      </w:pPr>
      <w:r w:rsidRPr="00246156">
        <w:rPr>
          <w:rFonts w:ascii="Times New Roman" w:hAnsi="Times New Roman"/>
          <w:snapToGrid w:val="0"/>
        </w:rPr>
        <w:t>Приложение 2</w:t>
      </w:r>
    </w:p>
    <w:p w:rsidR="00B12E53" w:rsidRPr="00246156" w:rsidRDefault="00B12E53" w:rsidP="00B12E53">
      <w:pPr>
        <w:pStyle w:val="afc"/>
        <w:jc w:val="right"/>
        <w:rPr>
          <w:rFonts w:ascii="Times New Roman" w:hAnsi="Times New Roman"/>
          <w:snapToGrid w:val="0"/>
        </w:rPr>
      </w:pPr>
      <w:r w:rsidRPr="00246156">
        <w:rPr>
          <w:rFonts w:ascii="Times New Roman" w:hAnsi="Times New Roman"/>
          <w:snapToGrid w:val="0"/>
        </w:rPr>
        <w:t>к решению Собрания депутатов</w:t>
      </w:r>
    </w:p>
    <w:p w:rsidR="00B12E53" w:rsidRPr="00246156" w:rsidRDefault="00B12E53" w:rsidP="00B12E53">
      <w:pPr>
        <w:pStyle w:val="afc"/>
        <w:jc w:val="right"/>
        <w:rPr>
          <w:rFonts w:ascii="Times New Roman" w:hAnsi="Times New Roman"/>
          <w:snapToGrid w:val="0"/>
        </w:rPr>
      </w:pPr>
      <w:r w:rsidRPr="00246156">
        <w:rPr>
          <w:rFonts w:ascii="Times New Roman" w:hAnsi="Times New Roman"/>
          <w:snapToGrid w:val="0"/>
        </w:rPr>
        <w:t>Отрадовского сельского поселения</w:t>
      </w:r>
    </w:p>
    <w:p w:rsidR="00B12E53" w:rsidRPr="00246156" w:rsidRDefault="00B12E53" w:rsidP="00B12E53">
      <w:pPr>
        <w:pStyle w:val="afc"/>
        <w:jc w:val="right"/>
        <w:rPr>
          <w:rFonts w:ascii="Times New Roman" w:hAnsi="Times New Roman"/>
          <w:sz w:val="34"/>
          <w:szCs w:val="34"/>
        </w:rPr>
      </w:pPr>
      <w:r w:rsidRPr="00246156">
        <w:rPr>
          <w:rFonts w:ascii="Times New Roman" w:hAnsi="Times New Roman"/>
          <w:snapToGrid w:val="0"/>
        </w:rPr>
        <w:t xml:space="preserve">от </w:t>
      </w:r>
      <w:r>
        <w:rPr>
          <w:rFonts w:ascii="Times New Roman" w:hAnsi="Times New Roman"/>
          <w:snapToGrid w:val="0"/>
        </w:rPr>
        <w:t>28</w:t>
      </w:r>
      <w:r w:rsidRPr="00246156">
        <w:rPr>
          <w:rFonts w:ascii="Times New Roman" w:hAnsi="Times New Roman"/>
          <w:snapToGrid w:val="0"/>
        </w:rPr>
        <w:t xml:space="preserve">.03.2014 года № </w:t>
      </w:r>
      <w:r>
        <w:rPr>
          <w:rFonts w:ascii="Times New Roman" w:hAnsi="Times New Roman"/>
          <w:snapToGrid w:val="0"/>
        </w:rPr>
        <w:t>48</w:t>
      </w:r>
      <w:r w:rsidRPr="00246156">
        <w:rPr>
          <w:rFonts w:ascii="Times New Roman" w:hAnsi="Times New Roman"/>
        </w:rPr>
        <w:tab/>
      </w:r>
    </w:p>
    <w:p w:rsidR="00B12E53" w:rsidRDefault="00B12E53" w:rsidP="00B12E53">
      <w:pPr>
        <w:widowControl w:val="0"/>
        <w:tabs>
          <w:tab w:val="right" w:pos="14760"/>
          <w:tab w:val="center" w:pos="153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spacing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Доходы бюджета поселения </w:t>
      </w:r>
      <w:r w:rsidRPr="00060EBE">
        <w:rPr>
          <w:rFonts w:ascii="Times New Roman" w:hAnsi="Times New Roman"/>
          <w:b/>
          <w:bCs/>
          <w:sz w:val="24"/>
          <w:szCs w:val="24"/>
        </w:rPr>
        <w:t>по кодам видов доходов, подвидов доходов,</w:t>
      </w:r>
    </w:p>
    <w:p w:rsidR="00B12E53" w:rsidRDefault="00B12E53" w:rsidP="00B12E53">
      <w:pPr>
        <w:spacing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0EBE">
        <w:rPr>
          <w:rFonts w:ascii="Times New Roman" w:hAnsi="Times New Roman"/>
          <w:b/>
          <w:bCs/>
          <w:sz w:val="24"/>
          <w:szCs w:val="24"/>
        </w:rPr>
        <w:t>классификации операций сектора государственного управления,</w:t>
      </w:r>
    </w:p>
    <w:p w:rsidR="00B12E53" w:rsidRDefault="00B12E53" w:rsidP="00B12E53">
      <w:pPr>
        <w:spacing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0EBE">
        <w:rPr>
          <w:rFonts w:ascii="Times New Roman" w:hAnsi="Times New Roman"/>
          <w:b/>
          <w:bCs/>
          <w:sz w:val="24"/>
          <w:szCs w:val="24"/>
        </w:rPr>
        <w:t>относящихся к дохо</w:t>
      </w:r>
      <w:r>
        <w:rPr>
          <w:rFonts w:ascii="Times New Roman" w:hAnsi="Times New Roman"/>
          <w:b/>
          <w:bCs/>
          <w:sz w:val="24"/>
          <w:szCs w:val="24"/>
        </w:rPr>
        <w:t>дам бюджета поселения</w:t>
      </w:r>
    </w:p>
    <w:p w:rsidR="00B12E53" w:rsidRPr="00110792" w:rsidRDefault="00B12E53" w:rsidP="00B12E53">
      <w:pPr>
        <w:tabs>
          <w:tab w:val="left" w:pos="11199"/>
        </w:tabs>
        <w:spacing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за 2013</w:t>
      </w:r>
      <w:r w:rsidRPr="00060EBE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060EBE">
        <w:rPr>
          <w:rFonts w:ascii="Times New Roman" w:hAnsi="Times New Roman"/>
          <w:sz w:val="24"/>
          <w:szCs w:val="24"/>
        </w:rPr>
        <w:t>(тыс. рублей)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6498"/>
          <w:tab w:val="right" w:pos="14760"/>
          <w:tab w:val="center" w:pos="153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Наименование показателя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</w:rPr>
        <w:t xml:space="preserve">                            Код          Код дохода по бюджетной </w:t>
      </w:r>
      <w:r>
        <w:rPr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</w:rPr>
        <w:t xml:space="preserve">Исполнено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5874"/>
          <w:tab w:val="center" w:pos="7642"/>
          <w:tab w:val="center" w:pos="10372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0000"/>
        </w:rPr>
        <w:t xml:space="preserve">строки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классификации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before="631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Доходы бюджета - 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13 160,1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НАЛОГОВЫЕ И НЕНАЛОГОВЫЕ ДОХОДЫ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000 1 00 00000 00 0000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5 601,2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НАЛОГИ НА ПРИБЫЛЬ, ДОХОДЫ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000 1 01 00000 00 0000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621,0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 на доходы физических лиц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000 1 01 02000 01 0000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621,0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 на доходы физических лиц с доходов, источником которых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000 1 01 02010 01 0000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619,4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является налоговый агент,за исключением доходов,в отношении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которых исчисление и уплата налога осуществляется в соответствии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 статьями 227,227.1 и 228 Налогового кодекса Российсской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 на доходы физических лиц с доходов, источником которых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000 1 01 02010 01 1000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619,4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является налоговый агент,за исключением доходов,в отношении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которых исчисление и уплата налога осуществляется в соответствии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 статьями 227,227.2 и 228 Налогового кодекса Российсской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 на доходы физических лиц с доходов, облагаемых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000 1 01 02020 01 0000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налоговой ставке, установленной пунктом 1 статьи 224 Налогового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кодекса Российской 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 на доходы физических лиц с доходов, облагаемых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000 1 01 02020 01 1000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налоговой ставке, установленной пунктом 1 статьи 224 Налогового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кодекса Российской 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000 1 01 02030 01 0000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1,5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физическими лицами, не являющимися налоговыми резидентами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Российской 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000 1 01 02030 01 1000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физическими лицами, не являющимися налоговыми резидентами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Российской 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000 1 01 02030 01 2000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физическими лицами, не являющимися налоговыми резидентами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Российской 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000 1 01 02030 01 3000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0,1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физическими лицами, не являющимися налоговыми резидентами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Российской 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НАЛОГИ НА СОВОКУПНЫЙ ДОХОД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000 1 05 00000 00 0000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748,0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Налог, взимаемый в связи с применением упрощенной системы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000 1 05 01000 00 0000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183,2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налогообложения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000 1 05 01010 01 0000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183,0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объекта налогообложения доходы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000 1 05 01011 01 0000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183,2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объекта налогообложения доходы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000 1 05 01011 01 1000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182,6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объекта налогообложения доходы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000 1 05 01011 01 2000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0,6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объекта налогообложения доходы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000 1 05 01012 01 0000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-0,2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объекта налогообложения доходы (за налоговые периоды,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истекшие до 1 января 2011 года)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000 1 05 01012 01 1000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-0,1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объекта налогообложения доходы (за налоговые периоды,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истекшие до 1 января 2011 года)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000 1 05 01012 01 2000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-0,1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объекта налогообложения доходы (за налоговые периоды,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истекшие до 1 января 2011 года)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000 1 05 01020 01 0000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8"/>
          <w:szCs w:val="18"/>
        </w:rPr>
        <w:t>расходов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000 1 05 01022 01 0000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расходов (за налоговые периоды, истекшие до 1 января 2011 года)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000 1 05 01022 01 3000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расходов (за налоговые периоды, истекшие до 1 января 2011 года)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Единый сельскохозяйственный налог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000 1 05 03000 01 0000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564,8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Единый сельскохозяйственный налог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000 1 05 03010 01 0000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567,2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Единый сельскохозяйственный налог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000 1 05 03010 01 2000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3,2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Единый сельскохозяйственный налог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000 1 05 03010 01 3000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5,9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Единый сельскохозяйственный налог(за налоговые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000 1 05 03020 01 0000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-2,5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периоды,истекшие до 1января 2011 года)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Единый сельскохозяйственный налог(за налоговые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000 1 05 03020 01 1000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-2,9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периоды,истекшие до 1января 2011 года)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Единый сельскохозяйственный налог(за налоговые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000 1 05 03020 01 2000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0,4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периоды,истекшие до 1января 2011 года)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НАЛОГИ НА ИМУЩЕСТВО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000 1 06 00000 00 0000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2 642,9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 на имущество физических лиц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000 1 06 01000 00 0000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79,2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 на имущество физических лиц,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000 1 06 01030 10 0000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79,2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применяемым к объектам налогообложения, расположенным в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границах 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 на имущество физических лиц,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000 1 06 01030 10 1000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78,8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применяемым к объектам налогообложения, расположенным в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границах 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Налог на имущество физических лиц,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000 1 06 01030 10 2000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0,4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применяемым к объектам налогообложения, расположенным в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границах 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Земельный налог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000 1 06 06000 00 0000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2 563,7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000 1 06 06010 00 0000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2 462,5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соответствии с подпунктом 1 пункта 1 статьи 394 Налогового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кодекса Российской 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000 1 06 06013 10 0000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2 462,5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соответствии с подпунктом 1 пункта 1 статьи 394 Налогового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000 1 06 06013 10 1000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2 404,4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соответствии с подпунктом 1 пункта 1 статьи 394 Налогового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000 1 06 06013 10 2000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54,1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соответствии с подпунктом 1 пункта 1 статьи 394 Налогового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000 1 06 06013 10 3000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4,1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соответствии с подпунктом 1 пункта 1 статьи 394 Налогового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2752"/>
          <w:tab w:val="center" w:pos="5877"/>
          <w:tab w:val="center" w:pos="7655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sz w:val="24"/>
          <w:szCs w:val="24"/>
        </w:rPr>
        <w:t xml:space="preserve">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000 1 06 06020 00 0000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101,2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соответствии с подпунктом 2 пункта 1 статьи 394 Налогового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кодекса Российской 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000 1 06 06023 10 0000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101,2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соответствии с подпунктом 2 пункта 1 статьи 394 Налогового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000 1 06 06023 10 1000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101,1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соответствии с подпунктом 2 пункта 1 статьи 394 Налогового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000 1 06 06023 10 2000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0,1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соответствии с подпунктом 2 пункта 1 статьи 394 Налогового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ГОСУДАРСТВЕННАЯ ПОШЛИНА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000 1 08 00000 00 0000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102,3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Государственная пошлина за совершение нотариальных действий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000 1 08 04000 01 0000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102,3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(за исключением действий, совершаемых консульскими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учреждениями Российской Федерации)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Государственная пошлина за совершение нотариальных действий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000 1 08 04020 01 0000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102,3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должностными лицами органов местного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самоуправления,уполномоченными в соответствии с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законодательными актами Российской Федерации на совершение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нотариальных действий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Государственная пошлина за совершение нотариальных действий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000 1 08 04020 01 1000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102,3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должностными лицами органов местного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самоуправления,уполномоченными в соответствии с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законодательными актами Российской Федерации на совершение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нотариальных действий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ДОХОДЫ ОТ ИСПОЛЬЗОВАНИЯ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000 1 11 00000 00 0000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1 449,9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НАХОДЯЩЕГОСЯ В ГОСУДАРСТВЕННОЙ И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МУНИЦИПАЛЬНОЙ СОБСТВЕННОСТИ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Доходы, получаемые в виде арендной либо иной платы за передачу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000 1 11 05000 00 0000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1 449,9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в возмездное пользование государственного и муниципального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имущества (за исключением имущества бюджетных и автономных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учреждений, а также имущества государственных и муниципальных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 унитарных предприятий, в том числе казенных)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Доходы, получаемые в виде арендной платы за земельные участки,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000 1 11 05010 00 0000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1 449,9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государственная собственность на которые не разграничена, а также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 средства от продажи права на заключение договоров аренды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указанных земельных участков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Доходы, получаемые в виде арендной платы за земельные участки,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000 1 11 05013 10 0000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1 449,9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государственная собственность на которые не разграничена и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которые расположены в границах поселений, а также средства от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продажи права на заключение договоров аренды указанных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земельных участков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ДОХОДЫ ОТ ПРОДАЖИ МАТЕРИАЛЬНЫХ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000 1 14 00000 00 0000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31,8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НЕМАТЕРИАЛЬНЫХ АКТИВОВ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Доходы от продажи земельных участков, находящихся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000 1 14 06000 00 0000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31,8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государственной и муниципальной собственности (за исключением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земельных участков бюджетных и автономных учреждений)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Доходы от продажи земельных участков, государственная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000 1 14 06010 00 0000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31,8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собственность на которые не разграничена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Доходы от продажи земельных участков,государственная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000 1 14 06013 10 0000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31,8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собственность на которые не разграничена и которые расположены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в границах поселени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ШТРАФЫ, САНКЦИИ, ВОЗМЕЩЕНИЕ УЩЕРБА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000 1 16 00000 00 0000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5,2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Денежные взыскания (штрафы), установленные законами субъектов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000 1 16 51040 02 0000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5,2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Российской Федерации за несоблюдение муниципальных правовых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актов, зачисляемые в бюджеты 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БЕЗВОЗМЕЗДНЫЕ ПОСТУПЛЕНИЯ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000 2 00 00000 00 0000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7 558,9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Безвозмездные поступления от других бюджетов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000 2 02 00000 00 0000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7 558,9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системы Российской 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Дотации бюджетам субъектов 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000 2 02 01000 00 0000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1 591,3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муниципальных образований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Дотации на выравнивание бюджетной обеспеченности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000 2 02 01001 00 0000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1 591,3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Дотации бюджетам поселений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000 2 02 01001 10 0000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1 591,3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обеспеченности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Субвенции бюджетам субъектов 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000 2 02 03000 00 0000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149,5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муниципальных образований</w:t>
      </w:r>
    </w:p>
    <w:p w:rsidR="00B12E53" w:rsidRPr="0071728D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Субвенции бюджетам на осуществление первичного воинского       </w:t>
      </w:r>
      <w:r w:rsidR="00D4259D">
        <w:rPr>
          <w:rFonts w:ascii="Times New Roman" w:hAnsi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 w:rsidR="00D4259D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</w:rPr>
        <w:t xml:space="preserve">000 2 02 03015 00 0000 </w:t>
      </w:r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D4259D">
        <w:rPr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</w:rPr>
        <w:t>149,3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учета на территориях, где отсутствуют военные комиссариаты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Субвенции бюджетам поселений на осуществление первичного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000 2 02 03015 10 0000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149,3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воинского учета на территориях, где отсутствуют военные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комиссариаты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Субвенции местным бюджетам на выполнение передаваемых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000 2 02 03024 00 0000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полномочий субъектов Российской 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Субвенции местным бюджетам поселений на выполнение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000 2 02 03024 10 0000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0,2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передаваемых полномочий субъектов Российской Федерации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000 2 02 04000 00 0000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5 818,1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Межбюджетные трансферты, передаваемые бюджетам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000 2 02 04012 00 0000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57,6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компенсации дополнительных расходов, возникших в результате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решений, принятых органами власти другого уровня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Межбюджетные трансферты, передаваемые бюджетам поселений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000 2 02 04012 10 0000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57,6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для компенсации дополнительных расходов, возникших в 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результате решений, принятых органами власти другого уровня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Прочие межбюджетные трансферты, передаваемые бюджетам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000 2 02 04999 00 0000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5 760 ,4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Прочие межбюджетные трансферты, передаваемые бюджетам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000 2 02 04999 10 0000 </w:t>
      </w:r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</w:rPr>
        <w:t>5 760,4</w:t>
      </w: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поселений</w:t>
      </w:r>
    </w:p>
    <w:p w:rsidR="00B12E53" w:rsidRDefault="00B12E53" w:rsidP="00B12E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</w:p>
    <w:p w:rsidR="00B12E53" w:rsidRDefault="00B12E53" w:rsidP="00B12E53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sz w:val="24"/>
          <w:szCs w:val="24"/>
        </w:rPr>
      </w:pPr>
    </w:p>
    <w:p w:rsidR="00B12E53" w:rsidRDefault="00B12E53" w:rsidP="00B12E53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sz w:val="24"/>
          <w:szCs w:val="24"/>
        </w:rPr>
      </w:pPr>
    </w:p>
    <w:p w:rsidR="00B12E53" w:rsidRDefault="00B12E53" w:rsidP="00B12E53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sz w:val="24"/>
          <w:szCs w:val="24"/>
        </w:rPr>
      </w:pPr>
    </w:p>
    <w:p w:rsidR="00B12E53" w:rsidRDefault="00B12E53" w:rsidP="00B12E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Глава Отрадовского</w:t>
      </w:r>
    </w:p>
    <w:p w:rsidR="00B12E53" w:rsidRDefault="00B12E53" w:rsidP="00B12E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сельского поселения                                                             С.Г.Матишов</w:t>
      </w:r>
    </w:p>
    <w:p w:rsidR="00B12E53" w:rsidRPr="005B06E3" w:rsidRDefault="00B12E53" w:rsidP="00B12E53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color w:val="000000"/>
          <w:sz w:val="19"/>
          <w:szCs w:val="19"/>
        </w:rPr>
      </w:pPr>
    </w:p>
    <w:p w:rsidR="00A168F7" w:rsidRDefault="00A168F7" w:rsidP="00AE33B7">
      <w:pPr>
        <w:pStyle w:val="ab"/>
        <w:rPr>
          <w:sz w:val="22"/>
          <w:szCs w:val="22"/>
        </w:rPr>
        <w:sectPr w:rsidR="00A168F7" w:rsidSect="00C52E76">
          <w:pgSz w:w="16838" w:h="11906" w:orient="landscape"/>
          <w:pgMar w:top="567" w:right="395" w:bottom="566" w:left="709" w:header="142" w:footer="0" w:gutter="0"/>
          <w:cols w:space="708"/>
          <w:titlePg/>
          <w:docGrid w:linePitch="360"/>
        </w:sectPr>
      </w:pPr>
    </w:p>
    <w:p w:rsidR="00B12E53" w:rsidRPr="00A168F7" w:rsidRDefault="00B12E53" w:rsidP="00AE33B7">
      <w:pPr>
        <w:pStyle w:val="ab"/>
        <w:rPr>
          <w:sz w:val="22"/>
          <w:szCs w:val="22"/>
        </w:rPr>
      </w:pPr>
    </w:p>
    <w:p w:rsidR="00A168F7" w:rsidRPr="00A168F7" w:rsidRDefault="00A168F7" w:rsidP="00A168F7">
      <w:pPr>
        <w:jc w:val="right"/>
      </w:pPr>
      <w:r w:rsidRPr="00A168F7">
        <w:t>Приложение № 3</w:t>
      </w:r>
    </w:p>
    <w:p w:rsidR="00A168F7" w:rsidRPr="00A168F7" w:rsidRDefault="00A168F7" w:rsidP="00A168F7">
      <w:pPr>
        <w:jc w:val="right"/>
      </w:pPr>
      <w:r w:rsidRPr="00A168F7">
        <w:t>к решению Собрания депутатов</w:t>
      </w:r>
    </w:p>
    <w:p w:rsidR="00A168F7" w:rsidRPr="00A168F7" w:rsidRDefault="00A168F7" w:rsidP="00A168F7">
      <w:pPr>
        <w:jc w:val="right"/>
      </w:pPr>
      <w:r w:rsidRPr="00A168F7">
        <w:t>Отрадовского сельского поселения</w:t>
      </w:r>
    </w:p>
    <w:p w:rsidR="00A168F7" w:rsidRPr="00A168F7" w:rsidRDefault="00A168F7" w:rsidP="00A168F7">
      <w:pPr>
        <w:jc w:val="right"/>
      </w:pPr>
      <w:r w:rsidRPr="00A168F7">
        <w:t>«Об утверждении отчета об исполнении</w:t>
      </w:r>
    </w:p>
    <w:p w:rsidR="00A168F7" w:rsidRPr="00A168F7" w:rsidRDefault="00A168F7" w:rsidP="00A168F7">
      <w:pPr>
        <w:jc w:val="right"/>
      </w:pPr>
      <w:r w:rsidRPr="00A168F7">
        <w:t xml:space="preserve">бюджета Отрадовского сельского </w:t>
      </w:r>
    </w:p>
    <w:p w:rsidR="00A168F7" w:rsidRPr="00A168F7" w:rsidRDefault="00A168F7" w:rsidP="00A168F7">
      <w:pPr>
        <w:jc w:val="right"/>
      </w:pPr>
      <w:r w:rsidRPr="00A168F7">
        <w:t>поселения Азовского района за 2013 год»</w:t>
      </w:r>
    </w:p>
    <w:p w:rsidR="00A168F7" w:rsidRPr="00A168F7" w:rsidRDefault="00A168F7" w:rsidP="00A168F7">
      <w:pPr>
        <w:jc w:val="right"/>
      </w:pPr>
      <w:r w:rsidRPr="00A168F7">
        <w:t>№48  от   28.03.2014 года</w:t>
      </w:r>
    </w:p>
    <w:p w:rsidR="00A168F7" w:rsidRPr="00A168F7" w:rsidRDefault="00A168F7" w:rsidP="00A168F7">
      <w:pPr>
        <w:ind w:left="4248"/>
        <w:rPr>
          <w:rFonts w:ascii="Times New Roman" w:hAnsi="Times New Roman"/>
        </w:rPr>
      </w:pPr>
    </w:p>
    <w:p w:rsidR="00A168F7" w:rsidRPr="00A168F7" w:rsidRDefault="00A168F7" w:rsidP="00A168F7">
      <w:pPr>
        <w:ind w:left="4248"/>
        <w:rPr>
          <w:rFonts w:ascii="Times New Roman" w:hAnsi="Times New Roman"/>
        </w:rPr>
      </w:pPr>
    </w:p>
    <w:p w:rsidR="00A168F7" w:rsidRPr="00A168F7" w:rsidRDefault="00A168F7" w:rsidP="00A168F7">
      <w:pPr>
        <w:ind w:left="4248"/>
        <w:rPr>
          <w:rFonts w:ascii="Times New Roman" w:hAnsi="Times New Roman"/>
        </w:rPr>
      </w:pPr>
    </w:p>
    <w:p w:rsidR="00A168F7" w:rsidRPr="00A168F7" w:rsidRDefault="00A168F7" w:rsidP="00A168F7">
      <w:pPr>
        <w:jc w:val="center"/>
        <w:rPr>
          <w:rFonts w:ascii="Times New Roman" w:hAnsi="Times New Roman"/>
          <w:b/>
        </w:rPr>
      </w:pPr>
      <w:r w:rsidRPr="00A168F7">
        <w:rPr>
          <w:rFonts w:ascii="Times New Roman" w:hAnsi="Times New Roman"/>
          <w:b/>
        </w:rPr>
        <w:t>Ведомственная структура расходов бюджета</w:t>
      </w:r>
    </w:p>
    <w:p w:rsidR="00A168F7" w:rsidRPr="00A168F7" w:rsidRDefault="00A168F7" w:rsidP="00A168F7">
      <w:pPr>
        <w:jc w:val="center"/>
        <w:rPr>
          <w:rFonts w:ascii="Times New Roman" w:hAnsi="Times New Roman"/>
          <w:b/>
        </w:rPr>
      </w:pPr>
      <w:r w:rsidRPr="00A168F7">
        <w:rPr>
          <w:rFonts w:ascii="Times New Roman" w:hAnsi="Times New Roman"/>
          <w:b/>
        </w:rPr>
        <w:t>Отрадовского сельского поселения Азовского района</w:t>
      </w:r>
    </w:p>
    <w:p w:rsidR="00A168F7" w:rsidRPr="00A168F7" w:rsidRDefault="00A168F7" w:rsidP="00A168F7">
      <w:pPr>
        <w:jc w:val="center"/>
        <w:rPr>
          <w:rFonts w:ascii="Times New Roman" w:hAnsi="Times New Roman"/>
          <w:b/>
        </w:rPr>
      </w:pPr>
      <w:r w:rsidRPr="00A168F7">
        <w:rPr>
          <w:rFonts w:ascii="Times New Roman" w:hAnsi="Times New Roman"/>
          <w:b/>
        </w:rPr>
        <w:t xml:space="preserve">за 2013 год </w:t>
      </w:r>
    </w:p>
    <w:p w:rsidR="00A168F7" w:rsidRPr="00A168F7" w:rsidRDefault="00A168F7" w:rsidP="00A168F7">
      <w:pPr>
        <w:jc w:val="center"/>
        <w:rPr>
          <w:rFonts w:ascii="Times New Roman" w:hAnsi="Times New Roman"/>
          <w:b/>
        </w:rPr>
      </w:pPr>
      <w:r w:rsidRPr="00A168F7">
        <w:rPr>
          <w:rFonts w:ascii="Times New Roman" w:hAnsi="Times New Roman"/>
          <w:b/>
        </w:rPr>
        <w:t xml:space="preserve"> </w:t>
      </w:r>
    </w:p>
    <w:p w:rsidR="00A168F7" w:rsidRPr="00A168F7" w:rsidRDefault="00A168F7" w:rsidP="00A168F7">
      <w:pPr>
        <w:jc w:val="center"/>
        <w:rPr>
          <w:rFonts w:ascii="Times New Roman" w:hAnsi="Times New Roman"/>
        </w:rPr>
      </w:pPr>
      <w:r w:rsidRPr="00A168F7"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A168F7">
        <w:rPr>
          <w:rFonts w:ascii="Times New Roman" w:hAnsi="Times New Roman"/>
        </w:rPr>
        <w:t>тыс.руб.</w:t>
      </w:r>
    </w:p>
    <w:tbl>
      <w:tblPr>
        <w:tblW w:w="0" w:type="auto"/>
        <w:jc w:val="center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3"/>
        <w:gridCol w:w="730"/>
        <w:gridCol w:w="449"/>
        <w:gridCol w:w="498"/>
        <w:gridCol w:w="986"/>
        <w:gridCol w:w="546"/>
        <w:gridCol w:w="1373"/>
      </w:tblGrid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МИН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РЗ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ПР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ЦСВ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ВР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Исполнено за период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  <w:lang w:val="en-US"/>
              </w:rPr>
              <w:t xml:space="preserve">3 </w:t>
            </w:r>
            <w:r w:rsidRPr="00F60A63">
              <w:rPr>
                <w:rFonts w:ascii="Times New Roman" w:hAnsi="Times New Roman"/>
                <w:b/>
              </w:rPr>
              <w:t>576,5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717,9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0020000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717,9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0020300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717,9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0020300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687,6</w:t>
            </w:r>
          </w:p>
        </w:tc>
      </w:tr>
      <w:tr w:rsidR="00A168F7" w:rsidRPr="00F60A63" w:rsidTr="00F60A63">
        <w:trPr>
          <w:trHeight w:val="942"/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Иные выплаты персоналу, за исключением фонда оплаты труда</w:t>
            </w:r>
          </w:p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0020300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30,3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2810,6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0020000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2810,4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lastRenderedPageBreak/>
              <w:t>Центральный аппарат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2810,4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 xml:space="preserve"> 2103,9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Иные выплаты персоналу, за исключением фонда оплаты труда</w:t>
            </w:r>
          </w:p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91,1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177,4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420,2</w:t>
            </w:r>
          </w:p>
        </w:tc>
      </w:tr>
      <w:tr w:rsidR="00A168F7" w:rsidRPr="00F60A63" w:rsidTr="00F60A63">
        <w:trPr>
          <w:trHeight w:val="1065"/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540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13,7</w:t>
            </w:r>
          </w:p>
        </w:tc>
      </w:tr>
      <w:tr w:rsidR="00A168F7" w:rsidRPr="00F60A63" w:rsidTr="00F60A63">
        <w:trPr>
          <w:trHeight w:val="1110"/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852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4,1</w:t>
            </w:r>
          </w:p>
        </w:tc>
      </w:tr>
      <w:tr w:rsidR="00A168F7" w:rsidRPr="00F60A63" w:rsidTr="00F60A63">
        <w:trPr>
          <w:trHeight w:val="1899"/>
          <w:jc w:val="center"/>
        </w:trPr>
        <w:tc>
          <w:tcPr>
            <w:tcW w:w="0" w:type="auto"/>
          </w:tcPr>
          <w:tbl>
            <w:tblPr>
              <w:tblW w:w="5000" w:type="pct"/>
              <w:tblLook w:val="0000"/>
            </w:tblPr>
            <w:tblGrid>
              <w:gridCol w:w="5847"/>
            </w:tblGrid>
            <w:tr w:rsidR="00A168F7" w:rsidRPr="00F60A63" w:rsidTr="00065FD9">
              <w:trPr>
                <w:cantSplit/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168F7" w:rsidRPr="00F60A63" w:rsidRDefault="00A168F7" w:rsidP="00065FD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60A63">
                    <w:rPr>
                      <w:rFonts w:ascii="Times New Roman" w:hAnsi="Times New Roman"/>
                      <w:color w:val="000000"/>
                    </w:rPr>
                    <w:t> 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</w:t>
                  </w:r>
                </w:p>
              </w:tc>
            </w:tr>
          </w:tbl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lang w:val="en-US"/>
              </w:rPr>
            </w:pPr>
            <w:r w:rsidRPr="00F60A63">
              <w:rPr>
                <w:rFonts w:ascii="Times New Roman" w:hAnsi="Times New Roman"/>
              </w:rPr>
              <w:t>0</w:t>
            </w:r>
            <w:r w:rsidRPr="00F60A6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  <w:lang w:val="en-US"/>
              </w:rPr>
              <w:t>52102</w:t>
            </w:r>
            <w:r w:rsidRPr="00F60A6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lang w:val="en-US"/>
              </w:rPr>
            </w:pPr>
            <w:r w:rsidRPr="00F60A63">
              <w:rPr>
                <w:rFonts w:ascii="Times New Roman" w:hAnsi="Times New Roman"/>
                <w:lang w:val="en-US"/>
              </w:rPr>
              <w:t>0</w:t>
            </w:r>
            <w:r w:rsidRPr="00F60A63">
              <w:rPr>
                <w:rFonts w:ascii="Times New Roman" w:hAnsi="Times New Roman"/>
              </w:rPr>
              <w:t>,</w:t>
            </w:r>
            <w:r w:rsidRPr="00F60A63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168F7" w:rsidRPr="00F60A63" w:rsidTr="00F60A63">
        <w:trPr>
          <w:trHeight w:val="1072"/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lang w:val="en-US"/>
              </w:rPr>
            </w:pPr>
            <w:r w:rsidRPr="00F60A63">
              <w:rPr>
                <w:rFonts w:ascii="Times New Roman" w:hAnsi="Times New Roman"/>
              </w:rPr>
              <w:t>0</w:t>
            </w:r>
            <w:r w:rsidRPr="00F60A6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lang w:val="en-US"/>
              </w:rPr>
            </w:pPr>
            <w:r w:rsidRPr="00F60A63">
              <w:rPr>
                <w:rFonts w:ascii="Times New Roman" w:hAnsi="Times New Roman"/>
                <w:lang w:val="en-US"/>
              </w:rPr>
              <w:t>5210215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lang w:val="en-US"/>
              </w:rPr>
            </w:pPr>
            <w:r w:rsidRPr="00F60A63">
              <w:rPr>
                <w:rFonts w:ascii="Times New Roman" w:hAnsi="Times New Roman"/>
                <w:lang w:val="en-US"/>
              </w:rPr>
              <w:t>0</w:t>
            </w:r>
            <w:r w:rsidRPr="00F60A63">
              <w:rPr>
                <w:rFonts w:ascii="Times New Roman" w:hAnsi="Times New Roman"/>
              </w:rPr>
              <w:t>,</w:t>
            </w:r>
            <w:r w:rsidRPr="00F60A63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4728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48,0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4728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Оценка недвижимости,признание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0900200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26,6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0900200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26,6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4728"/>
              </w:tabs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0920300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14,2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Уплата налога на имущество организаций и земельного налога</w:t>
            </w:r>
          </w:p>
          <w:p w:rsidR="00A168F7" w:rsidRPr="00F60A63" w:rsidRDefault="00A168F7" w:rsidP="00065FD9">
            <w:pPr>
              <w:tabs>
                <w:tab w:val="left" w:pos="47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0920300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851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7,2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4728"/>
              </w:tabs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0920300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852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7,0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4728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lastRenderedPageBreak/>
              <w:t>Муниципальная долгосрочная целевая программа «Развитие муниципальной службы в Отрадовском сельском поселении 2012-2014 годы»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7952753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7,2</w:t>
            </w:r>
          </w:p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7952753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7,2</w:t>
            </w:r>
          </w:p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4728"/>
              </w:tabs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Национальная оборона</w:t>
            </w:r>
            <w:r w:rsidRPr="00F60A63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149,3</w:t>
            </w:r>
            <w:r w:rsidRPr="00F60A63">
              <w:rPr>
                <w:rFonts w:ascii="Times New Roman" w:hAnsi="Times New Roman"/>
                <w:b/>
              </w:rPr>
              <w:tab/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149,3</w:t>
            </w:r>
            <w:r w:rsidRPr="00F60A63">
              <w:rPr>
                <w:rFonts w:ascii="Times New Roman" w:hAnsi="Times New Roman"/>
              </w:rPr>
              <w:tab/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0010000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149,3</w:t>
            </w:r>
            <w:r w:rsidRPr="00F60A63">
              <w:rPr>
                <w:rFonts w:ascii="Times New Roman" w:hAnsi="Times New Roman"/>
              </w:rPr>
              <w:tab/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0013600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149,3</w:t>
            </w:r>
            <w:r w:rsidRPr="00F60A63">
              <w:rPr>
                <w:rFonts w:ascii="Times New Roman" w:hAnsi="Times New Roman"/>
              </w:rPr>
              <w:tab/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0013600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149,3</w:t>
            </w:r>
            <w:r w:rsidRPr="00F60A63">
              <w:rPr>
                <w:rFonts w:ascii="Times New Roman" w:hAnsi="Times New Roman"/>
              </w:rPr>
              <w:tab/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125,3</w:t>
            </w:r>
          </w:p>
        </w:tc>
      </w:tr>
      <w:tr w:rsidR="00A168F7" w:rsidRPr="00F60A63" w:rsidTr="00F60A63">
        <w:trPr>
          <w:trHeight w:val="1612"/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Защита населения и территории от чрезвычайных ситуаций природного и 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техногенного характера, гражданская оборона</w:t>
            </w:r>
          </w:p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125,3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Районная долгосрочная целевая программа "Пожарная безопасность и защита населения и 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территории от чрезвычайных ситуаций 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2012-2014годы"</w:t>
            </w:r>
          </w:p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7950300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37,3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3029900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540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88,0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5417,7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  <w:color w:val="000000"/>
              </w:rPr>
              <w:t>Водное хозяйство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5226100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9,6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5226100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9,6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5408,1</w:t>
            </w:r>
          </w:p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Областная долгосрочная целевая программа «Развитие сети автомобильных дорог общего 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пользования в Ростовской области на 2010-2014 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годы»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lastRenderedPageBreak/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5222700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208,2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lastRenderedPageBreak/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5222700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411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5090,3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Муниципальная долгосрочная целевая программа "Развитие сети внутрипоселковых 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дорог в Отрадовском сельском поселении на 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2012-2014 год"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7951453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109,6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  <w:lang w:val="en-US"/>
              </w:rPr>
              <w:t>1</w:t>
            </w:r>
            <w:r w:rsidRPr="00F60A63">
              <w:rPr>
                <w:rFonts w:ascii="Times New Roman" w:hAnsi="Times New Roman"/>
                <w:b/>
              </w:rPr>
              <w:t>184,2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91,3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Долгосрочная целевая программа "Содержание объектов водоснабжения в Отрадовском 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сельском поселении на 2012год"</w:t>
            </w:r>
          </w:p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7955600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91,3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  <w:lang w:val="en-US"/>
              </w:rPr>
              <w:t>1</w:t>
            </w:r>
            <w:r w:rsidRPr="00F60A63">
              <w:rPr>
                <w:rFonts w:ascii="Times New Roman" w:hAnsi="Times New Roman"/>
              </w:rPr>
              <w:t>092,9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  <w:color w:val="000000"/>
              </w:rPr>
              <w:t>Муниципальная долгосрочная целевая программа"Благоустройство территории Отрадовского сельского поселения на 2012-2014годы(Уличное освещение)"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7953553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657,3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Муниципальная долгосрочная целевая программа"Благоустройство территории Отрадовского сельского поселения на 2012-2014годы( Озеленение)"</w:t>
            </w:r>
          </w:p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7954553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5,0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Прочие мероприятия по благоустройству городских округов и поселений в т.ч.: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7955553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430,6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7955553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430,6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Культура кинематография и средства массовой информации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</w:rPr>
            </w:pPr>
            <w:r w:rsidRPr="00F60A63">
              <w:rPr>
                <w:rFonts w:ascii="Times New Roman" w:hAnsi="Times New Roman"/>
                <w:b/>
              </w:rPr>
              <w:t>2781,4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2781,4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Субсидии бюджетным учреждениям на 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5220900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611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652,8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Субсидии бюджетным учреждениям на 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финансовое обеспечение государственного (муниципального) </w:t>
            </w:r>
            <w:r w:rsidRPr="00F60A63">
              <w:rPr>
                <w:rFonts w:ascii="Times New Roman" w:hAnsi="Times New Roman"/>
                <w:color w:val="000000"/>
              </w:rPr>
              <w:lastRenderedPageBreak/>
              <w:t>задания на оказание государственных (муниципальных) услуг (выполнение работ)</w:t>
            </w:r>
          </w:p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lastRenderedPageBreak/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7950801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611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1662,1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lastRenderedPageBreak/>
              <w:t xml:space="preserve">Субсидии бюджетным учреждениям на </w:t>
            </w:r>
          </w:p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Иные цели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7950801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612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8,5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7950802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458,0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 xml:space="preserve">Субсидии бюджетным учреждениям на </w:t>
            </w:r>
          </w:p>
          <w:p w:rsidR="00A168F7" w:rsidRPr="00F60A63" w:rsidRDefault="00A168F7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60A63">
              <w:rPr>
                <w:rFonts w:ascii="Times New Roman" w:hAnsi="Times New Roman"/>
                <w:color w:val="00000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A168F7" w:rsidRPr="00F60A63" w:rsidRDefault="00A168F7" w:rsidP="00065FD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7950802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611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</w:rPr>
            </w:pPr>
            <w:r w:rsidRPr="00F60A63">
              <w:rPr>
                <w:rFonts w:ascii="Times New Roman" w:hAnsi="Times New Roman"/>
              </w:rPr>
              <w:t>458,0</w:t>
            </w:r>
          </w:p>
        </w:tc>
      </w:tr>
      <w:tr w:rsidR="00A168F7" w:rsidRPr="00F60A63" w:rsidTr="00F60A63">
        <w:trPr>
          <w:jc w:val="center"/>
        </w:trPr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F60A63">
              <w:rPr>
                <w:rFonts w:ascii="Times New Roman" w:hAnsi="Times New Roman"/>
                <w:b/>
                <w:i/>
                <w:u w:val="single"/>
              </w:rPr>
              <w:t>ИТОГО</w:t>
            </w: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0" w:type="auto"/>
          </w:tcPr>
          <w:p w:rsidR="00A168F7" w:rsidRPr="00F60A63" w:rsidRDefault="00A168F7" w:rsidP="00065FD9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F60A63">
              <w:rPr>
                <w:rFonts w:ascii="Times New Roman" w:hAnsi="Times New Roman"/>
                <w:b/>
                <w:i/>
                <w:u w:val="single"/>
              </w:rPr>
              <w:t>13 234,4</w:t>
            </w:r>
          </w:p>
        </w:tc>
      </w:tr>
    </w:tbl>
    <w:p w:rsidR="00A168F7" w:rsidRPr="00A168F7" w:rsidRDefault="00A168F7" w:rsidP="00A168F7">
      <w:pPr>
        <w:jc w:val="center"/>
        <w:rPr>
          <w:rFonts w:ascii="Times New Roman" w:hAnsi="Times New Roman"/>
          <w:b/>
        </w:rPr>
      </w:pPr>
    </w:p>
    <w:p w:rsidR="00A168F7" w:rsidRPr="00A168F7" w:rsidRDefault="00A168F7" w:rsidP="00A168F7">
      <w:pPr>
        <w:jc w:val="center"/>
        <w:rPr>
          <w:rFonts w:ascii="Times New Roman" w:hAnsi="Times New Roman"/>
          <w:b/>
        </w:rPr>
      </w:pPr>
    </w:p>
    <w:p w:rsidR="00A168F7" w:rsidRPr="00A168F7" w:rsidRDefault="00A168F7" w:rsidP="00A168F7">
      <w:pPr>
        <w:rPr>
          <w:rFonts w:ascii="Times New Roman" w:hAnsi="Times New Roman"/>
        </w:rPr>
      </w:pPr>
      <w:r w:rsidRPr="00A168F7">
        <w:rPr>
          <w:rFonts w:ascii="Times New Roman" w:hAnsi="Times New Roman"/>
        </w:rPr>
        <w:t>Глава Отрадовского</w:t>
      </w:r>
    </w:p>
    <w:p w:rsidR="00A168F7" w:rsidRPr="00A168F7" w:rsidRDefault="00A168F7" w:rsidP="00A168F7">
      <w:pPr>
        <w:rPr>
          <w:rFonts w:ascii="Times New Roman" w:hAnsi="Times New Roman"/>
        </w:rPr>
      </w:pPr>
      <w:r w:rsidRPr="00A168F7">
        <w:rPr>
          <w:rFonts w:ascii="Times New Roman" w:hAnsi="Times New Roman"/>
        </w:rPr>
        <w:t>сельского поселения                                                                                                       С.Г.Матишов</w:t>
      </w: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Pr="00627D41" w:rsidRDefault="00B12E53" w:rsidP="00AE33B7">
      <w:pPr>
        <w:pStyle w:val="ab"/>
        <w:rPr>
          <w:sz w:val="22"/>
          <w:szCs w:val="22"/>
        </w:rPr>
      </w:pPr>
    </w:p>
    <w:p w:rsidR="00B12E53" w:rsidRPr="00627D41" w:rsidRDefault="00B12E53" w:rsidP="00AE33B7">
      <w:pPr>
        <w:pStyle w:val="ab"/>
        <w:rPr>
          <w:sz w:val="22"/>
          <w:szCs w:val="22"/>
        </w:rPr>
      </w:pPr>
    </w:p>
    <w:p w:rsidR="00B12E53" w:rsidRPr="00627D41" w:rsidRDefault="00B12E53" w:rsidP="00AE33B7">
      <w:pPr>
        <w:pStyle w:val="ab"/>
        <w:rPr>
          <w:sz w:val="22"/>
          <w:szCs w:val="22"/>
        </w:rPr>
      </w:pPr>
    </w:p>
    <w:p w:rsidR="00627D41" w:rsidRPr="00627D41" w:rsidRDefault="00627D41" w:rsidP="00627D41">
      <w:pPr>
        <w:ind w:left="4248"/>
        <w:jc w:val="right"/>
        <w:rPr>
          <w:rFonts w:ascii="Times New Roman" w:hAnsi="Times New Roman"/>
          <w:lang w:val="en-US"/>
        </w:rPr>
      </w:pPr>
      <w:r w:rsidRPr="00627D41">
        <w:rPr>
          <w:rFonts w:ascii="Times New Roman" w:hAnsi="Times New Roman"/>
        </w:rPr>
        <w:lastRenderedPageBreak/>
        <w:t xml:space="preserve">         Приложение № </w:t>
      </w:r>
      <w:r w:rsidRPr="00627D41">
        <w:rPr>
          <w:rFonts w:ascii="Times New Roman" w:hAnsi="Times New Roman"/>
          <w:lang w:val="en-US"/>
        </w:rPr>
        <w:t>4</w:t>
      </w:r>
    </w:p>
    <w:p w:rsidR="00627D41" w:rsidRPr="00627D41" w:rsidRDefault="00627D41" w:rsidP="00627D41">
      <w:pPr>
        <w:ind w:left="4248"/>
        <w:jc w:val="right"/>
        <w:rPr>
          <w:rFonts w:ascii="Times New Roman" w:hAnsi="Times New Roman"/>
        </w:rPr>
      </w:pPr>
      <w:r w:rsidRPr="00627D41">
        <w:rPr>
          <w:rFonts w:ascii="Times New Roman" w:hAnsi="Times New Roman"/>
        </w:rPr>
        <w:t>к решению Собрания депутатов</w:t>
      </w:r>
    </w:p>
    <w:p w:rsidR="00627D41" w:rsidRPr="00627D41" w:rsidRDefault="00627D41" w:rsidP="00627D41">
      <w:pPr>
        <w:ind w:left="4248"/>
        <w:jc w:val="right"/>
        <w:rPr>
          <w:rFonts w:ascii="Times New Roman" w:hAnsi="Times New Roman"/>
        </w:rPr>
      </w:pPr>
      <w:r w:rsidRPr="00627D41">
        <w:rPr>
          <w:rFonts w:ascii="Times New Roman" w:hAnsi="Times New Roman"/>
        </w:rPr>
        <w:t>Отрадовского сельского поселения</w:t>
      </w:r>
    </w:p>
    <w:p w:rsidR="00627D41" w:rsidRPr="00627D41" w:rsidRDefault="00627D41" w:rsidP="00627D41">
      <w:pPr>
        <w:ind w:left="4248"/>
        <w:jc w:val="right"/>
        <w:rPr>
          <w:rFonts w:ascii="Times New Roman" w:hAnsi="Times New Roman"/>
        </w:rPr>
      </w:pPr>
      <w:r w:rsidRPr="00627D41">
        <w:rPr>
          <w:rFonts w:ascii="Times New Roman" w:hAnsi="Times New Roman"/>
        </w:rPr>
        <w:t>«Об утверждении отчета об исполнении</w:t>
      </w:r>
    </w:p>
    <w:p w:rsidR="00627D41" w:rsidRPr="00627D41" w:rsidRDefault="00627D41" w:rsidP="00627D41">
      <w:pPr>
        <w:ind w:left="4248"/>
        <w:jc w:val="right"/>
        <w:rPr>
          <w:rFonts w:ascii="Times New Roman" w:hAnsi="Times New Roman"/>
        </w:rPr>
      </w:pPr>
      <w:r w:rsidRPr="00627D41">
        <w:rPr>
          <w:rFonts w:ascii="Times New Roman" w:hAnsi="Times New Roman"/>
        </w:rPr>
        <w:t>бюджета Отрадовского сельского</w:t>
      </w:r>
    </w:p>
    <w:p w:rsidR="00627D41" w:rsidRPr="00627D41" w:rsidRDefault="00627D41" w:rsidP="00627D41">
      <w:pPr>
        <w:ind w:left="4248"/>
        <w:jc w:val="right"/>
        <w:rPr>
          <w:rFonts w:ascii="Times New Roman" w:hAnsi="Times New Roman"/>
        </w:rPr>
      </w:pPr>
      <w:r w:rsidRPr="00627D41">
        <w:rPr>
          <w:rFonts w:ascii="Times New Roman" w:hAnsi="Times New Roman"/>
        </w:rPr>
        <w:t>поселения Азовского района за 2013 год»</w:t>
      </w:r>
    </w:p>
    <w:p w:rsidR="00627D41" w:rsidRPr="00627D41" w:rsidRDefault="00627D41" w:rsidP="00627D41">
      <w:pPr>
        <w:ind w:left="4248"/>
        <w:jc w:val="right"/>
        <w:rPr>
          <w:rFonts w:ascii="Times New Roman" w:hAnsi="Times New Roman"/>
        </w:rPr>
      </w:pPr>
      <w:r w:rsidRPr="00627D41">
        <w:rPr>
          <w:rFonts w:ascii="Times New Roman" w:hAnsi="Times New Roman"/>
        </w:rPr>
        <w:t xml:space="preserve">№  48 </w:t>
      </w:r>
      <w:r w:rsidRPr="00627D41">
        <w:rPr>
          <w:rFonts w:ascii="Times New Roman" w:hAnsi="Times New Roman"/>
          <w:color w:val="FF0000"/>
        </w:rPr>
        <w:t xml:space="preserve"> </w:t>
      </w:r>
      <w:r w:rsidRPr="00627D41">
        <w:rPr>
          <w:rFonts w:ascii="Times New Roman" w:hAnsi="Times New Roman"/>
        </w:rPr>
        <w:t xml:space="preserve"> от  28 .03.2014 года</w:t>
      </w:r>
    </w:p>
    <w:p w:rsidR="00627D41" w:rsidRPr="00627D41" w:rsidRDefault="00627D41" w:rsidP="00627D41">
      <w:pPr>
        <w:ind w:left="4248"/>
        <w:rPr>
          <w:rFonts w:ascii="Times New Roman" w:hAnsi="Times New Roman"/>
        </w:rPr>
      </w:pPr>
    </w:p>
    <w:p w:rsidR="00627D41" w:rsidRPr="00627D41" w:rsidRDefault="00627D41" w:rsidP="00627D41">
      <w:pPr>
        <w:ind w:left="4248"/>
        <w:rPr>
          <w:rFonts w:ascii="Times New Roman" w:hAnsi="Times New Roman"/>
        </w:rPr>
      </w:pPr>
    </w:p>
    <w:p w:rsidR="00627D41" w:rsidRPr="00627D41" w:rsidRDefault="00627D41" w:rsidP="00627D41">
      <w:pPr>
        <w:jc w:val="center"/>
        <w:rPr>
          <w:rFonts w:ascii="Times New Roman" w:hAnsi="Times New Roman"/>
        </w:rPr>
      </w:pPr>
      <w:r w:rsidRPr="00627D41">
        <w:rPr>
          <w:rFonts w:ascii="Times New Roman" w:hAnsi="Times New Roman"/>
          <w:b/>
        </w:rPr>
        <w:t>Распределение расходов бюджета Отрадовского сельского поселеня Азовского района за 2013 год по разделам и подразделам функциональной классификации бюджетов Российской Федерации</w:t>
      </w:r>
    </w:p>
    <w:p w:rsidR="00627D41" w:rsidRPr="00627D41" w:rsidRDefault="00627D41" w:rsidP="00627D41">
      <w:pPr>
        <w:rPr>
          <w:rFonts w:ascii="Times New Roman" w:hAnsi="Times New Roman"/>
        </w:rPr>
      </w:pPr>
    </w:p>
    <w:p w:rsidR="00627D41" w:rsidRPr="00627D41" w:rsidRDefault="00627D41" w:rsidP="00627D41">
      <w:pPr>
        <w:rPr>
          <w:rFonts w:ascii="Times New Roman" w:hAnsi="Times New Roman"/>
        </w:rPr>
      </w:pPr>
      <w:r w:rsidRPr="00627D41">
        <w:rPr>
          <w:rFonts w:ascii="Times New Roman" w:hAnsi="Times New Roman"/>
        </w:rPr>
        <w:t xml:space="preserve">                                                                                                                                 тыс.руб.</w:t>
      </w:r>
    </w:p>
    <w:tbl>
      <w:tblPr>
        <w:tblpPr w:leftFromText="180" w:rightFromText="180" w:vertAnchor="text" w:tblpX="332" w:tblpY="1"/>
        <w:tblOverlap w:val="never"/>
        <w:tblW w:w="0" w:type="auto"/>
        <w:tblLook w:val="04A0"/>
      </w:tblPr>
      <w:tblGrid>
        <w:gridCol w:w="5211"/>
        <w:gridCol w:w="1985"/>
        <w:gridCol w:w="1417"/>
        <w:gridCol w:w="1537"/>
      </w:tblGrid>
      <w:tr w:rsidR="00627D41" w:rsidRPr="00627D41" w:rsidTr="00065FD9"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РЗ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ПР</w:t>
            </w: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Исполнено за период</w:t>
            </w:r>
          </w:p>
        </w:tc>
      </w:tr>
      <w:tr w:rsidR="00627D41" w:rsidRPr="00627D41" w:rsidTr="00065FD9"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  <w:lang w:val="en-US"/>
              </w:rPr>
              <w:t xml:space="preserve">3 </w:t>
            </w:r>
            <w:r w:rsidRPr="00627D41">
              <w:rPr>
                <w:rFonts w:ascii="Times New Roman" w:hAnsi="Times New Roman"/>
                <w:b/>
              </w:rPr>
              <w:t>576,5</w:t>
            </w:r>
          </w:p>
        </w:tc>
      </w:tr>
      <w:tr w:rsidR="00627D41" w:rsidRPr="00627D41" w:rsidTr="00065FD9"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02</w:t>
            </w: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717,9</w:t>
            </w:r>
          </w:p>
        </w:tc>
      </w:tr>
      <w:tr w:rsidR="00627D41" w:rsidRPr="00627D41" w:rsidTr="00065FD9">
        <w:trPr>
          <w:trHeight w:val="2133"/>
        </w:trPr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tbl>
            <w:tblPr>
              <w:tblW w:w="4998" w:type="pct"/>
              <w:tblLook w:val="04A0"/>
            </w:tblPr>
            <w:tblGrid>
              <w:gridCol w:w="3056"/>
              <w:gridCol w:w="406"/>
              <w:gridCol w:w="438"/>
              <w:gridCol w:w="1093"/>
            </w:tblGrid>
            <w:tr w:rsidR="00627D41" w:rsidRPr="00627D41" w:rsidTr="00065FD9">
              <w:trPr>
                <w:cantSplit/>
                <w:trHeight w:val="297"/>
              </w:trPr>
              <w:tc>
                <w:tcPr>
                  <w:tcW w:w="3059" w:type="pct"/>
                  <w:vAlign w:val="bottom"/>
                  <w:hideMark/>
                </w:tcPr>
                <w:p w:rsidR="00627D41" w:rsidRPr="00627D41" w:rsidRDefault="00627D41" w:rsidP="00DB20B2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  <w:r w:rsidRPr="00627D41">
                    <w:rPr>
                      <w:rFonts w:ascii="Times New Roman" w:hAnsi="Times New Roman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407" w:type="pct"/>
                  <w:hideMark/>
                </w:tcPr>
                <w:p w:rsidR="00627D41" w:rsidRPr="00627D41" w:rsidRDefault="00627D41" w:rsidP="00DB20B2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  <w:r w:rsidRPr="00627D41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439" w:type="pct"/>
                  <w:hideMark/>
                </w:tcPr>
                <w:p w:rsidR="00627D41" w:rsidRPr="00627D41" w:rsidRDefault="00627D41" w:rsidP="00DB20B2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pct"/>
                  <w:vAlign w:val="bottom"/>
                  <w:hideMark/>
                </w:tcPr>
                <w:p w:rsidR="00627D41" w:rsidRPr="00627D41" w:rsidRDefault="00627D41" w:rsidP="00DB20B2">
                  <w:pPr>
                    <w:framePr w:hSpace="180" w:wrap="around" w:vAnchor="text" w:hAnchor="text" w:x="332" w:y="1"/>
                    <w:suppressOverlap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01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  <w:r w:rsidRPr="00627D41">
              <w:rPr>
                <w:rFonts w:ascii="Times New Roman" w:hAnsi="Times New Roman"/>
                <w:lang w:val="en-US"/>
              </w:rPr>
              <w:t xml:space="preserve">01                  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  <w:r w:rsidRPr="00627D41">
              <w:rPr>
                <w:rFonts w:ascii="Times New Roman" w:hAnsi="Times New Roman"/>
              </w:rPr>
              <w:t>04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  <w:lang w:val="en-US"/>
              </w:rPr>
              <w:t>1</w:t>
            </w:r>
            <w:r w:rsidRPr="00627D41">
              <w:rPr>
                <w:rFonts w:ascii="Times New Roman" w:hAnsi="Times New Roman"/>
              </w:rPr>
              <w:t>3</w:t>
            </w: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2810,6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48,0</w:t>
            </w:r>
          </w:p>
        </w:tc>
      </w:tr>
      <w:tr w:rsidR="00627D41" w:rsidRPr="00627D41" w:rsidTr="00065FD9"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149,3</w:t>
            </w:r>
          </w:p>
        </w:tc>
      </w:tr>
      <w:tr w:rsidR="00627D41" w:rsidRPr="00627D41" w:rsidTr="00065FD9"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03</w:t>
            </w: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149,3</w:t>
            </w:r>
          </w:p>
        </w:tc>
      </w:tr>
      <w:tr w:rsidR="00627D41" w:rsidRPr="00627D41" w:rsidTr="00065FD9"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125,3</w:t>
            </w:r>
          </w:p>
        </w:tc>
      </w:tr>
      <w:tr w:rsidR="00627D41" w:rsidRPr="00627D41" w:rsidTr="00065FD9">
        <w:trPr>
          <w:trHeight w:val="95"/>
        </w:trPr>
        <w:tc>
          <w:tcPr>
            <w:tcW w:w="5211" w:type="dxa"/>
          </w:tcPr>
          <w:p w:rsidR="00627D41" w:rsidRPr="00627D41" w:rsidRDefault="00627D41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27D41">
              <w:rPr>
                <w:rFonts w:ascii="Times New Roman" w:hAnsi="Times New Roman"/>
                <w:color w:val="000000"/>
              </w:rPr>
              <w:t xml:space="preserve">Защита населения и территории от чрезвычайных ситуаций природного и </w:t>
            </w:r>
          </w:p>
          <w:p w:rsidR="00627D41" w:rsidRPr="00627D41" w:rsidRDefault="00627D41" w:rsidP="00065F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27D41">
              <w:rPr>
                <w:rFonts w:ascii="Times New Roman" w:hAnsi="Times New Roman"/>
                <w:color w:val="000000"/>
              </w:rPr>
              <w:t>техногенного характера, гражданская оборона</w:t>
            </w:r>
          </w:p>
          <w:tbl>
            <w:tblPr>
              <w:tblW w:w="4998" w:type="pct"/>
              <w:tblLook w:val="04A0"/>
            </w:tblPr>
            <w:tblGrid>
              <w:gridCol w:w="3912"/>
              <w:gridCol w:w="520"/>
              <w:gridCol w:w="561"/>
            </w:tblGrid>
            <w:tr w:rsidR="00627D41" w:rsidRPr="00627D41" w:rsidTr="00065FD9">
              <w:trPr>
                <w:cantSplit/>
                <w:trHeight w:val="750"/>
              </w:trPr>
              <w:tc>
                <w:tcPr>
                  <w:tcW w:w="3917" w:type="pct"/>
                  <w:vAlign w:val="bottom"/>
                  <w:hideMark/>
                </w:tcPr>
                <w:p w:rsidR="00627D41" w:rsidRPr="00627D41" w:rsidRDefault="00627D41" w:rsidP="00DB20B2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627D41">
                    <w:rPr>
                      <w:rFonts w:ascii="Times New Roman" w:hAnsi="Times New Roman"/>
                      <w:b/>
                    </w:rPr>
                    <w:lastRenderedPageBreak/>
                    <w:t xml:space="preserve">Национальная экономика  </w:t>
                  </w:r>
                  <w:r w:rsidRPr="00627D41">
                    <w:rPr>
                      <w:rFonts w:ascii="Times New Roman" w:hAnsi="Times New Roman"/>
                      <w:color w:val="000000"/>
                    </w:rPr>
                    <w:t>Водное хозяйство</w:t>
                  </w:r>
                </w:p>
                <w:p w:rsidR="00627D41" w:rsidRPr="00627D41" w:rsidRDefault="00627D41" w:rsidP="00DB20B2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1" w:type="pct"/>
                  <w:hideMark/>
                </w:tcPr>
                <w:p w:rsidR="00627D41" w:rsidRPr="00627D41" w:rsidRDefault="00627D41" w:rsidP="00DB20B2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2" w:type="pct"/>
                  <w:hideMark/>
                </w:tcPr>
                <w:p w:rsidR="00627D41" w:rsidRPr="00627D41" w:rsidRDefault="00627D41" w:rsidP="00DB20B2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 xml:space="preserve">         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  <w:r w:rsidRPr="00627D41">
              <w:rPr>
                <w:rFonts w:ascii="Times New Roman" w:hAnsi="Times New Roman"/>
              </w:rPr>
              <w:lastRenderedPageBreak/>
              <w:t>03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b/>
                <w:lang w:val="en-US"/>
              </w:rPr>
            </w:pPr>
            <w:r w:rsidRPr="00627D41">
              <w:rPr>
                <w:rFonts w:ascii="Times New Roman" w:hAnsi="Times New Roman"/>
                <w:b/>
                <w:lang w:val="en-US"/>
              </w:rPr>
              <w:t>04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  <w:lang w:val="en-US"/>
              </w:rPr>
              <w:t>04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 xml:space="preserve">04               09                    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  <w:r w:rsidRPr="00627D41">
              <w:rPr>
                <w:rFonts w:ascii="Times New Roman" w:hAnsi="Times New Roman"/>
              </w:rPr>
              <w:lastRenderedPageBreak/>
              <w:t>09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b/>
                <w:lang w:val="en-US"/>
              </w:rPr>
            </w:pPr>
            <w:r w:rsidRPr="00627D41">
              <w:rPr>
                <w:rFonts w:ascii="Times New Roman" w:hAnsi="Times New Roman"/>
                <w:b/>
                <w:lang w:val="en-US"/>
              </w:rPr>
              <w:t>00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06</w:t>
            </w: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  <w:r w:rsidRPr="00627D41">
              <w:rPr>
                <w:rFonts w:ascii="Times New Roman" w:hAnsi="Times New Roman"/>
              </w:rPr>
              <w:lastRenderedPageBreak/>
              <w:t>125,3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lang w:val="en-US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  <w:b/>
                <w:lang w:val="en-US"/>
              </w:rPr>
            </w:pPr>
            <w:r w:rsidRPr="00627D41">
              <w:rPr>
                <w:rFonts w:ascii="Times New Roman" w:hAnsi="Times New Roman"/>
                <w:b/>
              </w:rPr>
              <w:t>5417,7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9,6</w:t>
            </w: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5408,1</w:t>
            </w:r>
          </w:p>
        </w:tc>
      </w:tr>
      <w:tr w:rsidR="00627D41" w:rsidRPr="00627D41" w:rsidTr="00065FD9">
        <w:trPr>
          <w:trHeight w:val="123"/>
        </w:trPr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  <w:lang w:val="en-US"/>
              </w:rPr>
              <w:t xml:space="preserve">1 </w:t>
            </w:r>
            <w:r w:rsidRPr="00627D41">
              <w:rPr>
                <w:rFonts w:ascii="Times New Roman" w:hAnsi="Times New Roman"/>
                <w:b/>
              </w:rPr>
              <w:t>184,2</w:t>
            </w:r>
          </w:p>
        </w:tc>
      </w:tr>
      <w:tr w:rsidR="00627D41" w:rsidRPr="00627D41" w:rsidTr="00065FD9"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02</w:t>
            </w: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91,3</w:t>
            </w:r>
          </w:p>
        </w:tc>
      </w:tr>
      <w:tr w:rsidR="00627D41" w:rsidRPr="00627D41" w:rsidTr="00065FD9"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03</w:t>
            </w: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1 092,9</w:t>
            </w:r>
          </w:p>
        </w:tc>
      </w:tr>
      <w:tr w:rsidR="00627D41" w:rsidRPr="00627D41" w:rsidTr="00065FD9"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  <w:r w:rsidRPr="00627D41">
              <w:rPr>
                <w:rFonts w:ascii="Times New Roman" w:hAnsi="Times New Roman"/>
                <w:b/>
              </w:rPr>
              <w:t>2 781,4</w:t>
            </w:r>
          </w:p>
        </w:tc>
      </w:tr>
      <w:tr w:rsidR="00627D41" w:rsidRPr="00627D41" w:rsidTr="00065FD9">
        <w:trPr>
          <w:trHeight w:val="265"/>
        </w:trPr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01</w:t>
            </w: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  <w:r w:rsidRPr="00627D41">
              <w:rPr>
                <w:rFonts w:ascii="Times New Roman" w:hAnsi="Times New Roman"/>
              </w:rPr>
              <w:t>2 781,4</w:t>
            </w:r>
          </w:p>
        </w:tc>
      </w:tr>
      <w:tr w:rsidR="00627D41" w:rsidRPr="00627D41" w:rsidTr="00065FD9">
        <w:trPr>
          <w:trHeight w:val="123"/>
        </w:trPr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</w:tr>
      <w:tr w:rsidR="00627D41" w:rsidRPr="00627D41" w:rsidTr="00065FD9">
        <w:trPr>
          <w:trHeight w:val="123"/>
        </w:trPr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</w:tc>
      </w:tr>
      <w:tr w:rsidR="00627D41" w:rsidRPr="00627D41" w:rsidTr="00065FD9">
        <w:trPr>
          <w:trHeight w:val="123"/>
        </w:trPr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</w:rPr>
            </w:pPr>
          </w:p>
        </w:tc>
      </w:tr>
      <w:tr w:rsidR="00627D41" w:rsidRPr="00627D41" w:rsidTr="00065FD9">
        <w:trPr>
          <w:trHeight w:val="80"/>
        </w:trPr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</w:rPr>
            </w:pPr>
          </w:p>
        </w:tc>
      </w:tr>
      <w:tr w:rsidR="00627D41" w:rsidRPr="00627D41" w:rsidTr="00065FD9">
        <w:trPr>
          <w:trHeight w:val="95"/>
        </w:trPr>
        <w:tc>
          <w:tcPr>
            <w:tcW w:w="5211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27D41">
              <w:rPr>
                <w:rFonts w:ascii="Times New Roman" w:hAnsi="Times New Roman"/>
                <w:b/>
                <w:i/>
                <w:u w:val="single"/>
              </w:rPr>
              <w:t>ИТОГО</w:t>
            </w:r>
          </w:p>
        </w:tc>
        <w:tc>
          <w:tcPr>
            <w:tcW w:w="1985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537" w:type="dxa"/>
          </w:tcPr>
          <w:p w:rsidR="00627D41" w:rsidRPr="00627D41" w:rsidRDefault="00627D41" w:rsidP="00065FD9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27D41">
              <w:rPr>
                <w:rFonts w:ascii="Times New Roman" w:hAnsi="Times New Roman"/>
                <w:b/>
                <w:i/>
                <w:u w:val="single"/>
              </w:rPr>
              <w:t>13 234,4</w:t>
            </w:r>
          </w:p>
        </w:tc>
      </w:tr>
    </w:tbl>
    <w:p w:rsidR="00627D41" w:rsidRPr="00627D41" w:rsidRDefault="00627D41" w:rsidP="00627D41">
      <w:pPr>
        <w:rPr>
          <w:rFonts w:ascii="Times New Roman" w:hAnsi="Times New Roman"/>
        </w:rPr>
      </w:pPr>
    </w:p>
    <w:p w:rsidR="00627D41" w:rsidRPr="00627D41" w:rsidRDefault="00627D41" w:rsidP="00627D41">
      <w:pPr>
        <w:rPr>
          <w:rFonts w:ascii="Times New Roman" w:hAnsi="Times New Roman"/>
        </w:rPr>
      </w:pPr>
    </w:p>
    <w:p w:rsidR="00627D41" w:rsidRPr="00627D41" w:rsidRDefault="00627D41" w:rsidP="00627D41">
      <w:pPr>
        <w:rPr>
          <w:rFonts w:ascii="Times New Roman" w:hAnsi="Times New Roman"/>
          <w:lang w:val="en-US"/>
        </w:rPr>
      </w:pPr>
    </w:p>
    <w:p w:rsidR="00627D41" w:rsidRPr="00627D41" w:rsidRDefault="00627D41" w:rsidP="00627D41">
      <w:pPr>
        <w:rPr>
          <w:rFonts w:ascii="Times New Roman" w:hAnsi="Times New Roman"/>
          <w:lang w:val="en-US"/>
        </w:rPr>
      </w:pPr>
    </w:p>
    <w:p w:rsidR="00627D41" w:rsidRPr="00627D41" w:rsidRDefault="00627D41" w:rsidP="00627D41">
      <w:pPr>
        <w:rPr>
          <w:rFonts w:ascii="Times New Roman" w:hAnsi="Times New Roman"/>
          <w:lang w:val="en-US"/>
        </w:rPr>
      </w:pPr>
    </w:p>
    <w:p w:rsidR="00627D41" w:rsidRPr="00627D41" w:rsidRDefault="00627D41" w:rsidP="00627D41">
      <w:pPr>
        <w:tabs>
          <w:tab w:val="left" w:pos="1814"/>
        </w:tabs>
        <w:rPr>
          <w:rFonts w:ascii="Times New Roman" w:hAnsi="Times New Roman"/>
          <w:lang w:val="en-US"/>
        </w:rPr>
      </w:pPr>
      <w:r w:rsidRPr="00627D41">
        <w:rPr>
          <w:rFonts w:ascii="Times New Roman" w:hAnsi="Times New Roman"/>
          <w:lang w:val="en-US"/>
        </w:rPr>
        <w:tab/>
      </w:r>
    </w:p>
    <w:p w:rsidR="00627D41" w:rsidRPr="00627D41" w:rsidRDefault="00627D41" w:rsidP="00627D41">
      <w:pPr>
        <w:rPr>
          <w:rFonts w:ascii="Times New Roman" w:hAnsi="Times New Roman"/>
        </w:rPr>
      </w:pPr>
      <w:r w:rsidRPr="00627D41">
        <w:rPr>
          <w:rFonts w:ascii="Times New Roman" w:hAnsi="Times New Roman"/>
        </w:rPr>
        <w:t>Глава Отрадовского</w:t>
      </w:r>
    </w:p>
    <w:p w:rsidR="00627D41" w:rsidRPr="00627D41" w:rsidRDefault="00627D41" w:rsidP="00627D41">
      <w:pPr>
        <w:rPr>
          <w:rFonts w:ascii="Times New Roman" w:hAnsi="Times New Roman"/>
        </w:rPr>
      </w:pPr>
      <w:r w:rsidRPr="00627D41">
        <w:rPr>
          <w:rFonts w:ascii="Times New Roman" w:hAnsi="Times New Roman"/>
        </w:rPr>
        <w:t xml:space="preserve">сельского поселения                                           С.Г.Матишов                                        </w:t>
      </w:r>
    </w:p>
    <w:p w:rsidR="00627D41" w:rsidRDefault="00627D41" w:rsidP="00627D41">
      <w:pPr>
        <w:rPr>
          <w:sz w:val="28"/>
          <w:szCs w:val="28"/>
        </w:rPr>
      </w:pPr>
    </w:p>
    <w:p w:rsidR="00627D41" w:rsidRPr="009D3354" w:rsidRDefault="00627D41" w:rsidP="00627D41">
      <w:pPr>
        <w:rPr>
          <w:sz w:val="28"/>
          <w:szCs w:val="28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Pr="006A0C40" w:rsidRDefault="00B12E53" w:rsidP="00AE33B7">
      <w:pPr>
        <w:pStyle w:val="ab"/>
        <w:rPr>
          <w:sz w:val="22"/>
          <w:szCs w:val="22"/>
        </w:rPr>
      </w:pPr>
    </w:p>
    <w:p w:rsidR="00B12E53" w:rsidRPr="006A0C40" w:rsidRDefault="00B12E53" w:rsidP="00AE33B7">
      <w:pPr>
        <w:pStyle w:val="ab"/>
        <w:rPr>
          <w:sz w:val="22"/>
          <w:szCs w:val="22"/>
        </w:rPr>
      </w:pPr>
    </w:p>
    <w:p w:rsidR="00B12E53" w:rsidRPr="006A0C40" w:rsidRDefault="00B12E53" w:rsidP="00AE33B7">
      <w:pPr>
        <w:pStyle w:val="ab"/>
        <w:rPr>
          <w:sz w:val="22"/>
          <w:szCs w:val="22"/>
        </w:rPr>
      </w:pPr>
    </w:p>
    <w:p w:rsidR="006A0C40" w:rsidRPr="006A0C40" w:rsidRDefault="006A0C40" w:rsidP="006A0C40">
      <w:pPr>
        <w:jc w:val="right"/>
      </w:pPr>
      <w:r w:rsidRPr="006A0C40">
        <w:t>Приложение № 5</w:t>
      </w:r>
    </w:p>
    <w:p w:rsidR="006A0C40" w:rsidRPr="006A0C40" w:rsidRDefault="006A0C40" w:rsidP="006A0C40">
      <w:pPr>
        <w:jc w:val="right"/>
      </w:pPr>
      <w:r w:rsidRPr="006A0C40">
        <w:t>к решению Собрания депутатов</w:t>
      </w:r>
    </w:p>
    <w:p w:rsidR="006A0C40" w:rsidRPr="006A0C40" w:rsidRDefault="006A0C40" w:rsidP="006A0C40">
      <w:pPr>
        <w:jc w:val="right"/>
      </w:pPr>
      <w:r w:rsidRPr="006A0C40">
        <w:t>Отрадовского сельского поселения</w:t>
      </w:r>
    </w:p>
    <w:p w:rsidR="006A0C40" w:rsidRPr="006A0C40" w:rsidRDefault="006A0C40" w:rsidP="006A0C40">
      <w:pPr>
        <w:jc w:val="right"/>
      </w:pPr>
      <w:r w:rsidRPr="006A0C40">
        <w:t>«Об утверждении отчета об исполнении</w:t>
      </w:r>
    </w:p>
    <w:p w:rsidR="006A0C40" w:rsidRPr="006A0C40" w:rsidRDefault="006A0C40" w:rsidP="006A0C40">
      <w:pPr>
        <w:jc w:val="right"/>
      </w:pPr>
      <w:r w:rsidRPr="006A0C40">
        <w:t>бюджета Отрадовского сельского</w:t>
      </w:r>
    </w:p>
    <w:p w:rsidR="006A0C40" w:rsidRPr="006A0C40" w:rsidRDefault="006A0C40" w:rsidP="006A0C40">
      <w:pPr>
        <w:jc w:val="right"/>
      </w:pPr>
      <w:r w:rsidRPr="006A0C40">
        <w:t>поселения Азовского района за 2013 год»</w:t>
      </w:r>
    </w:p>
    <w:p w:rsidR="006A0C40" w:rsidRPr="006A0C40" w:rsidRDefault="006A0C40" w:rsidP="006A0C40">
      <w:pPr>
        <w:jc w:val="right"/>
      </w:pPr>
      <w:r w:rsidRPr="006A0C40">
        <w:t>№ 48  от   28.03.2014 года</w:t>
      </w:r>
    </w:p>
    <w:p w:rsidR="006A0C40" w:rsidRPr="006A0C40" w:rsidRDefault="006A0C40" w:rsidP="006A0C40">
      <w:pPr>
        <w:ind w:left="4248"/>
        <w:rPr>
          <w:rFonts w:ascii="Times New Roman" w:hAnsi="Times New Roman"/>
        </w:rPr>
      </w:pPr>
    </w:p>
    <w:p w:rsidR="006A0C40" w:rsidRPr="006A0C40" w:rsidRDefault="006A0C40" w:rsidP="006A0C40">
      <w:pPr>
        <w:ind w:left="4248"/>
        <w:rPr>
          <w:rFonts w:ascii="Times New Roman" w:hAnsi="Times New Roman"/>
        </w:rPr>
      </w:pPr>
    </w:p>
    <w:p w:rsidR="006A0C40" w:rsidRPr="006A0C40" w:rsidRDefault="006A0C40" w:rsidP="006A0C40">
      <w:pPr>
        <w:jc w:val="center"/>
        <w:rPr>
          <w:rFonts w:ascii="Times New Roman" w:hAnsi="Times New Roman"/>
          <w:b/>
        </w:rPr>
      </w:pPr>
      <w:r w:rsidRPr="006A0C40">
        <w:rPr>
          <w:rFonts w:ascii="Times New Roman" w:hAnsi="Times New Roman"/>
          <w:b/>
        </w:rPr>
        <w:t>Источники финансирования дефицита бюджета</w:t>
      </w:r>
    </w:p>
    <w:p w:rsidR="006A0C40" w:rsidRPr="006A0C40" w:rsidRDefault="006A0C40" w:rsidP="006A0C40">
      <w:pPr>
        <w:jc w:val="center"/>
        <w:rPr>
          <w:rFonts w:ascii="Times New Roman" w:hAnsi="Times New Roman"/>
          <w:b/>
        </w:rPr>
      </w:pPr>
      <w:r w:rsidRPr="006A0C40">
        <w:rPr>
          <w:rFonts w:ascii="Times New Roman" w:hAnsi="Times New Roman"/>
          <w:b/>
        </w:rPr>
        <w:t xml:space="preserve"> Отрадовского сельского поселения Азовского района</w:t>
      </w:r>
    </w:p>
    <w:p w:rsidR="006A0C40" w:rsidRPr="006A0C40" w:rsidRDefault="006A0C40" w:rsidP="006A0C40">
      <w:pPr>
        <w:jc w:val="center"/>
        <w:rPr>
          <w:rFonts w:ascii="Times New Roman" w:hAnsi="Times New Roman"/>
          <w:b/>
        </w:rPr>
      </w:pPr>
      <w:r w:rsidRPr="006A0C40">
        <w:rPr>
          <w:rFonts w:ascii="Times New Roman" w:hAnsi="Times New Roman"/>
          <w:b/>
        </w:rPr>
        <w:t xml:space="preserve">за 2013 год </w:t>
      </w:r>
    </w:p>
    <w:p w:rsidR="006A0C40" w:rsidRPr="006A0C40" w:rsidRDefault="006A0C40" w:rsidP="006A0C40">
      <w:pPr>
        <w:jc w:val="right"/>
        <w:rPr>
          <w:rFonts w:ascii="Times New Roman" w:hAnsi="Times New Roman"/>
        </w:rPr>
      </w:pPr>
      <w:r w:rsidRPr="006A0C4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6A0C40">
        <w:rPr>
          <w:rFonts w:ascii="Times New Roman" w:hAnsi="Times New Roman"/>
        </w:rPr>
        <w:t>тыс.руб.</w:t>
      </w:r>
    </w:p>
    <w:tbl>
      <w:tblPr>
        <w:tblW w:w="10774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5103"/>
        <w:gridCol w:w="1985"/>
      </w:tblGrid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Код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jc w:val="center"/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Исполнено за период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  <w:b/>
              </w:rPr>
            </w:pPr>
            <w:r w:rsidRPr="006A0C40">
              <w:rPr>
                <w:rFonts w:ascii="Times New Roman" w:hAnsi="Times New Roman"/>
                <w:b/>
              </w:rPr>
              <w:t xml:space="preserve">Источники внутреннего финансирования дефицита бюджета Отрадовского сельского поселения, всего                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  <w:b/>
              </w:rPr>
            </w:pPr>
            <w:r w:rsidRPr="006A0C40">
              <w:rPr>
                <w:rFonts w:ascii="Times New Roman" w:hAnsi="Times New Roman"/>
                <w:b/>
              </w:rPr>
              <w:t>74,4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951 01 03 00 00 00 0000 000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0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0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951 01 03 00 00 10 0000 810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  <w:p w:rsidR="006A0C40" w:rsidRPr="006A0C40" w:rsidRDefault="006A0C40" w:rsidP="00065FD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0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951 01 05 00 00 00 0000 000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74,4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951 01 05 00 00 00 0000 500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-13184,0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951 01 05 02 00 00 0000 500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-13184,0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951 01 05 02 01 00 0000 510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-13184,0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951 01 05 02 01 10 0000 510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 xml:space="preserve">Увеличение прочих остатков денежных средств </w:t>
            </w:r>
            <w:r w:rsidRPr="006A0C40">
              <w:rPr>
                <w:rFonts w:ascii="Times New Roman" w:hAnsi="Times New Roman"/>
              </w:rPr>
              <w:lastRenderedPageBreak/>
              <w:t>бюджета сельского поселения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lastRenderedPageBreak/>
              <w:t>-13184,0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lastRenderedPageBreak/>
              <w:t>951 01 05 00 00 00 0000 600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13258,4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951 01 05 02 00 00 0000 600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13258,4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  <w:b/>
              </w:rPr>
            </w:pPr>
            <w:r w:rsidRPr="006A0C40">
              <w:rPr>
                <w:rFonts w:ascii="Times New Roman" w:hAnsi="Times New Roman"/>
              </w:rPr>
              <w:t>951 01 05 02 01 00 0000 610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  <w:b/>
              </w:rPr>
            </w:pPr>
            <w:r w:rsidRPr="006A0C40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13258,4</w:t>
            </w:r>
          </w:p>
        </w:tc>
      </w:tr>
      <w:tr w:rsidR="006A0C40" w:rsidRPr="006A0C40" w:rsidTr="00065FD9">
        <w:trPr>
          <w:jc w:val="center"/>
        </w:trPr>
        <w:tc>
          <w:tcPr>
            <w:tcW w:w="3686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951 01 05 02 01 10 0000 610</w:t>
            </w:r>
          </w:p>
        </w:tc>
        <w:tc>
          <w:tcPr>
            <w:tcW w:w="5103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985" w:type="dxa"/>
          </w:tcPr>
          <w:p w:rsidR="006A0C40" w:rsidRPr="006A0C40" w:rsidRDefault="006A0C40" w:rsidP="00065FD9">
            <w:pPr>
              <w:rPr>
                <w:rFonts w:ascii="Times New Roman" w:hAnsi="Times New Roman"/>
              </w:rPr>
            </w:pPr>
            <w:r w:rsidRPr="006A0C40">
              <w:rPr>
                <w:rFonts w:ascii="Times New Roman" w:hAnsi="Times New Roman"/>
              </w:rPr>
              <w:t>13258,4</w:t>
            </w:r>
          </w:p>
        </w:tc>
      </w:tr>
    </w:tbl>
    <w:p w:rsidR="006A0C40" w:rsidRPr="006A0C40" w:rsidRDefault="006A0C40" w:rsidP="006A0C40">
      <w:pPr>
        <w:rPr>
          <w:rFonts w:ascii="Times New Roman" w:hAnsi="Times New Roman"/>
        </w:rPr>
      </w:pPr>
    </w:p>
    <w:p w:rsidR="006A0C40" w:rsidRPr="006A0C40" w:rsidRDefault="006A0C40" w:rsidP="006A0C40">
      <w:pPr>
        <w:jc w:val="center"/>
        <w:rPr>
          <w:rFonts w:ascii="Times New Roman" w:hAnsi="Times New Roman"/>
          <w:b/>
        </w:rPr>
      </w:pPr>
    </w:p>
    <w:p w:rsidR="006A0C40" w:rsidRPr="006A0C40" w:rsidRDefault="006A0C40" w:rsidP="006A0C40">
      <w:pPr>
        <w:jc w:val="center"/>
        <w:rPr>
          <w:rFonts w:ascii="Times New Roman" w:hAnsi="Times New Roman"/>
          <w:b/>
        </w:rPr>
      </w:pPr>
    </w:p>
    <w:p w:rsidR="006A0C40" w:rsidRPr="006A0C40" w:rsidRDefault="006A0C40" w:rsidP="006A0C40">
      <w:pPr>
        <w:jc w:val="center"/>
        <w:rPr>
          <w:rFonts w:ascii="Times New Roman" w:hAnsi="Times New Roman"/>
          <w:b/>
        </w:rPr>
      </w:pPr>
    </w:p>
    <w:p w:rsidR="006A0C40" w:rsidRPr="006A0C40" w:rsidRDefault="006A0C40" w:rsidP="006A0C40">
      <w:pPr>
        <w:rPr>
          <w:rFonts w:ascii="Times New Roman" w:hAnsi="Times New Roman"/>
        </w:rPr>
      </w:pPr>
      <w:r w:rsidRPr="006A0C40">
        <w:rPr>
          <w:rFonts w:ascii="Times New Roman" w:hAnsi="Times New Roman"/>
        </w:rPr>
        <w:t>Глава Отрадовского</w:t>
      </w:r>
    </w:p>
    <w:p w:rsidR="006A0C40" w:rsidRPr="006A0C40" w:rsidRDefault="006A0C40" w:rsidP="006A0C40">
      <w:pPr>
        <w:rPr>
          <w:rFonts w:ascii="Times New Roman" w:hAnsi="Times New Roman"/>
        </w:rPr>
      </w:pPr>
      <w:r w:rsidRPr="006A0C40">
        <w:rPr>
          <w:rFonts w:ascii="Times New Roman" w:hAnsi="Times New Roman"/>
        </w:rPr>
        <w:t>сельского поселения                                                                                                          С.Г.Матишов</w:t>
      </w: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B12E53" w:rsidRDefault="00B12E53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E25CB4" w:rsidRDefault="00E25CB4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D71900" w:rsidRPr="00D71900" w:rsidRDefault="00D71900" w:rsidP="00D71900">
      <w:pPr>
        <w:jc w:val="right"/>
      </w:pPr>
      <w:r w:rsidRPr="00D71900">
        <w:t>Приложение № 6</w:t>
      </w:r>
    </w:p>
    <w:p w:rsidR="00D71900" w:rsidRPr="00D71900" w:rsidRDefault="00D71900" w:rsidP="00D71900">
      <w:pPr>
        <w:jc w:val="right"/>
      </w:pPr>
      <w:r w:rsidRPr="00D71900">
        <w:t>к решению Собрания депутатов</w:t>
      </w:r>
    </w:p>
    <w:p w:rsidR="00D71900" w:rsidRPr="00D71900" w:rsidRDefault="00D71900" w:rsidP="00D71900">
      <w:pPr>
        <w:jc w:val="right"/>
      </w:pPr>
      <w:r w:rsidRPr="00D71900">
        <w:t>Отрадовского сельского поселения</w:t>
      </w:r>
    </w:p>
    <w:p w:rsidR="00D71900" w:rsidRPr="00D71900" w:rsidRDefault="00D71900" w:rsidP="00D71900">
      <w:pPr>
        <w:jc w:val="right"/>
      </w:pPr>
      <w:r w:rsidRPr="00D71900">
        <w:t>«Об утверждении отчета об исполнении</w:t>
      </w:r>
    </w:p>
    <w:p w:rsidR="00D71900" w:rsidRPr="00D71900" w:rsidRDefault="00D71900" w:rsidP="00D71900">
      <w:pPr>
        <w:jc w:val="right"/>
      </w:pPr>
      <w:r w:rsidRPr="00D71900">
        <w:t>бюджета Отрадовского сельского</w:t>
      </w:r>
    </w:p>
    <w:p w:rsidR="00D71900" w:rsidRPr="00D71900" w:rsidRDefault="00D71900" w:rsidP="00D71900">
      <w:pPr>
        <w:jc w:val="right"/>
      </w:pPr>
      <w:r w:rsidRPr="00D71900">
        <w:t>поселения Азовского района за 2013 год»</w:t>
      </w:r>
    </w:p>
    <w:p w:rsidR="00D71900" w:rsidRPr="00D71900" w:rsidRDefault="00D71900" w:rsidP="00D71900">
      <w:pPr>
        <w:jc w:val="right"/>
      </w:pPr>
      <w:r w:rsidRPr="00D71900">
        <w:t>№  48  от  28 .03.2014 года</w:t>
      </w:r>
    </w:p>
    <w:p w:rsidR="00D71900" w:rsidRPr="00D71900" w:rsidRDefault="00D71900" w:rsidP="00D71900">
      <w:pPr>
        <w:ind w:left="4248"/>
        <w:rPr>
          <w:rFonts w:ascii="Times New Roman" w:hAnsi="Times New Roman"/>
        </w:rPr>
      </w:pPr>
    </w:p>
    <w:p w:rsidR="00D71900" w:rsidRPr="00D71900" w:rsidRDefault="00D71900" w:rsidP="00D71900">
      <w:pPr>
        <w:ind w:left="4248"/>
        <w:rPr>
          <w:rFonts w:ascii="Times New Roman" w:hAnsi="Times New Roman"/>
        </w:rPr>
      </w:pPr>
    </w:p>
    <w:p w:rsidR="00D71900" w:rsidRPr="00D71900" w:rsidRDefault="00D71900" w:rsidP="00D71900">
      <w:pPr>
        <w:jc w:val="center"/>
        <w:rPr>
          <w:rFonts w:ascii="Times New Roman" w:hAnsi="Times New Roman"/>
        </w:rPr>
      </w:pPr>
      <w:r w:rsidRPr="00D71900">
        <w:rPr>
          <w:rFonts w:ascii="Times New Roman" w:hAnsi="Times New Roman"/>
          <w:b/>
          <w:bCs/>
        </w:rPr>
        <w:t>Источники финансирования дефицита бюджета поселения по кодам групп, подгрупп, статей, видов источников финансирования дефицитов бюджета поселения классификации операций сектора государственного управления, относящихся к источникам финансирования дефицитов бюджетов за 2013 год</w:t>
      </w:r>
    </w:p>
    <w:p w:rsidR="00D71900" w:rsidRPr="00D71900" w:rsidRDefault="00D71900" w:rsidP="00506050">
      <w:pPr>
        <w:jc w:val="right"/>
        <w:rPr>
          <w:rFonts w:ascii="Times New Roman" w:hAnsi="Times New Roman"/>
        </w:rPr>
      </w:pPr>
      <w:r w:rsidRPr="00D7190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D71900">
        <w:rPr>
          <w:rFonts w:ascii="Times New Roman" w:hAnsi="Times New Roman"/>
        </w:rPr>
        <w:t>тыс.руб.</w:t>
      </w:r>
    </w:p>
    <w:tbl>
      <w:tblPr>
        <w:tblW w:w="10774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5103"/>
        <w:gridCol w:w="1985"/>
      </w:tblGrid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Код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jc w:val="center"/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Исполнено за период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  <w:b/>
              </w:rPr>
            </w:pPr>
            <w:r w:rsidRPr="00D71900">
              <w:rPr>
                <w:rFonts w:ascii="Times New Roman" w:hAnsi="Times New Roman"/>
                <w:b/>
              </w:rPr>
              <w:t xml:space="preserve">Источники внутреннего финансирования дефицита бюджета Отрадовского сельского поселения, всего                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  <w:b/>
              </w:rPr>
            </w:pPr>
            <w:r w:rsidRPr="00D71900">
              <w:rPr>
                <w:rFonts w:ascii="Times New Roman" w:hAnsi="Times New Roman"/>
                <w:b/>
              </w:rPr>
              <w:t>74,4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 xml:space="preserve"> 01 03 00 00 00 0000 000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0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0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 xml:space="preserve"> 01 03 00 00 10 0000 810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  <w:p w:rsidR="00D71900" w:rsidRPr="00D71900" w:rsidRDefault="00D71900" w:rsidP="00065FD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0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 xml:space="preserve"> 01 05 00 00 00 0000 000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74,4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  <w:lang w:val="en-US"/>
              </w:rPr>
            </w:pPr>
            <w:r w:rsidRPr="00D71900">
              <w:rPr>
                <w:rFonts w:ascii="Times New Roman" w:hAnsi="Times New Roman"/>
              </w:rPr>
              <w:t>-</w:t>
            </w:r>
            <w:r w:rsidRPr="00D71900">
              <w:rPr>
                <w:rFonts w:ascii="Times New Roman" w:hAnsi="Times New Roman"/>
                <w:color w:val="000000"/>
              </w:rPr>
              <w:t>13184,0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 xml:space="preserve"> 01 05 02 00 00 0000 500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  <w:lang w:val="en-US"/>
              </w:rPr>
            </w:pPr>
            <w:r w:rsidRPr="00D71900">
              <w:rPr>
                <w:rFonts w:ascii="Times New Roman" w:hAnsi="Times New Roman"/>
              </w:rPr>
              <w:t>-</w:t>
            </w:r>
            <w:r w:rsidRPr="00D71900">
              <w:rPr>
                <w:rFonts w:ascii="Times New Roman" w:hAnsi="Times New Roman"/>
                <w:color w:val="000000"/>
              </w:rPr>
              <w:t>13184,0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 xml:space="preserve"> 01 05 02 01 00 0000 510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  <w:lang w:val="en-US"/>
              </w:rPr>
            </w:pPr>
            <w:r w:rsidRPr="00D71900">
              <w:rPr>
                <w:rFonts w:ascii="Times New Roman" w:hAnsi="Times New Roman"/>
              </w:rPr>
              <w:t>-</w:t>
            </w:r>
            <w:r w:rsidRPr="00D71900">
              <w:rPr>
                <w:rFonts w:ascii="Times New Roman" w:hAnsi="Times New Roman"/>
                <w:color w:val="000000"/>
              </w:rPr>
              <w:t>13184,0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lastRenderedPageBreak/>
              <w:t xml:space="preserve"> 01 05 02 01 10 0000 510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  <w:lang w:val="en-US"/>
              </w:rPr>
            </w:pPr>
            <w:r w:rsidRPr="00D71900">
              <w:rPr>
                <w:rFonts w:ascii="Times New Roman" w:hAnsi="Times New Roman"/>
              </w:rPr>
              <w:t>-</w:t>
            </w:r>
            <w:r w:rsidRPr="00D71900">
              <w:rPr>
                <w:rFonts w:ascii="Times New Roman" w:hAnsi="Times New Roman"/>
                <w:color w:val="000000"/>
              </w:rPr>
              <w:t>13184,0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 xml:space="preserve"> 01 05 00 00 00 0000 600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13258,4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 xml:space="preserve"> 01 05 02 00 00 0000 600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13258,4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  <w:b/>
              </w:rPr>
            </w:pPr>
            <w:r w:rsidRPr="00D71900">
              <w:rPr>
                <w:rFonts w:ascii="Times New Roman" w:hAnsi="Times New Roman"/>
              </w:rPr>
              <w:t xml:space="preserve"> 01 05 02 01 00 0000 610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  <w:b/>
              </w:rPr>
            </w:pPr>
            <w:r w:rsidRPr="00D71900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13258,4</w:t>
            </w:r>
          </w:p>
        </w:tc>
      </w:tr>
      <w:tr w:rsidR="00D71900" w:rsidRPr="00D71900" w:rsidTr="00065FD9">
        <w:trPr>
          <w:jc w:val="center"/>
        </w:trPr>
        <w:tc>
          <w:tcPr>
            <w:tcW w:w="3686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 xml:space="preserve"> 01 05 02 01 10 0000 610</w:t>
            </w:r>
          </w:p>
        </w:tc>
        <w:tc>
          <w:tcPr>
            <w:tcW w:w="5103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985" w:type="dxa"/>
          </w:tcPr>
          <w:p w:rsidR="00D71900" w:rsidRPr="00D71900" w:rsidRDefault="00D71900" w:rsidP="00065FD9">
            <w:pPr>
              <w:rPr>
                <w:rFonts w:ascii="Times New Roman" w:hAnsi="Times New Roman"/>
              </w:rPr>
            </w:pPr>
            <w:r w:rsidRPr="00D71900">
              <w:rPr>
                <w:rFonts w:ascii="Times New Roman" w:hAnsi="Times New Roman"/>
              </w:rPr>
              <w:t>13258,4</w:t>
            </w:r>
          </w:p>
        </w:tc>
      </w:tr>
    </w:tbl>
    <w:p w:rsidR="00D71900" w:rsidRPr="00D71900" w:rsidRDefault="00D71900" w:rsidP="00D71900">
      <w:pPr>
        <w:rPr>
          <w:rFonts w:ascii="Times New Roman" w:hAnsi="Times New Roman"/>
        </w:rPr>
      </w:pPr>
    </w:p>
    <w:p w:rsidR="00D71900" w:rsidRPr="00D71900" w:rsidRDefault="00D71900" w:rsidP="00D71900">
      <w:pPr>
        <w:jc w:val="center"/>
        <w:rPr>
          <w:rFonts w:ascii="Times New Roman" w:hAnsi="Times New Roman"/>
          <w:b/>
        </w:rPr>
      </w:pPr>
    </w:p>
    <w:p w:rsidR="00D71900" w:rsidRPr="00D71900" w:rsidRDefault="00D71900" w:rsidP="00D71900">
      <w:pPr>
        <w:jc w:val="center"/>
        <w:rPr>
          <w:rFonts w:ascii="Times New Roman" w:hAnsi="Times New Roman"/>
          <w:b/>
        </w:rPr>
      </w:pPr>
    </w:p>
    <w:p w:rsidR="00D71900" w:rsidRPr="00D71900" w:rsidRDefault="00D71900" w:rsidP="00D71900">
      <w:pPr>
        <w:jc w:val="center"/>
        <w:rPr>
          <w:rFonts w:ascii="Times New Roman" w:hAnsi="Times New Roman"/>
          <w:b/>
        </w:rPr>
      </w:pPr>
    </w:p>
    <w:p w:rsidR="00D71900" w:rsidRPr="00D71900" w:rsidRDefault="00D71900" w:rsidP="00D71900">
      <w:pPr>
        <w:rPr>
          <w:rFonts w:ascii="Times New Roman" w:hAnsi="Times New Roman"/>
        </w:rPr>
      </w:pPr>
      <w:r w:rsidRPr="00D71900">
        <w:rPr>
          <w:rFonts w:ascii="Times New Roman" w:hAnsi="Times New Roman"/>
        </w:rPr>
        <w:t>Глава Отрадовского</w:t>
      </w:r>
    </w:p>
    <w:p w:rsidR="00D71900" w:rsidRPr="00D71900" w:rsidRDefault="00D71900" w:rsidP="00D71900">
      <w:pPr>
        <w:rPr>
          <w:rFonts w:ascii="Times New Roman" w:hAnsi="Times New Roman"/>
        </w:rPr>
      </w:pPr>
      <w:r w:rsidRPr="00D71900">
        <w:rPr>
          <w:rFonts w:ascii="Times New Roman" w:hAnsi="Times New Roman"/>
        </w:rPr>
        <w:t>сельского поселения                                                                                                          С.Г.Матишов</w:t>
      </w: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6F2E5E">
        <w:rPr>
          <w:rFonts w:ascii="Times New Roman" w:hAnsi="Times New Roman"/>
          <w:sz w:val="20"/>
          <w:szCs w:val="20"/>
        </w:rPr>
        <w:t>28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6F2E5E">
        <w:rPr>
          <w:rFonts w:ascii="Times New Roman" w:hAnsi="Times New Roman"/>
          <w:sz w:val="20"/>
          <w:szCs w:val="20"/>
        </w:rPr>
        <w:t>03</w:t>
      </w:r>
      <w:r w:rsidR="0093637C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8A1" w:rsidRDefault="00C758A1" w:rsidP="00E31E1F">
      <w:pPr>
        <w:spacing w:after="0" w:line="240" w:lineRule="auto"/>
      </w:pPr>
      <w:r>
        <w:separator/>
      </w:r>
    </w:p>
  </w:endnote>
  <w:endnote w:type="continuationSeparator" w:id="1">
    <w:p w:rsidR="00C758A1" w:rsidRDefault="00C758A1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8A1" w:rsidRDefault="00C758A1" w:rsidP="00E31E1F">
      <w:pPr>
        <w:spacing w:after="0" w:line="240" w:lineRule="auto"/>
      </w:pPr>
      <w:r>
        <w:separator/>
      </w:r>
    </w:p>
  </w:footnote>
  <w:footnote w:type="continuationSeparator" w:id="1">
    <w:p w:rsidR="00C758A1" w:rsidRDefault="00C758A1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C8" w:rsidRDefault="00394D9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5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7C8">
      <w:rPr>
        <w:rStyle w:val="a7"/>
        <w:noProof/>
      </w:rPr>
      <w:t>20</w:t>
    </w:r>
    <w:r>
      <w:rPr>
        <w:rStyle w:val="a7"/>
      </w:rPr>
      <w:fldChar w:fldCharType="end"/>
    </w:r>
  </w:p>
  <w:p w:rsidR="003057C8" w:rsidRDefault="003057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6256"/>
    <w:rsid w:val="00017044"/>
    <w:rsid w:val="0001798F"/>
    <w:rsid w:val="0002280B"/>
    <w:rsid w:val="00025B90"/>
    <w:rsid w:val="00031062"/>
    <w:rsid w:val="00034450"/>
    <w:rsid w:val="00040871"/>
    <w:rsid w:val="000458F9"/>
    <w:rsid w:val="00045D4C"/>
    <w:rsid w:val="000466DB"/>
    <w:rsid w:val="00046FE2"/>
    <w:rsid w:val="0005124E"/>
    <w:rsid w:val="00052E91"/>
    <w:rsid w:val="00053E15"/>
    <w:rsid w:val="00056F62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55D"/>
    <w:rsid w:val="0008098C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6B14"/>
    <w:rsid w:val="0011122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7C4"/>
    <w:rsid w:val="001D3C4D"/>
    <w:rsid w:val="001D4B9E"/>
    <w:rsid w:val="001D660A"/>
    <w:rsid w:val="001D735D"/>
    <w:rsid w:val="001E3D7B"/>
    <w:rsid w:val="001F0DAC"/>
    <w:rsid w:val="001F7395"/>
    <w:rsid w:val="001F79DD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72FD1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7CC2"/>
    <w:rsid w:val="002C0868"/>
    <w:rsid w:val="002C3A7A"/>
    <w:rsid w:val="002C416F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41679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411F"/>
    <w:rsid w:val="003758E7"/>
    <w:rsid w:val="003777DC"/>
    <w:rsid w:val="003855BC"/>
    <w:rsid w:val="0038591B"/>
    <w:rsid w:val="00387484"/>
    <w:rsid w:val="003937B4"/>
    <w:rsid w:val="00394645"/>
    <w:rsid w:val="00394D98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99C"/>
    <w:rsid w:val="003D3E94"/>
    <w:rsid w:val="003D615E"/>
    <w:rsid w:val="003D6F17"/>
    <w:rsid w:val="003E01A1"/>
    <w:rsid w:val="003E217C"/>
    <w:rsid w:val="003E3A0C"/>
    <w:rsid w:val="003E4174"/>
    <w:rsid w:val="003F1D8D"/>
    <w:rsid w:val="003F336F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276F"/>
    <w:rsid w:val="004A6ACE"/>
    <w:rsid w:val="004B16D0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D70"/>
    <w:rsid w:val="006034D1"/>
    <w:rsid w:val="006043CC"/>
    <w:rsid w:val="00613E70"/>
    <w:rsid w:val="0061617F"/>
    <w:rsid w:val="00623EF3"/>
    <w:rsid w:val="00624851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43F5"/>
    <w:rsid w:val="006E0A47"/>
    <w:rsid w:val="006E4A8F"/>
    <w:rsid w:val="006E6C16"/>
    <w:rsid w:val="006E787E"/>
    <w:rsid w:val="006F0F6A"/>
    <w:rsid w:val="006F0F7F"/>
    <w:rsid w:val="006F2E5E"/>
    <w:rsid w:val="00704B3F"/>
    <w:rsid w:val="007060C3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3B3D"/>
    <w:rsid w:val="007D76AB"/>
    <w:rsid w:val="007E0843"/>
    <w:rsid w:val="007E3D53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3116C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642"/>
    <w:rsid w:val="00881BF9"/>
    <w:rsid w:val="00882A20"/>
    <w:rsid w:val="00885D3D"/>
    <w:rsid w:val="008969C2"/>
    <w:rsid w:val="008A24D7"/>
    <w:rsid w:val="008A50A4"/>
    <w:rsid w:val="008A7471"/>
    <w:rsid w:val="008A7C43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71CA9"/>
    <w:rsid w:val="009736AF"/>
    <w:rsid w:val="009740C4"/>
    <w:rsid w:val="00980B21"/>
    <w:rsid w:val="00982B60"/>
    <w:rsid w:val="00994213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5D4"/>
    <w:rsid w:val="00A116BB"/>
    <w:rsid w:val="00A128C8"/>
    <w:rsid w:val="00A155D5"/>
    <w:rsid w:val="00A15ABD"/>
    <w:rsid w:val="00A168F7"/>
    <w:rsid w:val="00A210E4"/>
    <w:rsid w:val="00A25984"/>
    <w:rsid w:val="00A32C3B"/>
    <w:rsid w:val="00A42D8D"/>
    <w:rsid w:val="00A42F24"/>
    <w:rsid w:val="00A43733"/>
    <w:rsid w:val="00A47746"/>
    <w:rsid w:val="00A51DF8"/>
    <w:rsid w:val="00A57FBB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3B19"/>
    <w:rsid w:val="00B0468C"/>
    <w:rsid w:val="00B12E53"/>
    <w:rsid w:val="00B20CD5"/>
    <w:rsid w:val="00B213C7"/>
    <w:rsid w:val="00B23BC0"/>
    <w:rsid w:val="00B26078"/>
    <w:rsid w:val="00B27269"/>
    <w:rsid w:val="00B30D0F"/>
    <w:rsid w:val="00B331B7"/>
    <w:rsid w:val="00B33FC1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7D3"/>
    <w:rsid w:val="00C04EDF"/>
    <w:rsid w:val="00C052FB"/>
    <w:rsid w:val="00C05FDF"/>
    <w:rsid w:val="00C07AF0"/>
    <w:rsid w:val="00C07EA2"/>
    <w:rsid w:val="00C11AD0"/>
    <w:rsid w:val="00C12498"/>
    <w:rsid w:val="00C1528D"/>
    <w:rsid w:val="00C1564C"/>
    <w:rsid w:val="00C17F59"/>
    <w:rsid w:val="00C20256"/>
    <w:rsid w:val="00C32C33"/>
    <w:rsid w:val="00C34F53"/>
    <w:rsid w:val="00C34FB9"/>
    <w:rsid w:val="00C35AC6"/>
    <w:rsid w:val="00C43EBC"/>
    <w:rsid w:val="00C50BE1"/>
    <w:rsid w:val="00C52E76"/>
    <w:rsid w:val="00C53DC1"/>
    <w:rsid w:val="00C56489"/>
    <w:rsid w:val="00C56826"/>
    <w:rsid w:val="00C722F9"/>
    <w:rsid w:val="00C73DD2"/>
    <w:rsid w:val="00C758A1"/>
    <w:rsid w:val="00C77173"/>
    <w:rsid w:val="00C82BC2"/>
    <w:rsid w:val="00C87D0A"/>
    <w:rsid w:val="00C9197B"/>
    <w:rsid w:val="00C97698"/>
    <w:rsid w:val="00CA0AB7"/>
    <w:rsid w:val="00CA269E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22034"/>
    <w:rsid w:val="00D241B0"/>
    <w:rsid w:val="00D2434B"/>
    <w:rsid w:val="00D27CBC"/>
    <w:rsid w:val="00D27D15"/>
    <w:rsid w:val="00D35CF9"/>
    <w:rsid w:val="00D4198B"/>
    <w:rsid w:val="00D4259D"/>
    <w:rsid w:val="00D50EAB"/>
    <w:rsid w:val="00D52DAD"/>
    <w:rsid w:val="00D57047"/>
    <w:rsid w:val="00D576E1"/>
    <w:rsid w:val="00D61AB5"/>
    <w:rsid w:val="00D6211A"/>
    <w:rsid w:val="00D62642"/>
    <w:rsid w:val="00D649EA"/>
    <w:rsid w:val="00D71900"/>
    <w:rsid w:val="00D72403"/>
    <w:rsid w:val="00D73BD8"/>
    <w:rsid w:val="00D74ED8"/>
    <w:rsid w:val="00D83831"/>
    <w:rsid w:val="00D83F91"/>
    <w:rsid w:val="00D91808"/>
    <w:rsid w:val="00D93DE5"/>
    <w:rsid w:val="00D93F7A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1C82"/>
    <w:rsid w:val="00E4391C"/>
    <w:rsid w:val="00E445B0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7568"/>
    <w:rsid w:val="00E90297"/>
    <w:rsid w:val="00E91065"/>
    <w:rsid w:val="00E945B4"/>
    <w:rsid w:val="00E94C30"/>
    <w:rsid w:val="00E94E3B"/>
    <w:rsid w:val="00E96714"/>
    <w:rsid w:val="00EA2BFE"/>
    <w:rsid w:val="00EB4DEA"/>
    <w:rsid w:val="00EB6CE8"/>
    <w:rsid w:val="00EC56F3"/>
    <w:rsid w:val="00EC7940"/>
    <w:rsid w:val="00ED3011"/>
    <w:rsid w:val="00ED306D"/>
    <w:rsid w:val="00ED6A45"/>
    <w:rsid w:val="00EE04C1"/>
    <w:rsid w:val="00EF0495"/>
    <w:rsid w:val="00EF3776"/>
    <w:rsid w:val="00EF4092"/>
    <w:rsid w:val="00EF4FDB"/>
    <w:rsid w:val="00EF793C"/>
    <w:rsid w:val="00F00454"/>
    <w:rsid w:val="00F0098F"/>
    <w:rsid w:val="00F06201"/>
    <w:rsid w:val="00F07F4B"/>
    <w:rsid w:val="00F07F78"/>
    <w:rsid w:val="00F137E4"/>
    <w:rsid w:val="00F150F4"/>
    <w:rsid w:val="00F213F9"/>
    <w:rsid w:val="00F227F6"/>
    <w:rsid w:val="00F30329"/>
    <w:rsid w:val="00F30ABF"/>
    <w:rsid w:val="00F32830"/>
    <w:rsid w:val="00F351D1"/>
    <w:rsid w:val="00F403C2"/>
    <w:rsid w:val="00F42E44"/>
    <w:rsid w:val="00F4413B"/>
    <w:rsid w:val="00F46252"/>
    <w:rsid w:val="00F546DE"/>
    <w:rsid w:val="00F60A63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BE9"/>
    <w:rsid w:val="00F8189F"/>
    <w:rsid w:val="00F8223F"/>
    <w:rsid w:val="00F82BAE"/>
    <w:rsid w:val="00F86FA6"/>
    <w:rsid w:val="00F92FC9"/>
    <w:rsid w:val="00F94793"/>
    <w:rsid w:val="00FA38C7"/>
    <w:rsid w:val="00FA3908"/>
    <w:rsid w:val="00FA6737"/>
    <w:rsid w:val="00FA6936"/>
    <w:rsid w:val="00FB4B0B"/>
    <w:rsid w:val="00FB6639"/>
    <w:rsid w:val="00FB6AF9"/>
    <w:rsid w:val="00FB6B79"/>
    <w:rsid w:val="00FB6DA4"/>
    <w:rsid w:val="00FC4FFA"/>
    <w:rsid w:val="00FD06D3"/>
    <w:rsid w:val="00FD1CF4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48</Pages>
  <Words>11745</Words>
  <Characters>66949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753</cp:revision>
  <cp:lastPrinted>2012-04-23T08:33:00Z</cp:lastPrinted>
  <dcterms:created xsi:type="dcterms:W3CDTF">2012-04-17T07:51:00Z</dcterms:created>
  <dcterms:modified xsi:type="dcterms:W3CDTF">2014-04-14T11:18:00Z</dcterms:modified>
</cp:coreProperties>
</file>