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38591B">
        <w:rPr>
          <w:rFonts w:ascii="Times New Roman" w:hAnsi="Times New Roman" w:cs="Times New Roman"/>
          <w:sz w:val="24"/>
          <w:szCs w:val="24"/>
        </w:rPr>
        <w:t>8</w:t>
      </w:r>
    </w:p>
    <w:p w:rsidR="00A83F2B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</w:t>
      </w:r>
      <w:r w:rsidR="00A83F2B">
        <w:rPr>
          <w:rFonts w:ascii="Times New Roman" w:hAnsi="Times New Roman" w:cs="Times New Roman"/>
          <w:sz w:val="24"/>
          <w:szCs w:val="24"/>
        </w:rPr>
        <w:t xml:space="preserve">ь </w:t>
      </w:r>
    </w:p>
    <w:p w:rsidR="00DB4498" w:rsidRPr="006E0A47" w:rsidRDefault="00571D3F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D2434B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Решение </w:t>
            </w:r>
            <w:r w:rsidR="0063493D">
              <w:rPr>
                <w:rFonts w:ascii="Times New Roman" w:hAnsi="Times New Roman"/>
                <w:b w:val="0"/>
                <w:sz w:val="28"/>
                <w:szCs w:val="28"/>
              </w:rPr>
              <w:t>№20 от 28.02</w:t>
            </w:r>
            <w:r w:rsidR="004A6ACE">
              <w:rPr>
                <w:rFonts w:ascii="Times New Roman" w:hAnsi="Times New Roman"/>
                <w:b w:val="0"/>
                <w:sz w:val="28"/>
                <w:szCs w:val="28"/>
              </w:rPr>
              <w:t>.2013г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внесении изменений в Решение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 w:rsidR="00E323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Отрадовского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№ 8 от 29.11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.2012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«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 и дополнений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бюджет Отрадовского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зовского района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2012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885D3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19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C82BC2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Pr="009E0B90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6F05" w:rsidRPr="00F76F05" w:rsidRDefault="00F76F05" w:rsidP="00F76F05">
      <w:pPr>
        <w:jc w:val="center"/>
        <w:rPr>
          <w:rFonts w:ascii="Times New Roman" w:hAnsi="Times New Roman"/>
        </w:rPr>
      </w:pPr>
      <w:r w:rsidRPr="00F76F05">
        <w:rPr>
          <w:rFonts w:ascii="Times New Roman" w:hAnsi="Times New Roman"/>
        </w:rPr>
        <w:t>РОССИЙСКАЯ ФЕДЕРАЦИЯ</w:t>
      </w:r>
    </w:p>
    <w:p w:rsidR="00F76F05" w:rsidRPr="00F76F05" w:rsidRDefault="00F76F05" w:rsidP="00F76F05">
      <w:pPr>
        <w:jc w:val="center"/>
        <w:rPr>
          <w:rFonts w:ascii="Times New Roman" w:hAnsi="Times New Roman"/>
        </w:rPr>
      </w:pPr>
      <w:r w:rsidRPr="00F76F05">
        <w:rPr>
          <w:rFonts w:ascii="Times New Roman" w:hAnsi="Times New Roman"/>
        </w:rPr>
        <w:t>СОБРАНИЕ ДЕПУТАТОВ ОТРАДОВСКОГО СЕЛЬСКОГО ПОСЕЛЕНИЯ</w:t>
      </w:r>
    </w:p>
    <w:p w:rsidR="00F76F05" w:rsidRPr="00F76F05" w:rsidRDefault="00F76F05" w:rsidP="00F76F05">
      <w:pPr>
        <w:jc w:val="center"/>
        <w:rPr>
          <w:rFonts w:ascii="Times New Roman" w:hAnsi="Times New Roman"/>
        </w:rPr>
      </w:pPr>
      <w:r w:rsidRPr="00F76F05">
        <w:rPr>
          <w:rFonts w:ascii="Times New Roman" w:hAnsi="Times New Roman"/>
        </w:rPr>
        <w:t>АЗОВСКОГО РАЙОНА РОСТОВСКОЙ ОБЛАСТИ</w:t>
      </w:r>
    </w:p>
    <w:p w:rsidR="00F76F05" w:rsidRPr="00F76F05" w:rsidRDefault="00F76F05" w:rsidP="00F76F05">
      <w:pPr>
        <w:jc w:val="center"/>
        <w:rPr>
          <w:rFonts w:ascii="Times New Roman" w:hAnsi="Times New Roman"/>
        </w:rPr>
      </w:pPr>
      <w:r w:rsidRPr="00F76F05">
        <w:rPr>
          <w:rFonts w:ascii="Times New Roman" w:hAnsi="Times New Roman"/>
        </w:rPr>
        <w:t xml:space="preserve">РЕШЕНИЕ                                                  </w:t>
      </w:r>
    </w:p>
    <w:p w:rsidR="00F76F05" w:rsidRPr="00F76F05" w:rsidRDefault="00F76F05" w:rsidP="00F76F05">
      <w:pPr>
        <w:jc w:val="both"/>
        <w:rPr>
          <w:rFonts w:ascii="Times New Roman" w:hAnsi="Times New Roman"/>
        </w:rPr>
      </w:pPr>
      <w:r w:rsidRPr="00F76F05">
        <w:rPr>
          <w:rFonts w:ascii="Times New Roman" w:hAnsi="Times New Roman"/>
        </w:rPr>
        <w:t>28.02.2013 год                                                                                             №20</w:t>
      </w:r>
    </w:p>
    <w:p w:rsidR="00F76F05" w:rsidRPr="00F76F05" w:rsidRDefault="00F76F05" w:rsidP="00F76F05">
      <w:pPr>
        <w:pStyle w:val="ConsPlusTitle"/>
        <w:spacing w:line="360" w:lineRule="auto"/>
        <w:ind w:left="1559" w:right="1151"/>
        <w:jc w:val="center"/>
        <w:rPr>
          <w:rFonts w:ascii="Times New Roman" w:hAnsi="Times New Roman" w:cs="Times New Roman"/>
          <w:sz w:val="22"/>
          <w:szCs w:val="22"/>
        </w:rPr>
      </w:pPr>
      <w:r w:rsidRPr="00F76F05">
        <w:rPr>
          <w:rFonts w:ascii="Times New Roman" w:hAnsi="Times New Roman" w:cs="Times New Roman"/>
          <w:sz w:val="22"/>
          <w:szCs w:val="22"/>
        </w:rPr>
        <w:t>«О внесении изменений и дополнений в бюджет Отрадовского сельского поселения Азовского района на 2013 год и плановый период 2014 и 2015 годов»</w:t>
      </w:r>
      <w:bookmarkStart w:id="0" w:name="_Toc164233559"/>
    </w:p>
    <w:p w:rsidR="00F76F05" w:rsidRPr="00F76F05" w:rsidRDefault="00F76F05" w:rsidP="00F76F05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76F05">
        <w:rPr>
          <w:rFonts w:ascii="Times New Roman" w:hAnsi="Times New Roman" w:cs="Times New Roman"/>
          <w:b w:val="0"/>
          <w:sz w:val="22"/>
          <w:szCs w:val="22"/>
        </w:rPr>
        <w:t>Внести изменения и дополнения в решение собрания депутатов Отрадовского сельского поселения №8 от 29.11.2012г. «О бюджете Отрадовского сельского поселения Азовского района на 2013 год и плановый период 2014 и 2015 годов»:</w:t>
      </w:r>
    </w:p>
    <w:p w:rsidR="00F76F05" w:rsidRPr="00F76F05" w:rsidRDefault="00F76F05" w:rsidP="00F76F05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76F05">
        <w:rPr>
          <w:rFonts w:ascii="Times New Roman" w:hAnsi="Times New Roman" w:cs="Times New Roman"/>
          <w:b w:val="0"/>
          <w:sz w:val="22"/>
          <w:szCs w:val="22"/>
        </w:rPr>
        <w:t>1. Пункт 1 статьи 1 изложить в новой редакции:</w:t>
      </w:r>
    </w:p>
    <w:p w:rsidR="00F76F05" w:rsidRPr="00F76F05" w:rsidRDefault="00F76F05" w:rsidP="00F76F05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F76F05">
        <w:rPr>
          <w:rFonts w:ascii="Times New Roman" w:hAnsi="Times New Roman" w:cs="Times New Roman"/>
          <w:sz w:val="22"/>
          <w:szCs w:val="22"/>
        </w:rPr>
        <w:t>«Статья 1. Основные характеристики  бюджета Отрадовского сельского поселения Азовского района на 2013 год</w:t>
      </w:r>
      <w:bookmarkEnd w:id="0"/>
      <w:r w:rsidRPr="00F76F05">
        <w:rPr>
          <w:rFonts w:ascii="Times New Roman" w:hAnsi="Times New Roman" w:cs="Times New Roman"/>
          <w:sz w:val="22"/>
          <w:szCs w:val="22"/>
        </w:rPr>
        <w:t xml:space="preserve"> и плановый период 2014 и 2015 годов</w:t>
      </w:r>
    </w:p>
    <w:p w:rsidR="00F76F05" w:rsidRPr="00F76F05" w:rsidRDefault="00F76F05" w:rsidP="00F76F05">
      <w:pPr>
        <w:rPr>
          <w:rFonts w:ascii="Times New Roman" w:hAnsi="Times New Roman"/>
        </w:rPr>
      </w:pPr>
      <w:r w:rsidRPr="00F76F05">
        <w:rPr>
          <w:rFonts w:ascii="Times New Roman" w:hAnsi="Times New Roman"/>
        </w:rPr>
        <w:t>1. Утвердить основные характеристики  бюджета Отрадовского сельского поселения Азовского района на 2013 год:</w:t>
      </w:r>
    </w:p>
    <w:p w:rsidR="00F76F05" w:rsidRPr="00F76F05" w:rsidRDefault="00F76F05" w:rsidP="00F76F05">
      <w:pPr>
        <w:rPr>
          <w:rFonts w:ascii="Times New Roman" w:hAnsi="Times New Roman"/>
        </w:rPr>
      </w:pPr>
      <w:r w:rsidRPr="00F76F05">
        <w:rPr>
          <w:rFonts w:ascii="Times New Roman" w:hAnsi="Times New Roman"/>
        </w:rPr>
        <w:t>1) общий объем доходов бюджета Отрадовского сельского поселения Азовского района  в сумме 8509,5 тыс. рублей;</w:t>
      </w:r>
    </w:p>
    <w:p w:rsidR="00F76F05" w:rsidRPr="00F76F05" w:rsidRDefault="00F76F05" w:rsidP="00F76F0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F05">
        <w:rPr>
          <w:rFonts w:ascii="Times New Roman" w:hAnsi="Times New Roman" w:cs="Times New Roman"/>
          <w:sz w:val="22"/>
          <w:szCs w:val="22"/>
        </w:rPr>
        <w:t>2) общий объем расходов бюджета Отрадовского сельского поселения  Азовского района в сумме   8700,8 тыс. рублей;</w:t>
      </w:r>
    </w:p>
    <w:p w:rsidR="00F76F05" w:rsidRPr="00F76F05" w:rsidRDefault="00F76F05" w:rsidP="00F76F0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F05">
        <w:rPr>
          <w:rFonts w:ascii="Times New Roman" w:hAnsi="Times New Roman" w:cs="Times New Roman"/>
          <w:sz w:val="22"/>
          <w:szCs w:val="22"/>
        </w:rPr>
        <w:t>3) общий объем дефицита бюджета Отрадовского сельского поселения Азовского района в сумме 191,3 тыс. рублей;</w:t>
      </w:r>
    </w:p>
    <w:p w:rsidR="00F76F05" w:rsidRPr="00F76F05" w:rsidRDefault="00F76F05" w:rsidP="00F76F05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F76F05">
        <w:rPr>
          <w:sz w:val="22"/>
          <w:szCs w:val="22"/>
        </w:rPr>
        <w:t>4) предельный объем муниципального долга Отрадовского сельского поселения в сумме 6047,6 тыс. рублей.</w:t>
      </w:r>
    </w:p>
    <w:p w:rsidR="0037411F" w:rsidRDefault="0037411F" w:rsidP="00F76F05">
      <w:pPr>
        <w:pStyle w:val="af9"/>
        <w:spacing w:line="360" w:lineRule="auto"/>
        <w:ind w:left="0" w:right="0" w:firstLine="720"/>
        <w:rPr>
          <w:sz w:val="22"/>
          <w:szCs w:val="22"/>
        </w:rPr>
      </w:pPr>
    </w:p>
    <w:p w:rsidR="0037411F" w:rsidRDefault="0037411F" w:rsidP="00F76F05">
      <w:pPr>
        <w:pStyle w:val="af9"/>
        <w:spacing w:line="360" w:lineRule="auto"/>
        <w:ind w:left="0" w:right="0" w:firstLine="720"/>
        <w:rPr>
          <w:sz w:val="22"/>
          <w:szCs w:val="22"/>
        </w:rPr>
      </w:pPr>
    </w:p>
    <w:p w:rsidR="00F76F05" w:rsidRPr="00F76F05" w:rsidRDefault="00F76F05" w:rsidP="00F76F05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F76F05">
        <w:rPr>
          <w:sz w:val="22"/>
          <w:szCs w:val="22"/>
        </w:rPr>
        <w:t>5) верхний предел муниципального внутреннего долга Отрадовского сельского поселения на 1 января 2014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F76F05" w:rsidRPr="00F76F05" w:rsidRDefault="00F76F05" w:rsidP="00F76F05">
      <w:pPr>
        <w:spacing w:line="360" w:lineRule="auto"/>
        <w:rPr>
          <w:rFonts w:ascii="Times New Roman" w:hAnsi="Times New Roman"/>
        </w:rPr>
      </w:pPr>
      <w:r w:rsidRPr="00F76F05">
        <w:rPr>
          <w:rFonts w:ascii="Times New Roman" w:hAnsi="Times New Roman"/>
        </w:rPr>
        <w:t>2. Приложение №1,№3,№13,№15,№17 изложить в новой редакции.</w:t>
      </w:r>
    </w:p>
    <w:p w:rsidR="00F76F05" w:rsidRPr="00F76F05" w:rsidRDefault="00F76F05" w:rsidP="00F76F05">
      <w:pPr>
        <w:spacing w:line="360" w:lineRule="auto"/>
        <w:jc w:val="both"/>
        <w:rPr>
          <w:rFonts w:ascii="Times New Roman" w:hAnsi="Times New Roman"/>
        </w:rPr>
      </w:pPr>
      <w:r w:rsidRPr="00F76F05">
        <w:rPr>
          <w:rFonts w:ascii="Times New Roman" w:hAnsi="Times New Roman"/>
        </w:rPr>
        <w:t>3.</w:t>
      </w:r>
      <w:r w:rsidRPr="00F76F05">
        <w:rPr>
          <w:rFonts w:ascii="Times New Roman" w:hAnsi="Times New Roman"/>
          <w:b/>
        </w:rPr>
        <w:t xml:space="preserve"> </w:t>
      </w:r>
      <w:r w:rsidRPr="00F76F05">
        <w:rPr>
          <w:rFonts w:ascii="Times New Roman" w:hAnsi="Times New Roman"/>
        </w:rPr>
        <w:t>Настоящее Решение  вступает в силу после принятия решения и  официального его опубликования.</w:t>
      </w:r>
    </w:p>
    <w:p w:rsidR="00F76F05" w:rsidRPr="00F76F05" w:rsidRDefault="00F76F05" w:rsidP="00F76F05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F76F05">
        <w:rPr>
          <w:rFonts w:ascii="Times New Roman" w:hAnsi="Times New Roman"/>
        </w:rPr>
        <w:t>Глава Отрадовского</w:t>
      </w:r>
    </w:p>
    <w:p w:rsidR="00F76F05" w:rsidRPr="00F76F05" w:rsidRDefault="00F76F05" w:rsidP="00F76F05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F76F05">
        <w:rPr>
          <w:rFonts w:ascii="Times New Roman" w:hAnsi="Times New Roman"/>
        </w:rPr>
        <w:t>сельского поселения                                                           С.Г.Матишов</w:t>
      </w:r>
    </w:p>
    <w:p w:rsidR="00F76F05" w:rsidRPr="00FB6B79" w:rsidRDefault="00F76F05" w:rsidP="00F76F05">
      <w:pPr>
        <w:pStyle w:val="ae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 w:rsidRPr="00FB6B79">
        <w:rPr>
          <w:sz w:val="22"/>
          <w:szCs w:val="22"/>
        </w:rPr>
        <w:t xml:space="preserve">                </w:t>
      </w:r>
    </w:p>
    <w:p w:rsidR="00ED306D" w:rsidRPr="00FB6B79" w:rsidRDefault="00F76F05" w:rsidP="00F76F05">
      <w:pPr>
        <w:pStyle w:val="ae"/>
        <w:rPr>
          <w:sz w:val="22"/>
          <w:szCs w:val="22"/>
        </w:rPr>
      </w:pPr>
      <w:r w:rsidRPr="00FB6B79">
        <w:rPr>
          <w:sz w:val="22"/>
          <w:szCs w:val="22"/>
        </w:rPr>
        <w:t xml:space="preserve">                           </w:t>
      </w:r>
      <w:r w:rsidR="00CA58BC" w:rsidRPr="00FB6B79">
        <w:rPr>
          <w:sz w:val="22"/>
          <w:szCs w:val="22"/>
        </w:rPr>
        <w:t xml:space="preserve">                      </w:t>
      </w:r>
      <w:r w:rsidR="00ED306D" w:rsidRPr="00FB6B7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6B79" w:rsidRPr="00FB6B79" w:rsidRDefault="00FB6B79" w:rsidP="00FB6B79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B6B79">
        <w:rPr>
          <w:rFonts w:ascii="Times New Roman" w:hAnsi="Times New Roman"/>
          <w:color w:val="000000"/>
        </w:rPr>
        <w:t>Приложение №1</w:t>
      </w:r>
    </w:p>
    <w:p w:rsidR="00FB6B79" w:rsidRPr="00FB6B79" w:rsidRDefault="00FB6B79" w:rsidP="00FB6B79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color w:val="000000"/>
        </w:rPr>
        <w:t xml:space="preserve">к решению Собрания депутатов Отрадовского </w:t>
      </w:r>
    </w:p>
    <w:p w:rsidR="00FB6B79" w:rsidRPr="00FB6B79" w:rsidRDefault="00FB6B79" w:rsidP="00FB6B79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color w:val="000000"/>
        </w:rPr>
        <w:t>сельского поселения № 20 от 28.02.2013г</w:t>
      </w:r>
    </w:p>
    <w:p w:rsidR="00FB6B79" w:rsidRPr="00FB6B79" w:rsidRDefault="00FB6B79" w:rsidP="00FB6B79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color w:val="000000"/>
        </w:rPr>
        <w:t>«О внесении изменений в бюджет на 2013 год</w:t>
      </w:r>
    </w:p>
    <w:p w:rsidR="00FB6B79" w:rsidRPr="00FB6B79" w:rsidRDefault="00FB6B79" w:rsidP="00FB6B79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color w:val="000000"/>
        </w:rPr>
        <w:t xml:space="preserve">  и на плановый период 2014 и 2015 годов»</w:t>
      </w:r>
    </w:p>
    <w:p w:rsidR="00FB6B79" w:rsidRPr="00FB6B79" w:rsidRDefault="00FB6B79" w:rsidP="00FB6B79">
      <w:pPr>
        <w:widowControl w:val="0"/>
        <w:tabs>
          <w:tab w:val="center" w:pos="5332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Объем поступлений доходов бюджета Отрадовского сельского </w:t>
      </w:r>
    </w:p>
    <w:p w:rsidR="00FB6B79" w:rsidRPr="00FB6B79" w:rsidRDefault="00FB6B79" w:rsidP="00FB6B79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поселения на 2013 год</w:t>
      </w:r>
    </w:p>
    <w:p w:rsidR="00FB6B79" w:rsidRPr="00FB6B79" w:rsidRDefault="00FB6B79" w:rsidP="00FB6B79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(тыс. рублей)</w:t>
      </w:r>
    </w:p>
    <w:p w:rsidR="00FB6B79" w:rsidRPr="00FB6B79" w:rsidRDefault="00FB6B79" w:rsidP="00FB6B79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Наименование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</w:rPr>
        <w:tab/>
      </w:r>
    </w:p>
    <w:p w:rsidR="00FB6B79" w:rsidRPr="00FB6B79" w:rsidRDefault="00FB6B79" w:rsidP="00FB6B79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Сумма</w:t>
      </w:r>
    </w:p>
    <w:p w:rsidR="00FB6B79" w:rsidRPr="00FB6B79" w:rsidRDefault="00FB6B79" w:rsidP="00FB6B79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1 00 00000 00 0000 000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НАЛОГОВЫЕ И НЕНАЛОГОВЫЕ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6 047,6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ДОХОДЫ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1 01 00000 00 0000 000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НАЛОГИ НА ПРИБЫЛЬ, ДОХОДЫ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576,5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1 01 02000 01 0000 110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 на доходы физических лиц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576,5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1 01 02010 01 0000 110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 на доходы физических лиц с доходов,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576,5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источником которых является налоговый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агент,за исключением доходов,в отношении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 которых исчисление и уплата налога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осуществляется в соответствии со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статьями 227,227.1 и 228 Налогового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кодекса Российсской Федерации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1 05 00000 00 0000 000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НАЛОГИ НА СОВОКУПНЫЙ ДОХОД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723,6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1 05 01000 00 0000 110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Налог, взимаемый в связи с применением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226,3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упрощенной системы налогообложения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1 05 01010 01 0000 110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195,8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1 05 01011 01 0000 110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195,8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1 05 01020 01 0000 110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30,5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налогообложения доходы, уменьшенные на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величину расходов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1 05 01021 01 0000 110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30,5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налогообложения доходы, уменьшенные на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величину расходов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1 05 03000 01 0000 110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497,3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1 05 03010 01 0000 110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497,3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1 06 00000 00 0000 000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2 931,5</w:t>
      </w:r>
    </w:p>
    <w:p w:rsidR="00FB6B79" w:rsidRPr="00FB6B79" w:rsidRDefault="008F7841" w:rsidP="008F7841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lastRenderedPageBreak/>
        <w:t xml:space="preserve">            </w:t>
      </w:r>
      <w:r w:rsidR="00FB6B79" w:rsidRPr="00FB6B79">
        <w:rPr>
          <w:rFonts w:ascii="Times New Roman" w:hAnsi="Times New Roman"/>
        </w:rPr>
        <w:tab/>
      </w:r>
      <w:r w:rsidR="00FB6B79" w:rsidRPr="00FB6B79">
        <w:rPr>
          <w:rFonts w:ascii="Times New Roman" w:hAnsi="Times New Roman"/>
          <w:b/>
          <w:bCs/>
          <w:color w:val="000000"/>
        </w:rPr>
        <w:t>1 06 01000 00 0000 110</w:t>
      </w:r>
      <w:r>
        <w:rPr>
          <w:rFonts w:ascii="Times New Roman" w:hAnsi="Times New Roman"/>
        </w:rPr>
        <w:t xml:space="preserve">            </w:t>
      </w:r>
      <w:r w:rsidR="00FB6B79" w:rsidRPr="00FB6B79">
        <w:rPr>
          <w:rFonts w:ascii="Times New Roman" w:hAnsi="Times New Roman"/>
          <w:b/>
          <w:bCs/>
          <w:color w:val="000000"/>
        </w:rPr>
        <w:t xml:space="preserve">Налог на имущество физических лиц </w:t>
      </w:r>
      <w:r w:rsidR="00FB6B79" w:rsidRPr="00FB6B7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</w:t>
      </w:r>
      <w:r w:rsidR="00FB6B79" w:rsidRPr="00FB6B79">
        <w:rPr>
          <w:rFonts w:ascii="Times New Roman" w:hAnsi="Times New Roman"/>
          <w:b/>
          <w:bCs/>
          <w:color w:val="000000"/>
        </w:rPr>
        <w:t>118,3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1 06 01030 10 0000 110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 на имущество физических лиц,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118,3</w:t>
      </w:r>
    </w:p>
    <w:p w:rsidR="0037411F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6B79">
        <w:rPr>
          <w:rFonts w:ascii="Times New Roman" w:hAnsi="Times New Roman"/>
        </w:rPr>
        <w:tab/>
      </w:r>
      <w:r w:rsidR="0037411F">
        <w:rPr>
          <w:rFonts w:ascii="Times New Roman" w:hAnsi="Times New Roman"/>
        </w:rPr>
        <w:t xml:space="preserve"> </w:t>
      </w:r>
    </w:p>
    <w:p w:rsidR="00FB6B79" w:rsidRPr="00FB6B79" w:rsidRDefault="0037411F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FB6B79" w:rsidRPr="00FB6B79">
        <w:rPr>
          <w:rFonts w:ascii="Times New Roman" w:hAnsi="Times New Roman"/>
          <w:b/>
          <w:bCs/>
          <w:color w:val="000000"/>
        </w:rPr>
        <w:t xml:space="preserve">взимаемый по ставкам, применяемым к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объектам налогообложения,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расположенным в границах поселений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1 06 06000 00 0000 110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Земельный налог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2 813,2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1 06 06010 00 0000 110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2 684,2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1 06 06013 10 0000 110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2 684,2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  <w:b/>
          <w:bCs/>
          <w:color w:val="000000"/>
        </w:rPr>
        <w:t xml:space="preserve">                             границах поселений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1 06 06020 00 0000 110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129,0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1 06 06023 10 0000 110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129,0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  <w:b/>
          <w:bCs/>
          <w:color w:val="000000"/>
        </w:rPr>
        <w:t xml:space="preserve">                        </w:t>
      </w:r>
      <w:r w:rsidR="008E003F">
        <w:rPr>
          <w:rFonts w:ascii="Times New Roman" w:hAnsi="Times New Roman"/>
          <w:b/>
          <w:bCs/>
          <w:color w:val="000000"/>
        </w:rPr>
        <w:t xml:space="preserve">                                 </w:t>
      </w:r>
      <w:r w:rsidRPr="00FB6B79">
        <w:rPr>
          <w:rFonts w:ascii="Times New Roman" w:hAnsi="Times New Roman"/>
          <w:b/>
          <w:bCs/>
          <w:color w:val="000000"/>
        </w:rPr>
        <w:t xml:space="preserve">     границах поселений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1 08 00000 00 0000 000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ГОСУДАРСТВЕННАЯ ПОШЛИНА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99,2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1 08 04000 01 0000 110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99,2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нотариальных действий (за исключением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действий, совершаемых консульскими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учреждениями Российской Федерации)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1 08 04020 01 0000 110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99,2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нотариальных действий должностными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лицами органов местного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самоуправления,уполномоченными в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соответствии с законодательными актами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Российской Федерации на совершение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нотариальных действий </w:t>
      </w:r>
    </w:p>
    <w:p w:rsidR="00FB6B79" w:rsidRPr="00FB6B79" w:rsidRDefault="00FB6B79" w:rsidP="00FB6B79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</w:p>
    <w:p w:rsidR="00FB6B79" w:rsidRPr="00FB6B79" w:rsidRDefault="00FB6B79" w:rsidP="00FB6B79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</w:p>
    <w:p w:rsidR="00FB6B79" w:rsidRPr="00FB6B79" w:rsidRDefault="00FB6B79" w:rsidP="008E003F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="008E003F">
        <w:rPr>
          <w:rFonts w:ascii="Times New Roman" w:hAnsi="Times New Roman"/>
        </w:rPr>
        <w:t xml:space="preserve">             </w:t>
      </w:r>
      <w:r w:rsidRPr="00FB6B79">
        <w:rPr>
          <w:rFonts w:ascii="Times New Roman" w:hAnsi="Times New Roman"/>
          <w:b/>
          <w:bCs/>
          <w:color w:val="000000"/>
        </w:rPr>
        <w:t>1 09 00000 00 0000 000</w:t>
      </w:r>
      <w:r w:rsidR="008E003F">
        <w:rPr>
          <w:rFonts w:ascii="Times New Roman" w:hAnsi="Times New Roman"/>
        </w:rPr>
        <w:t xml:space="preserve">            </w:t>
      </w:r>
      <w:r w:rsidRPr="00FB6B79">
        <w:rPr>
          <w:rFonts w:ascii="Times New Roman" w:hAnsi="Times New Roman"/>
          <w:b/>
          <w:bCs/>
          <w:color w:val="000000"/>
        </w:rPr>
        <w:t xml:space="preserve">ЗАДОЛЖЕННОСТЬ И ПЕРЕРАСЧЕТЫ ПО </w:t>
      </w:r>
      <w:r w:rsidRPr="00FB6B79">
        <w:rPr>
          <w:rFonts w:ascii="Times New Roman" w:hAnsi="Times New Roman"/>
        </w:rPr>
        <w:tab/>
      </w:r>
      <w:r w:rsidR="008E003F">
        <w:rPr>
          <w:rFonts w:ascii="Times New Roman" w:hAnsi="Times New Roman"/>
        </w:rPr>
        <w:t xml:space="preserve">                </w:t>
      </w:r>
      <w:r w:rsidRPr="00FB6B79">
        <w:rPr>
          <w:rFonts w:ascii="Times New Roman" w:hAnsi="Times New Roman"/>
          <w:b/>
          <w:bCs/>
          <w:color w:val="000000"/>
        </w:rPr>
        <w:t>4,3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ОТМЕНЕННЫМ НАЛОГАМ, СБОРАМ 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ИНЫМ ОБЯЗАТЕЛЬНЫМ ПЛАТЕЖАМ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1 09 04000 00 0000 110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4,3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1 09 04050 00 0000 110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Земельный налог (по обязательствам,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4,3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возникшим до 1 января 2006 года)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1 09 04053 10 0000 110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Земельный налог(по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4,3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обязательствам,возникшим до 1 января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2006 года),мобилизуемый на территориях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поселений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1 11 00000 00 0000 000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ДОХОДЫ ОТ ИСПОЛЬЗОВАНИЯ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1 683,6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ИМУЩЕСТВА, НАХОДЯЩЕГОСЯ В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ГОСУДАРСТВЕННОЙ 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МУНИЦИПАЛЬНОЙ СОБСТВЕННОСТИ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1 11 05000 00 0000 120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либо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1 683,6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lastRenderedPageBreak/>
        <w:tab/>
      </w:r>
      <w:r w:rsidRPr="00FB6B79">
        <w:rPr>
          <w:rFonts w:ascii="Times New Roman" w:hAnsi="Times New Roman"/>
          <w:b/>
          <w:bCs/>
          <w:color w:val="000000"/>
        </w:rPr>
        <w:t xml:space="preserve">иной платы за передачу в возмездное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пользование государственного 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муниципального имущества (за </w:t>
      </w:r>
    </w:p>
    <w:p w:rsidR="0037411F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6B79">
        <w:rPr>
          <w:rFonts w:ascii="Times New Roman" w:hAnsi="Times New Roman"/>
        </w:rPr>
        <w:tab/>
      </w:r>
    </w:p>
    <w:p w:rsidR="00FB6B79" w:rsidRPr="00FB6B79" w:rsidRDefault="0037411F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FB6B79" w:rsidRPr="00FB6B79">
        <w:rPr>
          <w:rFonts w:ascii="Times New Roman" w:hAnsi="Times New Roman"/>
          <w:b/>
          <w:bCs/>
          <w:color w:val="000000"/>
        </w:rPr>
        <w:t xml:space="preserve">исключением имущества бюджетных 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автономных учреждений, а также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имущества государственных 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муниципальных унитарных предприятий, в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том числе казенных)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1 11 05010 00 0000 120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1 683,6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не разграничена, а также средства от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1 11 05013 10 0000 120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1 683,6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не разграничена и которые расположены в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границах поселений, а также средства от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1 14 00000 00 0000 000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ДОХОДЫ ОТ ПРОДАЖИ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28,9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МАТЕРИАЛЬНЫХ И НЕМАТЕРИАЛЬНЫХ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АКТИВОВ </w:t>
      </w:r>
    </w:p>
    <w:p w:rsidR="00FB6B79" w:rsidRPr="00FB6B79" w:rsidRDefault="008E003F" w:rsidP="008E003F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FB6B79" w:rsidRPr="00FB6B79">
        <w:rPr>
          <w:rFonts w:ascii="Times New Roman" w:hAnsi="Times New Roman"/>
        </w:rPr>
        <w:tab/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1 14 06000 00 0000 430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28,9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находящихся в государственной 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муниципальной собственности (за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исключением земельных участков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бюджетных и автономных учреждений)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1 14 06010 00 0000 430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28,9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не разграничена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1 14 06013 10 0000 430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Доходы от продажи земельных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28,9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участков,государственная собственность на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которые не разграничена и которые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расположены в границах поселений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2 00 00000 00 0000 000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БЕЗВОЗМЕЗДНЫЕ ПОСТУПЛЕНИЯ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2 461,9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2 02 00000 00 0000 000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Безвозмездные поступления от других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2 461,9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бюджетов бюджетной системы Российской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Федерации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2 02 01000 00 0000 151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Дотации бюджетам субъектов Российской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1 591,3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Федерации и муниципальных образований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2 02 01001 00 0000 151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Дотации на выравнивание бюджетной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1 591,3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обеспеченности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2 02 01001 10 0000 151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Дотации бюджетам поселений на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1 591,3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выравнивание бюджетной обеспеченности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2 02 03000 00 0000 151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Субвенции бюджетам субъектов Российской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149,5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 Федерации и муниципальных образований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2 02 03015 00 0000 151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Субвенции бюджетам на осуществление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149,3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первичного воинского учета на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территориях, где отсутствуют военные комиссариаты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2 02 03015 10 0000 151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Субвенции бюджетам поселений на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149,3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осуществление первичного воинского учета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 на территориях, где отсутствуют военные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комиссариаты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2 02 03024 00 0000 151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Субвенции местным бюджетам на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0,2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выполнение передаваемых полномочий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lastRenderedPageBreak/>
        <w:tab/>
      </w:r>
      <w:r w:rsidRPr="00FB6B79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2 02 03024 10 0000 151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Субвенции местным бюджетам поселений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0,2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на выполнение передаваемых полномочий </w:t>
      </w:r>
    </w:p>
    <w:p w:rsidR="0037411F" w:rsidRDefault="0037411F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2 02 04000 00 0000 151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Иные межбюджетные трансферты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721,1</w:t>
      </w:r>
    </w:p>
    <w:p w:rsidR="00FB6B79" w:rsidRPr="00FB6B79" w:rsidRDefault="004334CA" w:rsidP="008E003F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</w:t>
      </w:r>
      <w:r w:rsidR="00FB6B79" w:rsidRPr="00FB6B79">
        <w:rPr>
          <w:rFonts w:ascii="Times New Roman" w:hAnsi="Times New Roman"/>
        </w:rPr>
        <w:tab/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2 02 04012 00 0000 151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Межбюджетные трансферты, передаваемые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50,0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 бюджетам для компенсации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дополнительных расходов, возникших в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результате решений, принятых органами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  <w:b/>
          <w:bCs/>
          <w:color w:val="000000"/>
        </w:rPr>
        <w:t xml:space="preserve">                            </w:t>
      </w:r>
      <w:r w:rsidR="004334CA">
        <w:rPr>
          <w:rFonts w:ascii="Times New Roman" w:hAnsi="Times New Roman"/>
          <w:b/>
          <w:bCs/>
          <w:color w:val="000000"/>
        </w:rPr>
        <w:t xml:space="preserve">                                  </w:t>
      </w:r>
      <w:r w:rsidRPr="00FB6B79">
        <w:rPr>
          <w:rFonts w:ascii="Times New Roman" w:hAnsi="Times New Roman"/>
          <w:b/>
          <w:bCs/>
          <w:color w:val="000000"/>
        </w:rPr>
        <w:t xml:space="preserve"> власти другого уровня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2 02 04012 10 0000 151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Межбюджетные трансферты, передаваемые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50,0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 бюджетам поселений для компенсации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дополнительных расходов, возникших в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результате решений, принятых органами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власти другого уровня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2 02 04999 00 0000 151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671,1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передаваемые бюджетам </w:t>
      </w:r>
    </w:p>
    <w:p w:rsidR="00FB6B79" w:rsidRPr="00FB6B79" w:rsidRDefault="00FB6B79" w:rsidP="00FB6B7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2 02 04999 10 0000 151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671,1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передаваемые бюджетам поселений </w:t>
      </w:r>
    </w:p>
    <w:p w:rsidR="00FB6B79" w:rsidRPr="00FB6B79" w:rsidRDefault="00FB6B79" w:rsidP="00FB6B7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FB6B79" w:rsidRPr="00FB6B79" w:rsidRDefault="00FB6B79" w:rsidP="00FB6B79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 xml:space="preserve">Всего доходов </w:t>
      </w: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b/>
          <w:bCs/>
          <w:color w:val="000000"/>
        </w:rPr>
        <w:t>8 509,5</w:t>
      </w:r>
    </w:p>
    <w:p w:rsidR="00FB6B79" w:rsidRPr="00FB6B79" w:rsidRDefault="00FB6B79" w:rsidP="00FB6B79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</w:p>
    <w:p w:rsidR="00FB6B79" w:rsidRPr="00FB6B79" w:rsidRDefault="00FB6B79" w:rsidP="00FB6B79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color w:val="000000"/>
        </w:rPr>
        <w:t xml:space="preserve">Глава Отрадовского </w:t>
      </w:r>
    </w:p>
    <w:p w:rsidR="00FB6B79" w:rsidRPr="00FB6B79" w:rsidRDefault="00FB6B79" w:rsidP="00FB6B79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B6B79">
        <w:rPr>
          <w:rFonts w:ascii="Times New Roman" w:hAnsi="Times New Roman"/>
        </w:rPr>
        <w:tab/>
      </w:r>
      <w:r w:rsidRPr="00FB6B79">
        <w:rPr>
          <w:rFonts w:ascii="Times New Roman" w:hAnsi="Times New Roman"/>
          <w:color w:val="000000"/>
        </w:rPr>
        <w:t>сельского поселения                                           С.Г.Матишов</w:t>
      </w:r>
    </w:p>
    <w:p w:rsidR="00ED306D" w:rsidRPr="00730D77" w:rsidRDefault="00ED306D" w:rsidP="00ED306D">
      <w:pPr>
        <w:pStyle w:val="ae"/>
      </w:pPr>
    </w:p>
    <w:p w:rsidR="00ED306D" w:rsidRPr="009C7529" w:rsidRDefault="00ED306D" w:rsidP="00ED306D">
      <w:pPr>
        <w:pStyle w:val="ae"/>
      </w:pPr>
    </w:p>
    <w:tbl>
      <w:tblPr>
        <w:tblW w:w="10511" w:type="dxa"/>
        <w:tblInd w:w="87" w:type="dxa"/>
        <w:tblLayout w:type="fixed"/>
        <w:tblLook w:val="04A0"/>
      </w:tblPr>
      <w:tblGrid>
        <w:gridCol w:w="5408"/>
        <w:gridCol w:w="1144"/>
        <w:gridCol w:w="557"/>
        <w:gridCol w:w="1146"/>
        <w:gridCol w:w="555"/>
        <w:gridCol w:w="1148"/>
        <w:gridCol w:w="553"/>
      </w:tblGrid>
      <w:tr w:rsidR="0045517B" w:rsidRPr="0045517B" w:rsidTr="00B951D2">
        <w:trPr>
          <w:trHeight w:val="31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Приложение 13</w:t>
            </w:r>
          </w:p>
        </w:tc>
      </w:tr>
      <w:tr w:rsidR="0045517B" w:rsidRPr="0045517B" w:rsidTr="00B951D2">
        <w:trPr>
          <w:trHeight w:val="95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 xml:space="preserve">к  Решению Собрания депутатов Отрадовского сельского поселения  </w:t>
            </w:r>
          </w:p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от28 .02.2013г. №   20 "О внесении изменений в бюджет Отрадовского сельского поселения Азовского района на 2013 год и на плановый период 2014 и 2015гг"</w:t>
            </w:r>
          </w:p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517B" w:rsidRPr="0045517B" w:rsidTr="00B951D2">
        <w:trPr>
          <w:trHeight w:val="129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517B" w:rsidRPr="0045517B" w:rsidTr="00B951D2">
        <w:trPr>
          <w:trHeight w:val="263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517B" w:rsidRPr="0045517B" w:rsidTr="00B951D2">
        <w:trPr>
          <w:trHeight w:val="967"/>
        </w:trPr>
        <w:tc>
          <w:tcPr>
            <w:tcW w:w="10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17B">
              <w:rPr>
                <w:rFonts w:ascii="Times New Roman" w:hAnsi="Times New Roman"/>
                <w:b/>
                <w:bCs/>
              </w:rPr>
              <w:t>Распределение бюджетных средств в бюджете поселения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2013 год</w:t>
            </w:r>
          </w:p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5517B" w:rsidRPr="0045517B" w:rsidTr="00B951D2">
        <w:trPr>
          <w:trHeight w:val="106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(тыс.руб.)</w:t>
            </w:r>
          </w:p>
        </w:tc>
      </w:tr>
      <w:tr w:rsidR="0045517B" w:rsidRPr="0045517B" w:rsidTr="00B951D2">
        <w:trPr>
          <w:trHeight w:val="1160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Наименование муниципальных образований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</w:t>
            </w:r>
          </w:p>
        </w:tc>
      </w:tr>
      <w:tr w:rsidR="0045517B" w:rsidRPr="0045517B" w:rsidTr="00B951D2">
        <w:trPr>
          <w:trHeight w:val="270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5</w:t>
            </w:r>
          </w:p>
        </w:tc>
      </w:tr>
      <w:tr w:rsidR="0045517B" w:rsidRPr="0045517B" w:rsidTr="00B951D2">
        <w:trPr>
          <w:trHeight w:val="643"/>
        </w:trPr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17B">
              <w:rPr>
                <w:rFonts w:ascii="Times New Roman" w:hAnsi="Times New Roman"/>
                <w:b/>
                <w:bCs/>
              </w:rPr>
              <w:t>Всего в бюджете Отрадовского</w:t>
            </w:r>
          </w:p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17B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17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17B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17B">
              <w:rPr>
                <w:rFonts w:ascii="Times New Roman" w:hAnsi="Times New Roman"/>
                <w:b/>
                <w:bCs/>
              </w:rPr>
              <w:t>Местный бюджет</w:t>
            </w:r>
          </w:p>
        </w:tc>
      </w:tr>
      <w:tr w:rsidR="0045517B" w:rsidRPr="0045517B" w:rsidTr="00B951D2">
        <w:trPr>
          <w:trHeight w:val="366"/>
        </w:trPr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517B">
              <w:rPr>
                <w:rFonts w:ascii="Times New Roman" w:hAnsi="Times New Roman"/>
                <w:b/>
              </w:rPr>
              <w:t>677,6</w:t>
            </w:r>
          </w:p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517B">
              <w:rPr>
                <w:rFonts w:ascii="Times New Roman" w:hAnsi="Times New Roman"/>
                <w:b/>
              </w:rPr>
              <w:t>671,1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517B">
              <w:rPr>
                <w:rFonts w:ascii="Times New Roman" w:hAnsi="Times New Roman"/>
                <w:b/>
              </w:rPr>
              <w:t xml:space="preserve">        6,5</w:t>
            </w:r>
          </w:p>
        </w:tc>
      </w:tr>
      <w:tr w:rsidR="0045517B" w:rsidRPr="0045517B" w:rsidTr="00B951D2">
        <w:trPr>
          <w:trHeight w:val="1096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B" w:rsidRPr="0045517B" w:rsidRDefault="0045517B" w:rsidP="00B951D2">
            <w:pPr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339,1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339,1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0,0</w:t>
            </w:r>
          </w:p>
        </w:tc>
      </w:tr>
      <w:tr w:rsidR="0045517B" w:rsidRPr="0045517B" w:rsidTr="00B951D2">
        <w:trPr>
          <w:trHeight w:val="153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B" w:rsidRPr="0045517B" w:rsidRDefault="0045517B" w:rsidP="00B951D2">
            <w:pPr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lastRenderedPageBreak/>
              <w:t>Областная долгосрочная целевая программа «Развитие водохозяйственного комплекса Ростовской области в 2013-2020 годах»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129,3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122,8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6,5</w:t>
            </w:r>
          </w:p>
        </w:tc>
      </w:tr>
      <w:tr w:rsidR="0045517B" w:rsidRPr="0045517B" w:rsidTr="00B951D2">
        <w:trPr>
          <w:trHeight w:val="211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479" w:type="dxa"/>
              <w:tblInd w:w="5" w:type="dxa"/>
              <w:tblLayout w:type="fixed"/>
              <w:tblLook w:val="04A0"/>
            </w:tblPr>
            <w:tblGrid>
              <w:gridCol w:w="5479"/>
            </w:tblGrid>
            <w:tr w:rsidR="0045517B" w:rsidRPr="0045517B" w:rsidTr="00B951D2">
              <w:trPr>
                <w:trHeight w:val="2693"/>
              </w:trPr>
              <w:tc>
                <w:tcPr>
                  <w:tcW w:w="5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17B" w:rsidRPr="0045517B" w:rsidRDefault="0045517B" w:rsidP="00B951D2">
                  <w:pPr>
                    <w:rPr>
                      <w:rFonts w:ascii="Times New Roman" w:hAnsi="Times New Roman"/>
                    </w:rPr>
                  </w:pPr>
                  <w:r w:rsidRPr="0045517B">
                    <w:rPr>
                      <w:rFonts w:ascii="Times New Roman" w:hAnsi="Times New Roman"/>
                    </w:rPr>
                    <w:t>Содержание внутрипоселковых дорог общего пользования</w:t>
                  </w:r>
                </w:p>
              </w:tc>
            </w:tr>
          </w:tbl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209,2</w:t>
            </w:r>
          </w:p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>209,2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  <w:r w:rsidRPr="0045517B">
              <w:rPr>
                <w:rFonts w:ascii="Times New Roman" w:hAnsi="Times New Roman"/>
              </w:rPr>
              <w:t xml:space="preserve">        0,0</w:t>
            </w:r>
          </w:p>
        </w:tc>
      </w:tr>
      <w:tr w:rsidR="0045517B" w:rsidRPr="0045517B" w:rsidTr="00B951D2">
        <w:trPr>
          <w:trHeight w:val="31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17B" w:rsidRPr="0045517B" w:rsidRDefault="0045517B" w:rsidP="00B95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C7529" w:rsidRPr="0045517B" w:rsidRDefault="009C7529" w:rsidP="009C7529">
      <w:pPr>
        <w:rPr>
          <w:rFonts w:ascii="Times New Roman" w:hAnsi="Times New Roman"/>
        </w:rPr>
      </w:pP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Глава Отрадовского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сельского поселения                                  С.Г.Матишов</w:t>
      </w:r>
      <w:r w:rsidRPr="00AD5676">
        <w:rPr>
          <w:rFonts w:ascii="Times New Roman" w:hAnsi="Times New Roman"/>
        </w:rPr>
        <w:tab/>
      </w:r>
    </w:p>
    <w:p w:rsidR="009C7529" w:rsidRPr="00AD5676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  <w:r w:rsidRPr="00AD5676">
        <w:rPr>
          <w:sz w:val="22"/>
          <w:szCs w:val="22"/>
        </w:rPr>
        <w:tab/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Pr="008178EF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</w:p>
    <w:p w:rsidR="008178EF" w:rsidRPr="008178EF" w:rsidRDefault="008178EF" w:rsidP="008178EF">
      <w:pPr>
        <w:widowControl w:val="0"/>
        <w:tabs>
          <w:tab w:val="center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8178EF">
        <w:rPr>
          <w:rFonts w:ascii="Times New Roman" w:hAnsi="Times New Roman"/>
          <w:color w:val="000000"/>
        </w:rPr>
        <w:t>Приложение № 15</w:t>
      </w:r>
    </w:p>
    <w:p w:rsidR="008178EF" w:rsidRPr="008178EF" w:rsidRDefault="008178EF" w:rsidP="008178EF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8178EF" w:rsidRPr="008178EF" w:rsidRDefault="008178EF" w:rsidP="008178EF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color w:val="000000"/>
        </w:rPr>
        <w:t xml:space="preserve">Отрадовского сельского поселения № 20 </w:t>
      </w:r>
    </w:p>
    <w:p w:rsidR="008178EF" w:rsidRPr="008178EF" w:rsidRDefault="008178EF" w:rsidP="008178EF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color w:val="000000"/>
        </w:rPr>
        <w:t>от 28.02.2013г</w:t>
      </w:r>
    </w:p>
    <w:p w:rsidR="008178EF" w:rsidRPr="008178EF" w:rsidRDefault="008178EF" w:rsidP="008178EF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color w:val="000000"/>
        </w:rPr>
        <w:t xml:space="preserve">«О внесении изменений в бюджет </w:t>
      </w:r>
    </w:p>
    <w:p w:rsidR="008178EF" w:rsidRPr="008178EF" w:rsidRDefault="008178EF" w:rsidP="008178EF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color w:val="000000"/>
        </w:rPr>
        <w:t>Отрадовского сельского поселения на 2013 год</w:t>
      </w:r>
    </w:p>
    <w:p w:rsidR="008178EF" w:rsidRPr="008178EF" w:rsidRDefault="008178EF" w:rsidP="008178EF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8178EF" w:rsidRPr="008178EF" w:rsidRDefault="008178EF" w:rsidP="008178EF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по разделам и подразделам, целевым статьям</w:t>
      </w:r>
    </w:p>
    <w:p w:rsidR="008178EF" w:rsidRPr="008178EF" w:rsidRDefault="008178EF" w:rsidP="008178EF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и видам расходов классификации расходов бюджетов на 2013 год</w:t>
      </w:r>
    </w:p>
    <w:p w:rsidR="008178EF" w:rsidRPr="008178EF" w:rsidRDefault="008178EF" w:rsidP="008178EF">
      <w:pPr>
        <w:widowControl w:val="0"/>
        <w:tabs>
          <w:tab w:val="left" w:pos="8736"/>
        </w:tabs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(тыс. рублей)</w:t>
      </w:r>
    </w:p>
    <w:p w:rsidR="008178EF" w:rsidRPr="008178EF" w:rsidRDefault="008178EF" w:rsidP="008178EF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Наименование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Рз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ПР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ЦСР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ВР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Сумма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ОБЩЕГОСУДАРСТВЕННЫЕ ВОПРОСЫ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3 595,6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Функционирование высшего должностного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713,3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лица субъекта Российской Федерации 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муниципального образования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713,3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Российской Федерации и органов местного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самоуправления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Глава муниципального образования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713,3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713,3</w:t>
      </w:r>
    </w:p>
    <w:p w:rsidR="00885D3D" w:rsidRDefault="00885D3D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органами управления государственными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внебюджетными фондами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713,3</w:t>
      </w:r>
    </w:p>
    <w:p w:rsidR="0037411F" w:rsidRDefault="0037411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органов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686,6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Иные выплаты персоналу, за исключением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26,7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 фонда оплаты труда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Функционирование Правительства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2 780,8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Российской Федерации, высших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исполнительных органов государственной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власти субъектов Российской Федерации,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местных администраций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2 780,6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Российской Федерации и органов местного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самоуправления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Центральный аппарат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0020400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2 780,6</w:t>
      </w:r>
    </w:p>
    <w:p w:rsidR="008178EF" w:rsidRPr="008178EF" w:rsidRDefault="008E6D77" w:rsidP="008178EF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8178EF" w:rsidRPr="008178EF">
        <w:rPr>
          <w:rFonts w:ascii="Times New Roman" w:hAnsi="Times New Roman"/>
        </w:rPr>
        <w:tab/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0020400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2 207,4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органами управления государственными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внебюджетными фондами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0020400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2 207,4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органов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0020400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2 128,2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Иные выплаты персоналу, за исключением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0020400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79,2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 фонда оплаты труда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0020400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555,5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Иные закупки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0020400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555,5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Закупка товаров, работ, услуг в сфере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0020400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177,5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информационно-коммуникационных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технологий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0020400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378,0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0020400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540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13,7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0020400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852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4,0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платежей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Межбюджетные трансферты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5210000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0,2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Субвенции бюджетам муниципальных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5210200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0,2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образований для финансового обеспечения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расходных обязательств, возникающих при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выполнении государственных полномочий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Российской Федерации, субъектов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Российской Федерации, переданных для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осуществления органам местного </w:t>
      </w:r>
    </w:p>
    <w:p w:rsidR="008178EF" w:rsidRPr="008178EF" w:rsidRDefault="008178EF" w:rsidP="008E6D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самоуправления в установленном порядке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</w:rPr>
        <w:tab/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Распределение субвенции бюджетам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5210215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0,2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муниципальных районов,городских </w:t>
      </w:r>
    </w:p>
    <w:p w:rsidR="00885D3D" w:rsidRDefault="00885D3D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округов,городских и сельских поселений на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2013 год на осуществление полномочий по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определению перечня должностных лиц,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уполномоченных составлять протоколы об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административных правонарушениях,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предусмотренных статьями 2.1 (в части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нарушения должностными лицами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муниципальных учреждений 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муниципальных унитарных предприятий </w:t>
      </w:r>
    </w:p>
    <w:p w:rsidR="0037411F" w:rsidRDefault="0037411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порядка и сроков рассмотрения обращений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граждан), 2.2, 2.4, 2.7, 3.2, 3.3 (в части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административных правонарушений,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совершенных в отношении объектов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культурного наследия (памятников истории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 и культуры) местного значения, их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территорий, зон их охраны), 4.1,4.4, 5.1,5.2,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6.2,6.3,6.4, 7.1, 7.2, 7.3 (в части нарушения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установленных нормативными правовыми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актами органов местного самоуправления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правил организации пассажирских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перевозок автомобильным транспортом),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8.1-8.3, частью 2 статьи 9.1, статьей 9.3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Областного закона от 25 октября 2002 года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№ 273-ЗС «Об административных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правонарушениях»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5210215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0,2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Другие общегосударственные вопросы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101,5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Реализация государственной политики в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0900000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78,3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области приватизации и управления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государственной и муниципальной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собственностью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Оценка недвижимости, признание прав и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0900200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78,3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регулирование отношений по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государственной собственности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0900200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78,3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Реализация государственных функций,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0920000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17,2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связанных с общегосударственным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управлением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Выполнение других обязательств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0920300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17,2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Иные бюджетные ассигнования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0920300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800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17,2</w:t>
      </w:r>
    </w:p>
    <w:p w:rsidR="008178EF" w:rsidRPr="008178EF" w:rsidRDefault="00FA38C7" w:rsidP="008178EF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8178EF" w:rsidRPr="008178EF">
        <w:rPr>
          <w:rFonts w:ascii="Times New Roman" w:hAnsi="Times New Roman"/>
        </w:rPr>
        <w:tab/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Уплата налогов, сборов и иных платежей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0920300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850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17,2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Уплата налога на имущество организаций и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0920300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851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12,2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 земельного налога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0920300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852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платежей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6,0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образований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7952753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6,0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программа "Развитие муниципальной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службы в Отрадовском сельском поселении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 2012-2014годы"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7952753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6,0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НАЦИОНАЛЬНАЯ ОБОРОНА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149,3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Мобилизационная и вневойсковая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149,3</w:t>
      </w:r>
    </w:p>
    <w:p w:rsidR="00885D3D" w:rsidRDefault="00885D3D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0010000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149,3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установленных функций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Осуществление первичного воинского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0013600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149,3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учета на территориях, где отсутствуют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военные комиссариаты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0013600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149,3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НАЦИОНАЛЬНАЯ БЕЗОПАСНОСТЬ И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142,0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ПРАВООХРАНИТЕЛЬНАЯ 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142,0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чрезвычайных ситуаций природного и </w:t>
      </w:r>
    </w:p>
    <w:p w:rsidR="0037411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178EF">
        <w:rPr>
          <w:rFonts w:ascii="Times New Roman" w:hAnsi="Times New Roman"/>
        </w:rPr>
        <w:tab/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  <w:b/>
          <w:bCs/>
          <w:color w:val="000000"/>
        </w:rPr>
        <w:t xml:space="preserve">техногенного характера, гражданская 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Поисковые и аварийно-спасательные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3020000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88,0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учреждения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Обеспечение деятельности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3029900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88,0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подведомственных учреждений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3029900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540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88,0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54,0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образований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"Пожарная безопасность и защита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населения и территории от чрезвычайных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ситуаций 2012-2014годы"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Комплексная муниципальная программа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7952653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4,0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"Противодействие экстремизму на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поселения на 2012-2014годы" и создании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комиссии по противодействию экстремизму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 на территории Отрадовского сельского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поселения ; Комплексная муниципальная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программа "Профилактика терроризма,а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также мимизация и(или) ликвидация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последствий проявлений терроризма на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поселения на 2012-2014годы"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20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7952653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4,0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НАЦИОНАЛЬНАЯ ЭКОНОМИКА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488,5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Водное хозяйство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06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129,3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06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5220000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129,3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06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5226100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129,3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программа «Развитие водохозяйственного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комплекса Ростовской области в 2013-2020 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06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5226100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129,3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 Дорожное хозяйство (дорожные фонды)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359,2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5220000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209,2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5222700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209,2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программа «Развитие сети автомобильных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дорог общего пользования в Ростовской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области на 2010-2014 годы»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5222700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209,2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150,0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образований</w:t>
      </w:r>
    </w:p>
    <w:p w:rsidR="00885D3D" w:rsidRDefault="00885D3D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</w:rPr>
      </w:pP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7951453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программа "Развитие сети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внутрипоселковых дорог в Отрадовском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сельском поселении на 2012-2014 год"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7951453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100,0</w:t>
      </w:r>
    </w:p>
    <w:p w:rsidR="008178EF" w:rsidRPr="008178EF" w:rsidRDefault="008178EF" w:rsidP="00FA38C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  <w:r w:rsidRPr="008178EF">
        <w:rPr>
          <w:rFonts w:ascii="Times New Roman" w:hAnsi="Times New Roman"/>
        </w:rPr>
        <w:tab/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Долгосрочная муниципальная программа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7956300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Отрадовского сельского поселения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"Обеспечение безопасности дорожного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движения в Отрадовском сельском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поселении в 2013-2017г.г."</w:t>
      </w:r>
    </w:p>
    <w:p w:rsidR="0037411F" w:rsidRDefault="0037411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</w:rPr>
      </w:pP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09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7956300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50,0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ЖИЛИЩНО-КОММУНАЛЬНОЕ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1 641,8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ХОЗЯЙСТВО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Коммунальное хозяйство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635,0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635,0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образований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Долгосрочная целевая программа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7955600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635,0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"Содержание объектов водоснабжения в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Отрадовском сельском поселении на 2013 -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2017год"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7955600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635,0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Благоустройство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1 006,8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1 006,8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образований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7950600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"Комплексные меры противодействия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злоупотреблению наркотиками и их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незаконному обороту на 2012-2014 годы"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7950600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7953553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728,4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2012-2014годы(Уличное освещение)"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7953553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728,4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7953573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11,0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поселения"Энергосбережение и повышение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 энергетической эффективности на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поселения на 2012-2013г"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7953573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11,0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7954553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2012-2014годы( Озеленение)"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7954553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7955553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247,4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</w:t>
      </w:r>
    </w:p>
    <w:p w:rsidR="00885D3D" w:rsidRDefault="00885D3D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2012-2014годы( Прочие мерроприятия по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благоустройству поселения)"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05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7955553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247,4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КУЛЬТУРА, КИНЕМАТОГРАФИЯ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08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2 673,6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Культура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08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2 673,6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08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2 673,6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образований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08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7950800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2 673,6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"Сохранение и развитие культуры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Азовского района на 2010-2014годы"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"Учреждения культуры и мероприятия в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08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7950801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2 247,0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сфере культуры и кинематографии"</w:t>
      </w:r>
    </w:p>
    <w:p w:rsidR="0037411F" w:rsidRDefault="0037411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</w:rPr>
      </w:pP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08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7950801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611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2 247,0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финансовое обеспечение государственного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(муниципального) задания на оказание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государственных (муниципальных) услуг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(выполнение работ)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" Библиотеки"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08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7950802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426,6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08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7950802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611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426,6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финансовое обеспечение государственного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(муниципального) задания на оказание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государственных (муниципальных) услуг 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(выполнение работ)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ФИЗИЧЕСКАЯ КУЛЬТУРА И СПОРТ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10,0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Физическая культура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10,0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7950000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образований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Ведомственная целевая программа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7951100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"Развитие физической культуры и спорта в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 Азовском районе на 2012-2014 годы"</w:t>
      </w:r>
    </w:p>
    <w:p w:rsidR="008178EF" w:rsidRPr="008178EF" w:rsidRDefault="008178EF" w:rsidP="008178EF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01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7951100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244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10,0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8178EF" w:rsidRPr="008178EF" w:rsidRDefault="008178EF" w:rsidP="008178EF">
      <w:pPr>
        <w:widowControl w:val="0"/>
        <w:tabs>
          <w:tab w:val="right" w:pos="10594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</w:rPr>
      </w:pPr>
      <w:r w:rsidRPr="008178EF">
        <w:rPr>
          <w:rFonts w:ascii="Times New Roman" w:hAnsi="Times New Roman"/>
        </w:rPr>
        <w:tab/>
      </w:r>
    </w:p>
    <w:p w:rsidR="008178EF" w:rsidRPr="008178EF" w:rsidRDefault="008178EF" w:rsidP="008178EF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</w:p>
    <w:p w:rsidR="008178EF" w:rsidRDefault="008178EF" w:rsidP="008178EF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ИТОГО</w:t>
      </w: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b/>
          <w:bCs/>
          <w:color w:val="000000"/>
        </w:rPr>
        <w:t>8 700,8</w:t>
      </w:r>
    </w:p>
    <w:p w:rsidR="00191CA8" w:rsidRPr="008178EF" w:rsidRDefault="00191CA8" w:rsidP="008178EF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color w:val="000000"/>
        </w:rPr>
        <w:t>Глава Отрадовского</w:t>
      </w:r>
    </w:p>
    <w:p w:rsidR="008178EF" w:rsidRPr="008178EF" w:rsidRDefault="008178EF" w:rsidP="008178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178EF">
        <w:rPr>
          <w:rFonts w:ascii="Times New Roman" w:hAnsi="Times New Roman"/>
        </w:rPr>
        <w:tab/>
      </w:r>
      <w:r w:rsidRPr="008178EF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232194" w:rsidRDefault="00232194" w:rsidP="00232194">
      <w:pPr>
        <w:pStyle w:val="af"/>
      </w:pPr>
    </w:p>
    <w:p w:rsidR="00885D3D" w:rsidRDefault="00885D3D" w:rsidP="00885D3D">
      <w:pPr>
        <w:pStyle w:val="ab"/>
      </w:pPr>
    </w:p>
    <w:p w:rsidR="00885D3D" w:rsidRDefault="00885D3D" w:rsidP="00885D3D">
      <w:pPr>
        <w:pStyle w:val="ab"/>
      </w:pPr>
    </w:p>
    <w:p w:rsidR="00885D3D" w:rsidRDefault="00885D3D" w:rsidP="00885D3D">
      <w:pPr>
        <w:pStyle w:val="ab"/>
      </w:pPr>
    </w:p>
    <w:p w:rsidR="00885D3D" w:rsidRDefault="00885D3D" w:rsidP="00885D3D">
      <w:pPr>
        <w:pStyle w:val="ab"/>
      </w:pPr>
    </w:p>
    <w:p w:rsidR="00885D3D" w:rsidRDefault="00885D3D" w:rsidP="00885D3D">
      <w:pPr>
        <w:pStyle w:val="ab"/>
      </w:pPr>
    </w:p>
    <w:p w:rsidR="00885D3D" w:rsidRDefault="00885D3D" w:rsidP="00885D3D">
      <w:pPr>
        <w:pStyle w:val="ab"/>
      </w:pPr>
    </w:p>
    <w:p w:rsidR="00885D3D" w:rsidRPr="00885D3D" w:rsidRDefault="00885D3D" w:rsidP="00885D3D">
      <w:pPr>
        <w:pStyle w:val="ab"/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CA602C" w:rsidRPr="00CA602C" w:rsidRDefault="00CA602C" w:rsidP="00CE33AB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A602C">
        <w:rPr>
          <w:rFonts w:ascii="Times New Roman" w:hAnsi="Times New Roman"/>
          <w:color w:val="000000"/>
        </w:rPr>
        <w:t>Приложение №17</w:t>
      </w:r>
    </w:p>
    <w:p w:rsidR="00CA602C" w:rsidRPr="00CA602C" w:rsidRDefault="00CA602C" w:rsidP="00CE33A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CA602C" w:rsidRPr="00CA602C" w:rsidRDefault="00CA602C" w:rsidP="00CE33A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color w:val="000000"/>
        </w:rPr>
        <w:t xml:space="preserve">Отрадовского сельского поселения №20 от </w:t>
      </w:r>
    </w:p>
    <w:p w:rsidR="00CA602C" w:rsidRPr="00CA602C" w:rsidRDefault="00CA602C" w:rsidP="00CE33A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color w:val="000000"/>
        </w:rPr>
        <w:t>28.02.2013г</w:t>
      </w:r>
    </w:p>
    <w:p w:rsidR="00CA602C" w:rsidRPr="00CA602C" w:rsidRDefault="00CA602C" w:rsidP="00CE33A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color w:val="000000"/>
        </w:rPr>
        <w:t>«О внесении изменений в бюджет на 2013 год</w:t>
      </w:r>
    </w:p>
    <w:p w:rsidR="00CA602C" w:rsidRPr="00CA602C" w:rsidRDefault="00CA602C" w:rsidP="00CA602C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Ведомственная структура расходов  бюджета Отрадовского сельского</w:t>
      </w:r>
    </w:p>
    <w:p w:rsidR="00CA602C" w:rsidRPr="00CA602C" w:rsidRDefault="00CA602C" w:rsidP="00CA602C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поселения </w:t>
      </w:r>
    </w:p>
    <w:p w:rsidR="00CA602C" w:rsidRPr="00CA602C" w:rsidRDefault="00CA602C" w:rsidP="00CA602C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(тыс. рублей)</w:t>
      </w:r>
    </w:p>
    <w:p w:rsidR="00CA602C" w:rsidRPr="00CA602C" w:rsidRDefault="00CA602C" w:rsidP="00CA602C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Наименование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Мин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Рз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ПР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ЦСР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ВР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Сумма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Администрация Отрадовского сельского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8 700,8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поселения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Общегосударственные вопросы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3 595,6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Функционирование высшего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713,3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должностного лица субъекта Российской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Федерации и муниципального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713,3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Российской Федерации и органов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местного самоуправления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Глава муниципального образования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713,3</w:t>
      </w:r>
    </w:p>
    <w:p w:rsidR="0037411F" w:rsidRDefault="0037411F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713,3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органами управления государственными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внебюджетными фондами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713,3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органов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686,6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26,7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исключением фонда оплаты труда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Функционирование Правительства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2 780,8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Российской Федерации, высших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исполнительных органов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Российской Федерации, местных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2 780,6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Российской Федерации и органов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местного самоуправления</w:t>
      </w:r>
    </w:p>
    <w:p w:rsidR="00CA602C" w:rsidRPr="00CA602C" w:rsidRDefault="0037411F" w:rsidP="00CA602C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CA602C" w:rsidRPr="00CA602C">
        <w:rPr>
          <w:rFonts w:ascii="Times New Roman" w:hAnsi="Times New Roman"/>
        </w:rPr>
        <w:tab/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Центральный аппарат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0020400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2 780,6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0020400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2 207,4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органами управления государственными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внебюджетными фондами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0020400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2 207,4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органов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0020400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2 128,2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0020400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79,2</w:t>
      </w:r>
    </w:p>
    <w:p w:rsidR="00885D3D" w:rsidRDefault="00885D3D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исключением фонда оплаты труда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Закупка товаров, работ и услуг для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0020400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555,5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Иные закупки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0020400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555,5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Закупка товаров, работ, услуг в сфере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0020400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177,5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информационно-коммуникационных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технологий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0020400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378,0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0020400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540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13,7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0020400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852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4,0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платежей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Межбюджетные трансферты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5210000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0,2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Субвенции бюджетам муниципальных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5210200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0,2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образований для финансового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обеспечения расходных обязательств,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возникающих при выполнении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государственных полномочий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Российской Федерации, субъектов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Российской Федерации, переданных для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осуществления органам местного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самоуправления в установленном </w:t>
      </w:r>
    </w:p>
    <w:p w:rsidR="00CA602C" w:rsidRPr="00CA602C" w:rsidRDefault="00CA602C" w:rsidP="008E7A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порядке</w:t>
      </w:r>
      <w:r w:rsidRPr="00CA602C">
        <w:rPr>
          <w:rFonts w:ascii="Times New Roman" w:hAnsi="Times New Roman"/>
        </w:rPr>
        <w:tab/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Распределение субвенции бюджетам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5210215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0,2</w:t>
      </w:r>
    </w:p>
    <w:p w:rsidR="0037411F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A602C">
        <w:rPr>
          <w:rFonts w:ascii="Times New Roman" w:hAnsi="Times New Roman"/>
        </w:rPr>
        <w:tab/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  <w:b/>
          <w:bCs/>
          <w:color w:val="000000"/>
        </w:rPr>
        <w:t xml:space="preserve">муниципальных районов,городских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округов,городских и сельских поселений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на 2013 год на осуществление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полномочий по определению перечня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должностных лиц, уполномоченных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составлять протоколы об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административных правонарушениях,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предусмотренных статьями 2.1 (в части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нарушения должностными лицами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муниципальных учреждений 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муниципальных унитарных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предприятий порядка и сроков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рассмотрения обращений граждан), 2.2,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2.4, 2.7, 3.2, 3.3 (в части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административных правонарушений,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совершенных в отношении объектов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культурного наследия (памятников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истории и культуры) местного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значения, их территорий, зон их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охраны), 4.1,4.4, 5.1,5.2, 6.2,6.3,6.4, 7.1, 7.2,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7.3 (в части нарушения установленных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нормативными правовыми актами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органов местного самоуправления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правил организации пассажирских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перевозок автомобильным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транспортом), 8.1-8.3, частью 2 статьи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9.1, статьей 9.3 Областного закона от 25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октября 2002 года № 273-ЗС «Об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5210215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0,2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Другие общегосударственные вопросы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101,5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Реализация государственной политики в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0900000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78,3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области приватизации и управления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государственной и муниципальной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собственностью</w:t>
      </w:r>
    </w:p>
    <w:p w:rsidR="00885D3D" w:rsidRDefault="00885D3D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</w:rPr>
      </w:pP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Оценка недвижимости, признание прав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0900200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78,3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и регулирование отношений по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государственной собственности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0900200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78,3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Реализация государственных функций,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0920000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17,2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связанных с общегосударственным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управлением</w:t>
      </w:r>
    </w:p>
    <w:p w:rsidR="00CA602C" w:rsidRPr="00CA602C" w:rsidRDefault="008E7A16" w:rsidP="00CA602C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CA602C" w:rsidRPr="00CA602C">
        <w:rPr>
          <w:rFonts w:ascii="Times New Roman" w:hAnsi="Times New Roman"/>
        </w:rPr>
        <w:tab/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Выполнение других обязательств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0920300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17,2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государства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Иные бюджетные ассигнования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0920300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800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17,2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Уплата налогов, сборов и иных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0920300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850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17,2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Уплата налога на имущество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0920300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851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12,2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организаций и земельного налога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0920300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852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платежей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6,0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образований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7952753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6,0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программа "Развитие муниципальной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службы в Отрадовском сельском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поселении 2012-2014годы"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7952753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6,0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37411F" w:rsidRDefault="00CA602C" w:rsidP="00CA602C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</w:rPr>
      </w:pPr>
      <w:r w:rsidRPr="00CA602C">
        <w:rPr>
          <w:rFonts w:ascii="Times New Roman" w:hAnsi="Times New Roman"/>
        </w:rPr>
        <w:tab/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  <w:b/>
          <w:bCs/>
          <w:color w:val="000000"/>
        </w:rPr>
        <w:t>Национальная оборона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149,3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Мобилизационная и вневойсковая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149,3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подготовка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0010000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149,3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установленных функций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Осуществление первичного воинского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0013600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149,3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учета на территориях, где отсутствуют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военные комиссариаты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0013600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149,3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Национальная безопасность и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142,0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правоохранительная деятельность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142,0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чрезвычайных ситуаций природного 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техногенного характера, гражданская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оборона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Поисковые и аварийно-спасательные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3020000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88,0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учреждения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Обеспечение деятельности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3029900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88,0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подведомственных учреждений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3029900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540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88,0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54,0</w:t>
      </w:r>
    </w:p>
    <w:p w:rsidR="00CA602C" w:rsidRPr="00CA602C" w:rsidRDefault="00CA602C" w:rsidP="00C73D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образований</w:t>
      </w:r>
      <w:r w:rsidRPr="00CA602C">
        <w:rPr>
          <w:rFonts w:ascii="Times New Roman" w:hAnsi="Times New Roman"/>
        </w:rPr>
        <w:tab/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программа "Пожарная безопасность 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чрезвычайных ситуаций 2012-2014годы"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Комплексная муниципальная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7952653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4,0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программа "Противодействие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экстремизму на территории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885D3D" w:rsidRDefault="00885D3D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2012-2014годы" и создании комиссии по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противодействию экстремизму на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поселения ; Комплексная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муниципальная программа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"Профилактика терроризма,а также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мимизация и(или) ликвидация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последствий проявлений терроризма на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7952653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4,0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Национальная экономика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488,5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Водное хозяйство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06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129,3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06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5220000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129,3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06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5226100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129,3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программа «Развитие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водохозяйственного комплекса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Ростовской области в 2013-2020 годах»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06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5226100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129,3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 Дорожное хозяйство (дорожные фонды)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359,2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5220000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209,2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5222700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209,2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программа «Развитие сети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автомобильных дорог общего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пользования в Ростовской области на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5222700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209,2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150,0</w:t>
      </w:r>
    </w:p>
    <w:p w:rsidR="0037411F" w:rsidRDefault="0037411F" w:rsidP="0037411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602C" w:rsidRPr="00CA602C" w:rsidRDefault="00CA602C" w:rsidP="0037411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образований</w:t>
      </w:r>
      <w:r w:rsidRPr="00CA602C">
        <w:rPr>
          <w:rFonts w:ascii="Times New Roman" w:hAnsi="Times New Roman"/>
        </w:rPr>
        <w:tab/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7951453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программа "Развитие сети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внутрипоселковых дорог в Отрадовском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сельском поселении на 2012-2014 год"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7951453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Долгосрочная муниципальная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7956300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поселения "Обеспечение безопасности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дорожного движения в Отрадовском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сельском поселении в 2013-2017г.г."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09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7956300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50,0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Жилищно-коммунальное хозяйство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1 641,8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Коммунальное хозяйство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635,0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635,0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образований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Долгосрочная целевая программа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7955600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635,0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"Содержание объектов водоснабжения в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Отрадовском сельском поселении на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2013 - 2017год"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7955600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635,0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Благоустройство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1 006,8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1 006,8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образований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7950600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программа "Комплексные меры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противодействия злоупотреблению </w:t>
      </w:r>
    </w:p>
    <w:p w:rsidR="00885D3D" w:rsidRDefault="00885D3D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наркотиками и их незаконному обороту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7950600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7953553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728,4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2012-2014годы(Уличное освещение)"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7953553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728,4</w:t>
      </w:r>
    </w:p>
    <w:p w:rsidR="00CA602C" w:rsidRPr="00CA602C" w:rsidRDefault="00CA602C" w:rsidP="00C73D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  <w:r w:rsidRPr="00CA602C">
        <w:rPr>
          <w:rFonts w:ascii="Times New Roman" w:hAnsi="Times New Roman"/>
        </w:rPr>
        <w:tab/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7953573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11,0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поселения"Энергосбережение 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повышение энергетической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эффективности на территории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2012-2013г"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7953573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11,0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7954553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2012-2014годы( Озеленение)"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7954553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7955553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247,4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2012-2014годы( Прочие мерроприятия по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благоустройству поселения)"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05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7955553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247,4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Культура, кинематография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08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2 673,6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Культура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08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2 673,6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08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2 673,6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образований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08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7950800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2 673,6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программа "Сохранение и развитие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культуры Азовского района на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"Учреждения культуры и мероприятия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08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7950801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2 247,0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в сфере культуры и кинематографии"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08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7950801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611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2 247,0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финансовое обеспечение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государственного (муниципального)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задания на оказание государственных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(муниципальных) услуг (выполнение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" Библиотеки"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08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7950802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426,6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08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7950802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611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426,6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финансовое обеспечение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государственного (муниципального)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задания на оказание государственных 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(муниципальных) услуг (выполнение </w:t>
      </w:r>
    </w:p>
    <w:p w:rsidR="00CA602C" w:rsidRPr="00CA602C" w:rsidRDefault="00CA602C" w:rsidP="00CA602C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Физическая культура и спорт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10,0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Физическая культура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10,0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7950000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образований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Ведомственная целевая программа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7951100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"Развитие физической культуры и </w:t>
      </w:r>
    </w:p>
    <w:p w:rsidR="00885D3D" w:rsidRDefault="00885D3D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спорта в Азовском районе на 2012-2014 </w:t>
      </w: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951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01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7951100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244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10,0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CA602C" w:rsidRDefault="00CA602C" w:rsidP="00CA602C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ИТОГО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 xml:space="preserve">   </w:t>
      </w: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b/>
          <w:bCs/>
          <w:color w:val="000000"/>
        </w:rPr>
        <w:t>8 700,8</w:t>
      </w:r>
    </w:p>
    <w:p w:rsidR="00CA602C" w:rsidRDefault="00CA602C" w:rsidP="00CA602C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CA602C" w:rsidRPr="00CA602C" w:rsidRDefault="00CA602C" w:rsidP="00CA602C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color w:val="000000"/>
        </w:rPr>
        <w:t>Глава Отрадовского</w:t>
      </w:r>
    </w:p>
    <w:p w:rsidR="00CA602C" w:rsidRPr="00CA602C" w:rsidRDefault="00CA602C" w:rsidP="00CA60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A602C">
        <w:rPr>
          <w:rFonts w:ascii="Times New Roman" w:hAnsi="Times New Roman"/>
        </w:rPr>
        <w:tab/>
      </w:r>
      <w:r w:rsidRPr="00CA602C">
        <w:rPr>
          <w:rFonts w:ascii="Times New Roman" w:hAnsi="Times New Roman"/>
          <w:color w:val="000000"/>
        </w:rPr>
        <w:t>сельского поселения                                  С.Г.Матишов</w:t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Default="00ED306D" w:rsidP="00ED306D">
      <w:pPr>
        <w:pStyle w:val="ae"/>
        <w:tabs>
          <w:tab w:val="left" w:pos="8025"/>
        </w:tabs>
        <w:jc w:val="left"/>
      </w:pPr>
    </w:p>
    <w:p w:rsidR="00730D77" w:rsidRDefault="00730D77" w:rsidP="00730D77">
      <w:pPr>
        <w:pStyle w:val="af"/>
      </w:pPr>
    </w:p>
    <w:p w:rsidR="00730D77" w:rsidRDefault="00730D77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232194" w:rsidRDefault="00232194" w:rsidP="00730D77">
      <w:pPr>
        <w:pStyle w:val="ab"/>
        <w:sectPr w:rsidR="00232194" w:rsidSect="00232194">
          <w:headerReference w:type="even" r:id="rId8"/>
          <w:pgSz w:w="11906" w:h="16838"/>
          <w:pgMar w:top="0" w:right="566" w:bottom="709" w:left="567" w:header="142" w:footer="0" w:gutter="0"/>
          <w:cols w:space="708"/>
          <w:titlePg/>
          <w:docGrid w:linePitch="360"/>
        </w:sectPr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BA3D26" w:rsidRDefault="00CF5E05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</w:pPr>
      <w:r w:rsidRPr="00CF5E05">
        <w:rPr>
          <w:rFonts w:ascii="Times New Roman" w:hAnsi="Times New Roman"/>
        </w:rPr>
        <w:tab/>
      </w: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  <w:r>
        <w:rPr>
          <w:rFonts w:ascii="Times New Roman" w:hAnsi="Times New Roman"/>
          <w:b/>
          <w:sz w:val="20"/>
          <w:szCs w:val="20"/>
        </w:rPr>
        <w:br/>
      </w:r>
      <w:r w:rsidR="00E32352">
        <w:rPr>
          <w:rFonts w:ascii="Times New Roman" w:hAnsi="Times New Roman"/>
          <w:b/>
          <w:sz w:val="20"/>
          <w:szCs w:val="20"/>
        </w:rPr>
        <w:t>ОТРАДОВСКОГО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232194">
        <w:rPr>
          <w:rFonts w:ascii="Times New Roman" w:hAnsi="Times New Roman"/>
          <w:sz w:val="20"/>
          <w:szCs w:val="20"/>
        </w:rPr>
        <w:t>28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232194">
        <w:rPr>
          <w:rFonts w:ascii="Times New Roman" w:hAnsi="Times New Roman"/>
          <w:sz w:val="20"/>
          <w:szCs w:val="20"/>
        </w:rPr>
        <w:t>02</w:t>
      </w:r>
      <w:r w:rsidR="008142A2">
        <w:rPr>
          <w:rFonts w:ascii="Times New Roman" w:hAnsi="Times New Roman"/>
          <w:sz w:val="20"/>
          <w:szCs w:val="20"/>
        </w:rPr>
        <w:t>.2013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232194">
      <w:pgSz w:w="11906" w:h="16838"/>
      <w:pgMar w:top="0" w:right="566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746" w:rsidRDefault="00A47746" w:rsidP="00E31E1F">
      <w:pPr>
        <w:spacing w:after="0" w:line="240" w:lineRule="auto"/>
      </w:pPr>
      <w:r>
        <w:separator/>
      </w:r>
    </w:p>
  </w:endnote>
  <w:endnote w:type="continuationSeparator" w:id="1">
    <w:p w:rsidR="00A47746" w:rsidRDefault="00A47746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746" w:rsidRDefault="00A47746" w:rsidP="00E31E1F">
      <w:pPr>
        <w:spacing w:after="0" w:line="240" w:lineRule="auto"/>
      </w:pPr>
      <w:r>
        <w:separator/>
      </w:r>
    </w:p>
  </w:footnote>
  <w:footnote w:type="continuationSeparator" w:id="1">
    <w:p w:rsidR="00A47746" w:rsidRDefault="00A47746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3F" w:rsidRDefault="0072376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00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03F">
      <w:rPr>
        <w:rStyle w:val="a7"/>
        <w:noProof/>
      </w:rPr>
      <w:t>20</w:t>
    </w:r>
    <w:r>
      <w:rPr>
        <w:rStyle w:val="a7"/>
      </w:rPr>
      <w:fldChar w:fldCharType="end"/>
    </w:r>
  </w:p>
  <w:p w:rsidR="008E003F" w:rsidRDefault="008E00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6256"/>
    <w:rsid w:val="0001798F"/>
    <w:rsid w:val="0002280B"/>
    <w:rsid w:val="00025B90"/>
    <w:rsid w:val="00031062"/>
    <w:rsid w:val="00045D4C"/>
    <w:rsid w:val="000466DB"/>
    <w:rsid w:val="00046FE2"/>
    <w:rsid w:val="00052E91"/>
    <w:rsid w:val="000605BD"/>
    <w:rsid w:val="00062D9F"/>
    <w:rsid w:val="000640AD"/>
    <w:rsid w:val="0006639D"/>
    <w:rsid w:val="00067F10"/>
    <w:rsid w:val="00071EA8"/>
    <w:rsid w:val="00074E3B"/>
    <w:rsid w:val="000760B5"/>
    <w:rsid w:val="0008098C"/>
    <w:rsid w:val="00092BCD"/>
    <w:rsid w:val="000948AB"/>
    <w:rsid w:val="000A0577"/>
    <w:rsid w:val="000B0916"/>
    <w:rsid w:val="000B467B"/>
    <w:rsid w:val="000B6001"/>
    <w:rsid w:val="000B746A"/>
    <w:rsid w:val="000C1185"/>
    <w:rsid w:val="000C496D"/>
    <w:rsid w:val="000D0D2E"/>
    <w:rsid w:val="000D15D2"/>
    <w:rsid w:val="000D7354"/>
    <w:rsid w:val="000E0D5E"/>
    <w:rsid w:val="000E0EE7"/>
    <w:rsid w:val="000E2B92"/>
    <w:rsid w:val="000E361F"/>
    <w:rsid w:val="000E4254"/>
    <w:rsid w:val="000E619A"/>
    <w:rsid w:val="000F09E9"/>
    <w:rsid w:val="000F603B"/>
    <w:rsid w:val="001002AD"/>
    <w:rsid w:val="00101A81"/>
    <w:rsid w:val="001028B0"/>
    <w:rsid w:val="00103471"/>
    <w:rsid w:val="0011122B"/>
    <w:rsid w:val="00117190"/>
    <w:rsid w:val="00117D9A"/>
    <w:rsid w:val="0012382C"/>
    <w:rsid w:val="00126A08"/>
    <w:rsid w:val="001357BC"/>
    <w:rsid w:val="00135DF9"/>
    <w:rsid w:val="00145D3B"/>
    <w:rsid w:val="0015361F"/>
    <w:rsid w:val="0016032B"/>
    <w:rsid w:val="00165460"/>
    <w:rsid w:val="00165C47"/>
    <w:rsid w:val="0017737B"/>
    <w:rsid w:val="00183882"/>
    <w:rsid w:val="00183D16"/>
    <w:rsid w:val="00185B88"/>
    <w:rsid w:val="00191237"/>
    <w:rsid w:val="00191CA8"/>
    <w:rsid w:val="00197764"/>
    <w:rsid w:val="001A05B0"/>
    <w:rsid w:val="001A5F3E"/>
    <w:rsid w:val="001B0BD3"/>
    <w:rsid w:val="001B6525"/>
    <w:rsid w:val="001D05A2"/>
    <w:rsid w:val="001D07D0"/>
    <w:rsid w:val="001D114C"/>
    <w:rsid w:val="001D17C4"/>
    <w:rsid w:val="001D4B9E"/>
    <w:rsid w:val="001D660A"/>
    <w:rsid w:val="001D735D"/>
    <w:rsid w:val="001E3D7B"/>
    <w:rsid w:val="001F7395"/>
    <w:rsid w:val="001F79DD"/>
    <w:rsid w:val="00206B61"/>
    <w:rsid w:val="00207D53"/>
    <w:rsid w:val="00211C91"/>
    <w:rsid w:val="002128B9"/>
    <w:rsid w:val="00212EE4"/>
    <w:rsid w:val="00215F37"/>
    <w:rsid w:val="00221AB4"/>
    <w:rsid w:val="00223403"/>
    <w:rsid w:val="00225E0D"/>
    <w:rsid w:val="00226DD8"/>
    <w:rsid w:val="00232194"/>
    <w:rsid w:val="002519C7"/>
    <w:rsid w:val="00254CE5"/>
    <w:rsid w:val="00255D64"/>
    <w:rsid w:val="00257657"/>
    <w:rsid w:val="00262B7D"/>
    <w:rsid w:val="00272FD1"/>
    <w:rsid w:val="002769E4"/>
    <w:rsid w:val="00281636"/>
    <w:rsid w:val="00282223"/>
    <w:rsid w:val="00285C5E"/>
    <w:rsid w:val="00290429"/>
    <w:rsid w:val="00291BD0"/>
    <w:rsid w:val="00291CF0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C0868"/>
    <w:rsid w:val="002C416F"/>
    <w:rsid w:val="002C74E1"/>
    <w:rsid w:val="002C778C"/>
    <w:rsid w:val="002D0D51"/>
    <w:rsid w:val="002D1287"/>
    <w:rsid w:val="002D1D64"/>
    <w:rsid w:val="002D2A4B"/>
    <w:rsid w:val="002D380A"/>
    <w:rsid w:val="002D6122"/>
    <w:rsid w:val="002D6160"/>
    <w:rsid w:val="002D690A"/>
    <w:rsid w:val="002D6BF6"/>
    <w:rsid w:val="002E3758"/>
    <w:rsid w:val="002F0A8C"/>
    <w:rsid w:val="002F4C7E"/>
    <w:rsid w:val="003000EB"/>
    <w:rsid w:val="00300C85"/>
    <w:rsid w:val="00302938"/>
    <w:rsid w:val="003035D0"/>
    <w:rsid w:val="00310337"/>
    <w:rsid w:val="0031785D"/>
    <w:rsid w:val="00317C4B"/>
    <w:rsid w:val="00321CB5"/>
    <w:rsid w:val="0032253C"/>
    <w:rsid w:val="00323EFB"/>
    <w:rsid w:val="00333887"/>
    <w:rsid w:val="00341679"/>
    <w:rsid w:val="00343E46"/>
    <w:rsid w:val="0034558D"/>
    <w:rsid w:val="00345AE8"/>
    <w:rsid w:val="0034626D"/>
    <w:rsid w:val="003544AF"/>
    <w:rsid w:val="003670A5"/>
    <w:rsid w:val="00367920"/>
    <w:rsid w:val="0037411F"/>
    <w:rsid w:val="003758E7"/>
    <w:rsid w:val="003777DC"/>
    <w:rsid w:val="003855BC"/>
    <w:rsid w:val="0038591B"/>
    <w:rsid w:val="003937B4"/>
    <w:rsid w:val="003A1860"/>
    <w:rsid w:val="003A76CC"/>
    <w:rsid w:val="003A7923"/>
    <w:rsid w:val="003A79B0"/>
    <w:rsid w:val="003B52A5"/>
    <w:rsid w:val="003B75F3"/>
    <w:rsid w:val="003C0BF5"/>
    <w:rsid w:val="003C266B"/>
    <w:rsid w:val="003C7A09"/>
    <w:rsid w:val="003D3E94"/>
    <w:rsid w:val="003D615E"/>
    <w:rsid w:val="003D6F17"/>
    <w:rsid w:val="003E01A1"/>
    <w:rsid w:val="003E217C"/>
    <w:rsid w:val="003E3A0C"/>
    <w:rsid w:val="003E4174"/>
    <w:rsid w:val="003F1D8D"/>
    <w:rsid w:val="00401357"/>
    <w:rsid w:val="004022B0"/>
    <w:rsid w:val="004139C0"/>
    <w:rsid w:val="004266B0"/>
    <w:rsid w:val="00427B96"/>
    <w:rsid w:val="00432AD3"/>
    <w:rsid w:val="004334CA"/>
    <w:rsid w:val="00434976"/>
    <w:rsid w:val="00434F3D"/>
    <w:rsid w:val="004354A4"/>
    <w:rsid w:val="0044033E"/>
    <w:rsid w:val="0044563D"/>
    <w:rsid w:val="00447539"/>
    <w:rsid w:val="0045517B"/>
    <w:rsid w:val="00457618"/>
    <w:rsid w:val="00460F3A"/>
    <w:rsid w:val="00462A18"/>
    <w:rsid w:val="00462D9B"/>
    <w:rsid w:val="00465B5E"/>
    <w:rsid w:val="0047130B"/>
    <w:rsid w:val="004767EB"/>
    <w:rsid w:val="00484007"/>
    <w:rsid w:val="00485D6E"/>
    <w:rsid w:val="00485DFA"/>
    <w:rsid w:val="004A6ACE"/>
    <w:rsid w:val="004B5950"/>
    <w:rsid w:val="004C0C0F"/>
    <w:rsid w:val="004C4E48"/>
    <w:rsid w:val="004C51CD"/>
    <w:rsid w:val="004D00E1"/>
    <w:rsid w:val="004D0908"/>
    <w:rsid w:val="004D0995"/>
    <w:rsid w:val="004D387A"/>
    <w:rsid w:val="004D483B"/>
    <w:rsid w:val="004D58E1"/>
    <w:rsid w:val="004E04AA"/>
    <w:rsid w:val="004E0526"/>
    <w:rsid w:val="004E35D4"/>
    <w:rsid w:val="004F0043"/>
    <w:rsid w:val="004F392A"/>
    <w:rsid w:val="00501CA5"/>
    <w:rsid w:val="0050343D"/>
    <w:rsid w:val="00504E68"/>
    <w:rsid w:val="00510AE0"/>
    <w:rsid w:val="00511428"/>
    <w:rsid w:val="0051602B"/>
    <w:rsid w:val="0051628E"/>
    <w:rsid w:val="00522780"/>
    <w:rsid w:val="00523FF3"/>
    <w:rsid w:val="0053450B"/>
    <w:rsid w:val="0053702D"/>
    <w:rsid w:val="00553E6D"/>
    <w:rsid w:val="0055485A"/>
    <w:rsid w:val="00557697"/>
    <w:rsid w:val="00557F05"/>
    <w:rsid w:val="0056074B"/>
    <w:rsid w:val="00560D67"/>
    <w:rsid w:val="00566FFC"/>
    <w:rsid w:val="00571D3F"/>
    <w:rsid w:val="005731D8"/>
    <w:rsid w:val="00583BB8"/>
    <w:rsid w:val="00590689"/>
    <w:rsid w:val="005943A6"/>
    <w:rsid w:val="005A27AA"/>
    <w:rsid w:val="005B1E72"/>
    <w:rsid w:val="005D1F0C"/>
    <w:rsid w:val="005D3F73"/>
    <w:rsid w:val="005D56A1"/>
    <w:rsid w:val="005D68C5"/>
    <w:rsid w:val="005E4436"/>
    <w:rsid w:val="005E4E3F"/>
    <w:rsid w:val="005E7998"/>
    <w:rsid w:val="005F1D70"/>
    <w:rsid w:val="0061617F"/>
    <w:rsid w:val="00623EF3"/>
    <w:rsid w:val="00632B78"/>
    <w:rsid w:val="0063493D"/>
    <w:rsid w:val="00637704"/>
    <w:rsid w:val="006416B1"/>
    <w:rsid w:val="00643EF3"/>
    <w:rsid w:val="006443CF"/>
    <w:rsid w:val="00644686"/>
    <w:rsid w:val="00651E38"/>
    <w:rsid w:val="00652AAC"/>
    <w:rsid w:val="00655618"/>
    <w:rsid w:val="00666292"/>
    <w:rsid w:val="00674941"/>
    <w:rsid w:val="00686EAE"/>
    <w:rsid w:val="00695844"/>
    <w:rsid w:val="006A6755"/>
    <w:rsid w:val="006A6944"/>
    <w:rsid w:val="006B2786"/>
    <w:rsid w:val="006B3DC1"/>
    <w:rsid w:val="006C0A9D"/>
    <w:rsid w:val="006C322B"/>
    <w:rsid w:val="006C3D95"/>
    <w:rsid w:val="006C6E4A"/>
    <w:rsid w:val="006E0A47"/>
    <w:rsid w:val="006E4A8F"/>
    <w:rsid w:val="006E787E"/>
    <w:rsid w:val="006F0F6A"/>
    <w:rsid w:val="006F0F7F"/>
    <w:rsid w:val="007060C3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6B25"/>
    <w:rsid w:val="007722E3"/>
    <w:rsid w:val="007739B0"/>
    <w:rsid w:val="0077414E"/>
    <w:rsid w:val="007751FE"/>
    <w:rsid w:val="00777824"/>
    <w:rsid w:val="007807A3"/>
    <w:rsid w:val="00782B27"/>
    <w:rsid w:val="00791A9D"/>
    <w:rsid w:val="007A12B4"/>
    <w:rsid w:val="007A4D88"/>
    <w:rsid w:val="007A5D7A"/>
    <w:rsid w:val="007B6C73"/>
    <w:rsid w:val="007B7E12"/>
    <w:rsid w:val="007C4AB3"/>
    <w:rsid w:val="007C7E8E"/>
    <w:rsid w:val="007D3B3D"/>
    <w:rsid w:val="007E3D53"/>
    <w:rsid w:val="007E4DF0"/>
    <w:rsid w:val="007E6C96"/>
    <w:rsid w:val="007F5E80"/>
    <w:rsid w:val="007F6EF7"/>
    <w:rsid w:val="0080183F"/>
    <w:rsid w:val="00801E77"/>
    <w:rsid w:val="00803D18"/>
    <w:rsid w:val="008043C0"/>
    <w:rsid w:val="008128C1"/>
    <w:rsid w:val="008142A2"/>
    <w:rsid w:val="008178EF"/>
    <w:rsid w:val="00821CCC"/>
    <w:rsid w:val="00822008"/>
    <w:rsid w:val="008222FA"/>
    <w:rsid w:val="0082277E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BF9"/>
    <w:rsid w:val="00885D3D"/>
    <w:rsid w:val="008969C2"/>
    <w:rsid w:val="008A24D7"/>
    <w:rsid w:val="008A7471"/>
    <w:rsid w:val="008A7C43"/>
    <w:rsid w:val="008C79D2"/>
    <w:rsid w:val="008D7881"/>
    <w:rsid w:val="008E003F"/>
    <w:rsid w:val="008E54B1"/>
    <w:rsid w:val="008E6AD8"/>
    <w:rsid w:val="008E6D77"/>
    <w:rsid w:val="008E7A16"/>
    <w:rsid w:val="008F7841"/>
    <w:rsid w:val="00901BDE"/>
    <w:rsid w:val="0091396F"/>
    <w:rsid w:val="00916BF8"/>
    <w:rsid w:val="00916D7A"/>
    <w:rsid w:val="00920BF2"/>
    <w:rsid w:val="009234B9"/>
    <w:rsid w:val="00935C75"/>
    <w:rsid w:val="00942E5C"/>
    <w:rsid w:val="009547A9"/>
    <w:rsid w:val="00954EA2"/>
    <w:rsid w:val="00955021"/>
    <w:rsid w:val="00957C23"/>
    <w:rsid w:val="009639E6"/>
    <w:rsid w:val="00966A15"/>
    <w:rsid w:val="009740C4"/>
    <w:rsid w:val="00980B21"/>
    <w:rsid w:val="00982B60"/>
    <w:rsid w:val="0099666C"/>
    <w:rsid w:val="009A00D5"/>
    <w:rsid w:val="009A0361"/>
    <w:rsid w:val="009A4ADE"/>
    <w:rsid w:val="009B515E"/>
    <w:rsid w:val="009B6AF5"/>
    <w:rsid w:val="009C557B"/>
    <w:rsid w:val="009C7529"/>
    <w:rsid w:val="009D288E"/>
    <w:rsid w:val="009D2EAB"/>
    <w:rsid w:val="009E0B90"/>
    <w:rsid w:val="009E1563"/>
    <w:rsid w:val="009E62D4"/>
    <w:rsid w:val="009F215B"/>
    <w:rsid w:val="009F2FAD"/>
    <w:rsid w:val="00A0088D"/>
    <w:rsid w:val="00A010D3"/>
    <w:rsid w:val="00A048A4"/>
    <w:rsid w:val="00A04BC6"/>
    <w:rsid w:val="00A077FA"/>
    <w:rsid w:val="00A115D4"/>
    <w:rsid w:val="00A116BB"/>
    <w:rsid w:val="00A128C8"/>
    <w:rsid w:val="00A155D5"/>
    <w:rsid w:val="00A210E4"/>
    <w:rsid w:val="00A42D8D"/>
    <w:rsid w:val="00A43733"/>
    <w:rsid w:val="00A47746"/>
    <w:rsid w:val="00A51DF8"/>
    <w:rsid w:val="00A57FBB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56AC"/>
    <w:rsid w:val="00AB34D5"/>
    <w:rsid w:val="00AC0811"/>
    <w:rsid w:val="00AC0B76"/>
    <w:rsid w:val="00AC246E"/>
    <w:rsid w:val="00AC3AEC"/>
    <w:rsid w:val="00AC6120"/>
    <w:rsid w:val="00AD13FA"/>
    <w:rsid w:val="00AD30C4"/>
    <w:rsid w:val="00AD5676"/>
    <w:rsid w:val="00AD7969"/>
    <w:rsid w:val="00AE7C6E"/>
    <w:rsid w:val="00AF114B"/>
    <w:rsid w:val="00B00E66"/>
    <w:rsid w:val="00B03B19"/>
    <w:rsid w:val="00B0468C"/>
    <w:rsid w:val="00B20CD5"/>
    <w:rsid w:val="00B213C7"/>
    <w:rsid w:val="00B23BC0"/>
    <w:rsid w:val="00B26078"/>
    <w:rsid w:val="00B27269"/>
    <w:rsid w:val="00B331B7"/>
    <w:rsid w:val="00B33FC1"/>
    <w:rsid w:val="00B37CA0"/>
    <w:rsid w:val="00B4013C"/>
    <w:rsid w:val="00B46196"/>
    <w:rsid w:val="00B52E57"/>
    <w:rsid w:val="00B536C8"/>
    <w:rsid w:val="00B56C3E"/>
    <w:rsid w:val="00B57918"/>
    <w:rsid w:val="00B60873"/>
    <w:rsid w:val="00B62905"/>
    <w:rsid w:val="00B65FD9"/>
    <w:rsid w:val="00B8605E"/>
    <w:rsid w:val="00B879DE"/>
    <w:rsid w:val="00B92AB2"/>
    <w:rsid w:val="00B961DE"/>
    <w:rsid w:val="00BA2240"/>
    <w:rsid w:val="00BA3D26"/>
    <w:rsid w:val="00BA52A0"/>
    <w:rsid w:val="00BC50F8"/>
    <w:rsid w:val="00BC6A60"/>
    <w:rsid w:val="00BD1F55"/>
    <w:rsid w:val="00BD35AD"/>
    <w:rsid w:val="00BE0655"/>
    <w:rsid w:val="00BE2783"/>
    <w:rsid w:val="00BE354C"/>
    <w:rsid w:val="00BE59A2"/>
    <w:rsid w:val="00BF20E9"/>
    <w:rsid w:val="00C00A98"/>
    <w:rsid w:val="00C00DB9"/>
    <w:rsid w:val="00C037D3"/>
    <w:rsid w:val="00C04EDF"/>
    <w:rsid w:val="00C05FDF"/>
    <w:rsid w:val="00C07EA2"/>
    <w:rsid w:val="00C11AD0"/>
    <w:rsid w:val="00C1528D"/>
    <w:rsid w:val="00C1564C"/>
    <w:rsid w:val="00C17F59"/>
    <w:rsid w:val="00C20256"/>
    <w:rsid w:val="00C32C33"/>
    <w:rsid w:val="00C35AC6"/>
    <w:rsid w:val="00C50BE1"/>
    <w:rsid w:val="00C53DC1"/>
    <w:rsid w:val="00C56826"/>
    <w:rsid w:val="00C722F9"/>
    <w:rsid w:val="00C73DD2"/>
    <w:rsid w:val="00C82BC2"/>
    <w:rsid w:val="00C87D0A"/>
    <w:rsid w:val="00C9197B"/>
    <w:rsid w:val="00C97698"/>
    <w:rsid w:val="00CA0AB7"/>
    <w:rsid w:val="00CA58BC"/>
    <w:rsid w:val="00CA5FAE"/>
    <w:rsid w:val="00CA602C"/>
    <w:rsid w:val="00CA6912"/>
    <w:rsid w:val="00CB1EE9"/>
    <w:rsid w:val="00CB7111"/>
    <w:rsid w:val="00CC379A"/>
    <w:rsid w:val="00CC4A0D"/>
    <w:rsid w:val="00CC4B2C"/>
    <w:rsid w:val="00CC6B69"/>
    <w:rsid w:val="00CD01D2"/>
    <w:rsid w:val="00CD0771"/>
    <w:rsid w:val="00CD714D"/>
    <w:rsid w:val="00CE000F"/>
    <w:rsid w:val="00CE33AB"/>
    <w:rsid w:val="00CE4BC9"/>
    <w:rsid w:val="00CE5404"/>
    <w:rsid w:val="00CF120C"/>
    <w:rsid w:val="00CF422F"/>
    <w:rsid w:val="00CF5E05"/>
    <w:rsid w:val="00CF610E"/>
    <w:rsid w:val="00D038F9"/>
    <w:rsid w:val="00D03A87"/>
    <w:rsid w:val="00D0534C"/>
    <w:rsid w:val="00D05DB3"/>
    <w:rsid w:val="00D06621"/>
    <w:rsid w:val="00D07C3C"/>
    <w:rsid w:val="00D120D4"/>
    <w:rsid w:val="00D1242A"/>
    <w:rsid w:val="00D139B6"/>
    <w:rsid w:val="00D14E30"/>
    <w:rsid w:val="00D241B0"/>
    <w:rsid w:val="00D2434B"/>
    <w:rsid w:val="00D27D15"/>
    <w:rsid w:val="00D35CF9"/>
    <w:rsid w:val="00D50EAB"/>
    <w:rsid w:val="00D52DAD"/>
    <w:rsid w:val="00D57047"/>
    <w:rsid w:val="00D576E1"/>
    <w:rsid w:val="00D61AB5"/>
    <w:rsid w:val="00D74ED8"/>
    <w:rsid w:val="00D83831"/>
    <w:rsid w:val="00D83F91"/>
    <w:rsid w:val="00D91808"/>
    <w:rsid w:val="00D93F7A"/>
    <w:rsid w:val="00DA29B1"/>
    <w:rsid w:val="00DA2DB7"/>
    <w:rsid w:val="00DB1928"/>
    <w:rsid w:val="00DB1A63"/>
    <w:rsid w:val="00DB3778"/>
    <w:rsid w:val="00DB4498"/>
    <w:rsid w:val="00DC35A2"/>
    <w:rsid w:val="00DD4275"/>
    <w:rsid w:val="00DD573A"/>
    <w:rsid w:val="00DD7B03"/>
    <w:rsid w:val="00DE2B62"/>
    <w:rsid w:val="00DE6E2B"/>
    <w:rsid w:val="00DF0AF2"/>
    <w:rsid w:val="00DF15CD"/>
    <w:rsid w:val="00DF4DC7"/>
    <w:rsid w:val="00E02CDF"/>
    <w:rsid w:val="00E10110"/>
    <w:rsid w:val="00E110BD"/>
    <w:rsid w:val="00E2000B"/>
    <w:rsid w:val="00E25126"/>
    <w:rsid w:val="00E25C41"/>
    <w:rsid w:val="00E30F71"/>
    <w:rsid w:val="00E311D9"/>
    <w:rsid w:val="00E31E1F"/>
    <w:rsid w:val="00E32225"/>
    <w:rsid w:val="00E32352"/>
    <w:rsid w:val="00E34776"/>
    <w:rsid w:val="00E40ECA"/>
    <w:rsid w:val="00E4391C"/>
    <w:rsid w:val="00E445B0"/>
    <w:rsid w:val="00E54185"/>
    <w:rsid w:val="00E70F3E"/>
    <w:rsid w:val="00E774F7"/>
    <w:rsid w:val="00E80727"/>
    <w:rsid w:val="00E8420A"/>
    <w:rsid w:val="00E90297"/>
    <w:rsid w:val="00E91065"/>
    <w:rsid w:val="00E94C30"/>
    <w:rsid w:val="00EA2BFE"/>
    <w:rsid w:val="00EB4DEA"/>
    <w:rsid w:val="00EB6CE8"/>
    <w:rsid w:val="00EC56F3"/>
    <w:rsid w:val="00ED3011"/>
    <w:rsid w:val="00ED306D"/>
    <w:rsid w:val="00ED6A45"/>
    <w:rsid w:val="00EE04C1"/>
    <w:rsid w:val="00EF0495"/>
    <w:rsid w:val="00EF3776"/>
    <w:rsid w:val="00EF4FDB"/>
    <w:rsid w:val="00EF793C"/>
    <w:rsid w:val="00F00454"/>
    <w:rsid w:val="00F06201"/>
    <w:rsid w:val="00F07F4B"/>
    <w:rsid w:val="00F07F78"/>
    <w:rsid w:val="00F227F6"/>
    <w:rsid w:val="00F351D1"/>
    <w:rsid w:val="00F403C2"/>
    <w:rsid w:val="00F42E44"/>
    <w:rsid w:val="00F4413B"/>
    <w:rsid w:val="00F46252"/>
    <w:rsid w:val="00F546DE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189F"/>
    <w:rsid w:val="00F94793"/>
    <w:rsid w:val="00FA38C7"/>
    <w:rsid w:val="00FA3908"/>
    <w:rsid w:val="00FA6737"/>
    <w:rsid w:val="00FA6936"/>
    <w:rsid w:val="00FB4B0B"/>
    <w:rsid w:val="00FB6AF9"/>
    <w:rsid w:val="00FB6B79"/>
    <w:rsid w:val="00FB6DA4"/>
    <w:rsid w:val="00FC4FFA"/>
    <w:rsid w:val="00FD06D3"/>
    <w:rsid w:val="00FD1CF4"/>
    <w:rsid w:val="00FE15F8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63B1-540F-4AEC-BF13-F74A5816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19</Pages>
  <Words>5320</Words>
  <Characters>30326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507</cp:revision>
  <cp:lastPrinted>2012-04-23T08:33:00Z</cp:lastPrinted>
  <dcterms:created xsi:type="dcterms:W3CDTF">2012-04-17T07:51:00Z</dcterms:created>
  <dcterms:modified xsi:type="dcterms:W3CDTF">2014-04-04T08:00:00Z</dcterms:modified>
</cp:coreProperties>
</file>