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1E" w:rsidRDefault="0017651E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B4498" w:rsidRPr="001002AD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2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32352">
        <w:rPr>
          <w:rFonts w:ascii="Times New Roman" w:hAnsi="Times New Roman" w:cs="Times New Roman"/>
          <w:sz w:val="28"/>
          <w:szCs w:val="28"/>
        </w:rPr>
        <w:t>ОТРАДОВСКОГО</w:t>
      </w:r>
      <w:r w:rsidRPr="001002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B4498" w:rsidRPr="004B5950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595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B5950">
        <w:rPr>
          <w:rFonts w:ascii="Times New Roman" w:hAnsi="Times New Roman" w:cs="Times New Roman"/>
          <w:sz w:val="28"/>
          <w:szCs w:val="28"/>
        </w:rPr>
        <w:t>ЗОВСКОГО РАЙОНА РОСТОВСКОЙ ОБЛАСТИ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0466DB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sz w:val="60"/>
          <w:szCs w:val="6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  <w:r w:rsidRPr="009E62D4">
        <w:rPr>
          <w:rFonts w:ascii="Times New Roman" w:hAnsi="Times New Roman" w:cs="Times New Roman"/>
          <w:sz w:val="60"/>
          <w:szCs w:val="60"/>
        </w:rPr>
        <w:t>ВЕСТНИК</w:t>
      </w:r>
      <w:r w:rsidRPr="009E62D4">
        <w:rPr>
          <w:rFonts w:ascii="Times New Roman" w:hAnsi="Times New Roman" w:cs="Times New Roman"/>
          <w:sz w:val="60"/>
          <w:szCs w:val="60"/>
        </w:rPr>
        <w:br/>
      </w:r>
      <w:r w:rsidR="00E32352">
        <w:rPr>
          <w:rFonts w:ascii="Times New Roman" w:hAnsi="Times New Roman" w:cs="Times New Roman"/>
          <w:sz w:val="60"/>
          <w:szCs w:val="60"/>
        </w:rPr>
        <w:t>ОТРАДОВСКОГО</w:t>
      </w:r>
      <w:r w:rsidRPr="009E62D4">
        <w:rPr>
          <w:rFonts w:ascii="Times New Roman" w:hAnsi="Times New Roman" w:cs="Times New Roman"/>
          <w:sz w:val="60"/>
          <w:szCs w:val="60"/>
        </w:rPr>
        <w:br/>
        <w:t>СЕЛЬСКОГО ПОСЕЛЕНИЯ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>Главный редактор:</w:t>
      </w:r>
    </w:p>
    <w:p w:rsidR="00DB4498" w:rsidRPr="009E62D4" w:rsidRDefault="00E32352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С.Г.</w:t>
      </w:r>
      <w:r w:rsidR="008D7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Матишов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 xml:space="preserve">Редакционная </w:t>
      </w:r>
      <w:r>
        <w:rPr>
          <w:rFonts w:ascii="Times New Roman" w:hAnsi="Times New Roman" w:cs="Times New Roman"/>
          <w:b w:val="0"/>
          <w:sz w:val="28"/>
          <w:szCs w:val="28"/>
        </w:rPr>
        <w:t>коллегия: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А.Н. Глазева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(заместитель Главного редактора)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С.В. Матишова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(ответственный секретарь)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Е.И. Журенко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М.Ю. Пономаренко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Г.А. Мельникова</w:t>
      </w:r>
    </w:p>
    <w:p w:rsidR="00DB4498" w:rsidRPr="009E62D4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Т.В. Куцова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15361F" w:rsidRDefault="00302938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№ </w:t>
      </w:r>
      <w:r w:rsidR="00F0098F">
        <w:rPr>
          <w:rFonts w:ascii="Times New Roman" w:hAnsi="Times New Roman" w:cs="Times New Roman"/>
          <w:sz w:val="24"/>
          <w:szCs w:val="24"/>
        </w:rPr>
        <w:t>14</w:t>
      </w:r>
    </w:p>
    <w:p w:rsidR="00A83F2B" w:rsidRDefault="00F0098F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</w:t>
      </w:r>
      <w:r w:rsidR="00470EAD">
        <w:rPr>
          <w:rFonts w:ascii="Times New Roman" w:hAnsi="Times New Roman" w:cs="Times New Roman"/>
          <w:sz w:val="24"/>
          <w:szCs w:val="24"/>
        </w:rPr>
        <w:t>рь</w:t>
      </w:r>
    </w:p>
    <w:p w:rsidR="00DB4498" w:rsidRPr="006E0A47" w:rsidRDefault="00F81440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="00DB4498" w:rsidRPr="006E0A4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B4498" w:rsidRPr="002C0868" w:rsidRDefault="00E32352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с.Отрадовка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6CE8">
        <w:rPr>
          <w:rFonts w:ascii="Times New Roman" w:hAnsi="Times New Roman" w:cs="Times New Roman"/>
          <w:sz w:val="28"/>
          <w:szCs w:val="28"/>
        </w:rPr>
        <w:t>СОДЕРЖАНИЕ</w:t>
      </w:r>
    </w:p>
    <w:p w:rsidR="00DB4498" w:rsidRPr="00EB6CE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163"/>
        <w:gridCol w:w="5989"/>
        <w:gridCol w:w="3554"/>
      </w:tblGrid>
      <w:tr w:rsidR="00DB4498" w:rsidTr="00C82BC2">
        <w:tc>
          <w:tcPr>
            <w:tcW w:w="1163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89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554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iCs/>
                <w:sz w:val="28"/>
                <w:szCs w:val="28"/>
              </w:rPr>
              <w:t>стр.</w:t>
            </w:r>
          </w:p>
        </w:tc>
      </w:tr>
      <w:tr w:rsidR="00DB4498" w:rsidRPr="00560D67" w:rsidTr="00C82BC2">
        <w:tc>
          <w:tcPr>
            <w:tcW w:w="1163" w:type="dxa"/>
          </w:tcPr>
          <w:p w:rsidR="00DB4498" w:rsidRPr="00560D67" w:rsidRDefault="002D6122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989" w:type="dxa"/>
          </w:tcPr>
          <w:p w:rsidR="002C3A7A" w:rsidRPr="002C3A7A" w:rsidRDefault="00DB4498" w:rsidP="002C3A7A">
            <w:pPr>
              <w:pStyle w:val="ConsPlusTitle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 </w:t>
            </w:r>
            <w:r w:rsid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№43 от 31.01.2014</w:t>
            </w:r>
            <w:r w:rsidR="004A6ACE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="002C3A7A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«О внесении изменений и дополнений в бюджет Отрадовского сельского поселения Азовского района на 2014 год и плановый период 2015 и 2016 годов»</w:t>
            </w:r>
            <w:r w:rsidR="00E94E3B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№ 41 от 16.12.2013</w:t>
            </w:r>
            <w:r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</w:t>
            </w:r>
            <w:r w:rsidR="002C3A7A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«О бюджете Отрадовского сельского поселения Азовского района на 2014 год и плановый период 2015 и 2016 годов»:</w:t>
            </w:r>
          </w:p>
          <w:p w:rsidR="00DB4498" w:rsidRPr="002C3A7A" w:rsidRDefault="00DB4498" w:rsidP="004A6ACE">
            <w:pPr>
              <w:pStyle w:val="ConsPlusTitle"/>
              <w:spacing w:line="2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54" w:type="dxa"/>
          </w:tcPr>
          <w:p w:rsidR="00DB4498" w:rsidRPr="000760B5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0760B5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</w:t>
            </w:r>
            <w:r w:rsidR="00462A1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-</w:t>
            </w:r>
            <w:r w:rsidR="00885D3D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1</w:t>
            </w:r>
            <w:r w:rsidR="00764BE2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7</w:t>
            </w:r>
          </w:p>
        </w:tc>
      </w:tr>
      <w:tr w:rsidR="00DB4498" w:rsidRPr="00560D67" w:rsidTr="00C82BC2">
        <w:tc>
          <w:tcPr>
            <w:tcW w:w="1163" w:type="dxa"/>
          </w:tcPr>
          <w:p w:rsidR="00DB4498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989" w:type="dxa"/>
          </w:tcPr>
          <w:p w:rsidR="00DB4498" w:rsidRPr="00DC4781" w:rsidRDefault="00DB4498" w:rsidP="00C82BC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54" w:type="dxa"/>
          </w:tcPr>
          <w:p w:rsidR="00DB4498" w:rsidRPr="000760B5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</w:p>
        </w:tc>
      </w:tr>
    </w:tbl>
    <w:p w:rsidR="00DB449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47A9" w:rsidRDefault="009547A9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47A9" w:rsidRPr="00F150F4" w:rsidRDefault="009547A9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971CA9" w:rsidRPr="00971CA9" w:rsidRDefault="00971CA9" w:rsidP="00971CA9">
      <w:pPr>
        <w:jc w:val="center"/>
        <w:rPr>
          <w:rFonts w:ascii="Times New Roman" w:hAnsi="Times New Roman"/>
        </w:rPr>
      </w:pPr>
      <w:r w:rsidRPr="00971CA9">
        <w:rPr>
          <w:rFonts w:ascii="Times New Roman" w:hAnsi="Times New Roman"/>
        </w:rPr>
        <w:t>РОССИЙСКАЯ ФЕДЕРАЦИЯ</w:t>
      </w:r>
    </w:p>
    <w:p w:rsidR="00971CA9" w:rsidRPr="00971CA9" w:rsidRDefault="00971CA9" w:rsidP="00971CA9">
      <w:pPr>
        <w:jc w:val="center"/>
        <w:rPr>
          <w:rFonts w:ascii="Times New Roman" w:hAnsi="Times New Roman"/>
        </w:rPr>
      </w:pPr>
      <w:r w:rsidRPr="00971CA9">
        <w:rPr>
          <w:rFonts w:ascii="Times New Roman" w:hAnsi="Times New Roman"/>
        </w:rPr>
        <w:t>СОБРАНИЕ ДЕПУТАТОВ ОТРАДОВСКОГО СЕЛЬСКОГО ПОСЕЛЕНИЯ</w:t>
      </w:r>
    </w:p>
    <w:p w:rsidR="00971CA9" w:rsidRPr="00971CA9" w:rsidRDefault="00971CA9" w:rsidP="00971CA9">
      <w:pPr>
        <w:jc w:val="center"/>
        <w:rPr>
          <w:rFonts w:ascii="Times New Roman" w:hAnsi="Times New Roman"/>
        </w:rPr>
      </w:pPr>
      <w:r w:rsidRPr="00971CA9">
        <w:rPr>
          <w:rFonts w:ascii="Times New Roman" w:hAnsi="Times New Roman"/>
        </w:rPr>
        <w:t>АЗОВСКОГО РАЙОНА РОСТОВСКОЙ ОБЛАСТИ</w:t>
      </w:r>
    </w:p>
    <w:p w:rsidR="00971CA9" w:rsidRPr="00971CA9" w:rsidRDefault="00971CA9" w:rsidP="00971CA9">
      <w:pPr>
        <w:jc w:val="center"/>
        <w:rPr>
          <w:rFonts w:ascii="Times New Roman" w:hAnsi="Times New Roman"/>
        </w:rPr>
      </w:pPr>
      <w:r w:rsidRPr="00971CA9">
        <w:rPr>
          <w:rFonts w:ascii="Times New Roman" w:hAnsi="Times New Roman"/>
        </w:rPr>
        <w:t xml:space="preserve">РЕШЕНИЕ                                                  </w:t>
      </w:r>
    </w:p>
    <w:p w:rsidR="00971CA9" w:rsidRPr="00971CA9" w:rsidRDefault="00971CA9" w:rsidP="00971CA9">
      <w:pPr>
        <w:jc w:val="both"/>
        <w:rPr>
          <w:rFonts w:ascii="Times New Roman" w:hAnsi="Times New Roman"/>
        </w:rPr>
      </w:pPr>
      <w:r w:rsidRPr="00971CA9">
        <w:rPr>
          <w:rFonts w:ascii="Times New Roman" w:hAnsi="Times New Roman"/>
        </w:rPr>
        <w:t xml:space="preserve">    31.01.2014 год                                                                                             № 43</w:t>
      </w:r>
    </w:p>
    <w:p w:rsidR="00971CA9" w:rsidRPr="00971CA9" w:rsidRDefault="00971CA9" w:rsidP="00971CA9">
      <w:pPr>
        <w:pStyle w:val="ConsPlusTitle"/>
        <w:spacing w:line="360" w:lineRule="auto"/>
        <w:ind w:left="1559" w:right="1151"/>
        <w:jc w:val="center"/>
        <w:rPr>
          <w:rFonts w:ascii="Times New Roman" w:hAnsi="Times New Roman" w:cs="Times New Roman"/>
          <w:sz w:val="22"/>
          <w:szCs w:val="22"/>
        </w:rPr>
      </w:pPr>
      <w:r w:rsidRPr="00971CA9">
        <w:rPr>
          <w:rFonts w:ascii="Times New Roman" w:hAnsi="Times New Roman" w:cs="Times New Roman"/>
          <w:sz w:val="22"/>
          <w:szCs w:val="22"/>
        </w:rPr>
        <w:t>«О внесении изменений и дополнений в бюджет Отрадовского сельского поселения Азовского района на 2014 год и плановый период 2015 и 2016 годов»</w:t>
      </w:r>
      <w:bookmarkStart w:id="0" w:name="_Toc164233559"/>
    </w:p>
    <w:p w:rsidR="00971CA9" w:rsidRPr="00971CA9" w:rsidRDefault="00971CA9" w:rsidP="00971CA9">
      <w:pPr>
        <w:pStyle w:val="ConsPlusTitle"/>
        <w:spacing w:line="360" w:lineRule="auto"/>
        <w:ind w:firstLine="708"/>
        <w:rPr>
          <w:rFonts w:ascii="Times New Roman" w:hAnsi="Times New Roman" w:cs="Times New Roman"/>
          <w:b w:val="0"/>
          <w:sz w:val="22"/>
          <w:szCs w:val="22"/>
        </w:rPr>
      </w:pPr>
      <w:r w:rsidRPr="00971CA9">
        <w:rPr>
          <w:rFonts w:ascii="Times New Roman" w:hAnsi="Times New Roman" w:cs="Times New Roman"/>
          <w:b w:val="0"/>
          <w:sz w:val="22"/>
          <w:szCs w:val="22"/>
        </w:rPr>
        <w:t>Внести изменения и дополнения в решение собрания депутатов Отрадовского сельского поселения №41 от 16.12.2013г. «О бюджете Отрадовского сельского поселения Азовского района на 2014 год и плановый период 2015 и 2016 годов»:</w:t>
      </w:r>
    </w:p>
    <w:p w:rsidR="00971CA9" w:rsidRPr="00971CA9" w:rsidRDefault="00971CA9" w:rsidP="00971CA9">
      <w:pPr>
        <w:pStyle w:val="ConsPlusTitle"/>
        <w:spacing w:line="360" w:lineRule="auto"/>
        <w:ind w:firstLine="708"/>
        <w:rPr>
          <w:rFonts w:ascii="Times New Roman" w:hAnsi="Times New Roman" w:cs="Times New Roman"/>
          <w:b w:val="0"/>
          <w:sz w:val="22"/>
          <w:szCs w:val="22"/>
        </w:rPr>
      </w:pPr>
      <w:r w:rsidRPr="00971CA9">
        <w:rPr>
          <w:rFonts w:ascii="Times New Roman" w:hAnsi="Times New Roman" w:cs="Times New Roman"/>
          <w:b w:val="0"/>
          <w:sz w:val="22"/>
          <w:szCs w:val="22"/>
        </w:rPr>
        <w:t>1. Пункт 1 статьи 1 изложить в новой редакции:</w:t>
      </w:r>
    </w:p>
    <w:p w:rsidR="00971CA9" w:rsidRPr="00971CA9" w:rsidRDefault="00971CA9" w:rsidP="00971CA9">
      <w:pPr>
        <w:pStyle w:val="ConsPlusTitle"/>
        <w:spacing w:line="360" w:lineRule="auto"/>
        <w:ind w:firstLine="720"/>
        <w:jc w:val="center"/>
        <w:rPr>
          <w:rFonts w:ascii="Times New Roman" w:hAnsi="Times New Roman" w:cs="Times New Roman"/>
          <w:sz w:val="22"/>
          <w:szCs w:val="22"/>
        </w:rPr>
      </w:pPr>
      <w:r w:rsidRPr="00971CA9">
        <w:rPr>
          <w:rFonts w:ascii="Times New Roman" w:hAnsi="Times New Roman" w:cs="Times New Roman"/>
          <w:sz w:val="22"/>
          <w:szCs w:val="22"/>
        </w:rPr>
        <w:t>«Статья 1. Основные характеристики  бюджета Отрадовского сельского поселения Азовского района на 2014 год</w:t>
      </w:r>
      <w:bookmarkEnd w:id="0"/>
      <w:r w:rsidRPr="00971CA9">
        <w:rPr>
          <w:rFonts w:ascii="Times New Roman" w:hAnsi="Times New Roman" w:cs="Times New Roman"/>
          <w:sz w:val="22"/>
          <w:szCs w:val="22"/>
        </w:rPr>
        <w:t xml:space="preserve"> и плановый период 2015 и 2016 годов</w:t>
      </w:r>
    </w:p>
    <w:p w:rsidR="00971CA9" w:rsidRPr="00971CA9" w:rsidRDefault="00971CA9" w:rsidP="00971CA9">
      <w:pPr>
        <w:rPr>
          <w:rFonts w:ascii="Times New Roman" w:hAnsi="Times New Roman"/>
        </w:rPr>
      </w:pPr>
      <w:r w:rsidRPr="00971CA9">
        <w:rPr>
          <w:rFonts w:ascii="Times New Roman" w:hAnsi="Times New Roman"/>
        </w:rPr>
        <w:t>1. Утвердить основные характеристики  бюджета Отрадовского сельского поселения Азовского района на 2014 год:</w:t>
      </w:r>
    </w:p>
    <w:p w:rsidR="00971CA9" w:rsidRPr="00971CA9" w:rsidRDefault="00971CA9" w:rsidP="00971CA9">
      <w:r>
        <w:rPr>
          <w:rFonts w:ascii="Times New Roman" w:hAnsi="Times New Roman"/>
        </w:rPr>
        <w:t xml:space="preserve">             </w:t>
      </w:r>
      <w:r w:rsidRPr="00971CA9">
        <w:rPr>
          <w:rFonts w:ascii="Times New Roman" w:hAnsi="Times New Roman"/>
        </w:rPr>
        <w:t>1) общий объем доходов бюджета Отрадовского сельского поселения Азовского района  в сумме 10589,</w:t>
      </w:r>
      <w:r w:rsidRPr="00971CA9">
        <w:t>8 тыс. рублей;</w:t>
      </w:r>
    </w:p>
    <w:p w:rsidR="00971CA9" w:rsidRPr="00971CA9" w:rsidRDefault="00971CA9" w:rsidP="00971CA9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71CA9">
        <w:rPr>
          <w:rFonts w:ascii="Times New Roman" w:hAnsi="Times New Roman" w:cs="Times New Roman"/>
          <w:sz w:val="22"/>
          <w:szCs w:val="22"/>
        </w:rPr>
        <w:t>2) общий объем расходов бюджета Отрадовского сельского поселения  Азовского района в сумме   10706,7 тыс. рублей;</w:t>
      </w:r>
    </w:p>
    <w:p w:rsidR="00971CA9" w:rsidRPr="00971CA9" w:rsidRDefault="00971CA9" w:rsidP="00971CA9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71CA9">
        <w:rPr>
          <w:rFonts w:ascii="Times New Roman" w:hAnsi="Times New Roman" w:cs="Times New Roman"/>
          <w:sz w:val="22"/>
          <w:szCs w:val="22"/>
        </w:rPr>
        <w:t>3) общий объем дефицита бюджета Отрадовского сельского поселения Азовского района в сумме 116,9 тыс. рублей;</w:t>
      </w:r>
    </w:p>
    <w:p w:rsidR="00C02824" w:rsidRDefault="00C02824" w:rsidP="00971CA9">
      <w:pPr>
        <w:pStyle w:val="af9"/>
        <w:spacing w:line="360" w:lineRule="auto"/>
        <w:ind w:left="0" w:right="0" w:firstLine="720"/>
        <w:rPr>
          <w:sz w:val="22"/>
          <w:szCs w:val="22"/>
        </w:rPr>
      </w:pPr>
    </w:p>
    <w:p w:rsidR="00971CA9" w:rsidRPr="00971CA9" w:rsidRDefault="00971CA9" w:rsidP="00971CA9">
      <w:pPr>
        <w:pStyle w:val="af9"/>
        <w:spacing w:line="360" w:lineRule="auto"/>
        <w:ind w:left="0" w:right="0" w:firstLine="720"/>
        <w:rPr>
          <w:sz w:val="22"/>
          <w:szCs w:val="22"/>
        </w:rPr>
      </w:pPr>
      <w:r w:rsidRPr="00971CA9">
        <w:rPr>
          <w:sz w:val="22"/>
          <w:szCs w:val="22"/>
        </w:rPr>
        <w:t>4) предельный объем муниципального долга Отрадовского сельского поселения в сумме 6978,0 тыс. рублей.</w:t>
      </w:r>
    </w:p>
    <w:p w:rsidR="00971CA9" w:rsidRPr="00971CA9" w:rsidRDefault="00971CA9" w:rsidP="00971CA9">
      <w:pPr>
        <w:pStyle w:val="af9"/>
        <w:spacing w:line="360" w:lineRule="auto"/>
        <w:ind w:left="0" w:right="0" w:firstLine="720"/>
        <w:rPr>
          <w:sz w:val="22"/>
          <w:szCs w:val="22"/>
        </w:rPr>
      </w:pPr>
      <w:r w:rsidRPr="00971CA9">
        <w:rPr>
          <w:sz w:val="22"/>
          <w:szCs w:val="22"/>
        </w:rPr>
        <w:t>5) верхний предел муниципального внутреннего долга Отрадовского сельского поселения на 1 января 2015 года в сумме 0,0 тыс. рублей, в том числе верхний предел долга по муниципальным гарантиям Отрадовского сельского поселения в сумме 0,00 тыс. рублей.»</w:t>
      </w:r>
    </w:p>
    <w:p w:rsidR="00971CA9" w:rsidRPr="00971CA9" w:rsidRDefault="00971CA9" w:rsidP="00971CA9">
      <w:pPr>
        <w:spacing w:line="360" w:lineRule="auto"/>
        <w:rPr>
          <w:rFonts w:ascii="Times New Roman" w:hAnsi="Times New Roman"/>
        </w:rPr>
      </w:pPr>
      <w:r w:rsidRPr="00971CA9">
        <w:rPr>
          <w:rFonts w:ascii="Times New Roman" w:hAnsi="Times New Roman"/>
        </w:rPr>
        <w:t>2. Приложение №1,№3,№11,№13,№15 изложить в новой редакции.</w:t>
      </w:r>
    </w:p>
    <w:p w:rsidR="00971CA9" w:rsidRPr="00971CA9" w:rsidRDefault="00971CA9" w:rsidP="00971CA9">
      <w:pPr>
        <w:spacing w:line="360" w:lineRule="auto"/>
        <w:jc w:val="both"/>
        <w:rPr>
          <w:rFonts w:ascii="Times New Roman" w:hAnsi="Times New Roman"/>
        </w:rPr>
      </w:pPr>
      <w:r w:rsidRPr="00971CA9">
        <w:rPr>
          <w:rFonts w:ascii="Times New Roman" w:hAnsi="Times New Roman"/>
        </w:rPr>
        <w:t>3.</w:t>
      </w:r>
      <w:r w:rsidRPr="00971CA9">
        <w:rPr>
          <w:rFonts w:ascii="Times New Roman" w:hAnsi="Times New Roman"/>
          <w:b/>
        </w:rPr>
        <w:t xml:space="preserve"> </w:t>
      </w:r>
      <w:r w:rsidRPr="00971CA9">
        <w:rPr>
          <w:rFonts w:ascii="Times New Roman" w:hAnsi="Times New Roman"/>
        </w:rPr>
        <w:t>Настоящее Решение  вступает в силу после принятия решения и  официального его опубликования.</w:t>
      </w:r>
    </w:p>
    <w:p w:rsidR="00971CA9" w:rsidRPr="00971CA9" w:rsidRDefault="00971CA9" w:rsidP="00971CA9">
      <w:pPr>
        <w:tabs>
          <w:tab w:val="left" w:pos="0"/>
          <w:tab w:val="right" w:pos="10080"/>
        </w:tabs>
        <w:jc w:val="both"/>
        <w:rPr>
          <w:rFonts w:ascii="Times New Roman" w:hAnsi="Times New Roman"/>
        </w:rPr>
      </w:pPr>
      <w:r w:rsidRPr="00971CA9">
        <w:rPr>
          <w:rFonts w:ascii="Times New Roman" w:hAnsi="Times New Roman"/>
        </w:rPr>
        <w:t>Глава Отрадовского</w:t>
      </w:r>
    </w:p>
    <w:p w:rsidR="00971CA9" w:rsidRPr="00971CA9" w:rsidRDefault="00971CA9" w:rsidP="00971CA9">
      <w:pPr>
        <w:tabs>
          <w:tab w:val="left" w:pos="0"/>
          <w:tab w:val="right" w:pos="10080"/>
        </w:tabs>
        <w:jc w:val="both"/>
        <w:rPr>
          <w:rFonts w:ascii="Times New Roman" w:hAnsi="Times New Roman"/>
        </w:rPr>
      </w:pPr>
      <w:r w:rsidRPr="00971CA9">
        <w:rPr>
          <w:rFonts w:ascii="Times New Roman" w:hAnsi="Times New Roman"/>
        </w:rPr>
        <w:t>сельского поселения                                                           С.Г.Матишов</w:t>
      </w:r>
    </w:p>
    <w:p w:rsidR="00F150F4" w:rsidRDefault="00F150F4" w:rsidP="00F150F4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5B42FA" w:rsidRPr="005B42FA" w:rsidRDefault="005B42FA" w:rsidP="005B42FA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  <w:color w:val="000000"/>
        </w:rPr>
        <w:t>Приложение №1</w:t>
      </w:r>
    </w:p>
    <w:p w:rsidR="005B42FA" w:rsidRPr="005B42FA" w:rsidRDefault="005B42FA" w:rsidP="005B42FA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к решению Собрания депутатов Отрадовского </w:t>
      </w:r>
    </w:p>
    <w:p w:rsidR="005B42FA" w:rsidRPr="005B42FA" w:rsidRDefault="005B42FA" w:rsidP="005B42FA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сельского поселения № 43 от 31.01.2014г</w:t>
      </w:r>
    </w:p>
    <w:p w:rsidR="005B42FA" w:rsidRPr="005B42FA" w:rsidRDefault="005B42FA" w:rsidP="005B42FA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«О внесении изменений в бюджет на 2014 год</w:t>
      </w:r>
    </w:p>
    <w:p w:rsidR="005B42FA" w:rsidRDefault="005B42FA" w:rsidP="005B42FA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  и на плановый период 2015 и 2016 годов»</w:t>
      </w:r>
    </w:p>
    <w:p w:rsidR="00185AD0" w:rsidRPr="005B42FA" w:rsidRDefault="00185AD0" w:rsidP="005B42FA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5B42FA" w:rsidRPr="005B42FA" w:rsidRDefault="005B42FA" w:rsidP="00185AD0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5B42FA">
        <w:rPr>
          <w:rFonts w:ascii="Times New Roman" w:hAnsi="Times New Roman"/>
          <w:b/>
          <w:bCs/>
          <w:color w:val="000000"/>
        </w:rPr>
        <w:t>Объем поступлений доходов бюджета Отрадовского сельского</w:t>
      </w:r>
    </w:p>
    <w:p w:rsidR="005B42FA" w:rsidRPr="005B42FA" w:rsidRDefault="005B42FA" w:rsidP="00185AD0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5B42FA">
        <w:rPr>
          <w:rFonts w:ascii="Times New Roman" w:hAnsi="Times New Roman"/>
          <w:b/>
          <w:bCs/>
          <w:color w:val="000000"/>
        </w:rPr>
        <w:t>поселения на 2014 год</w:t>
      </w:r>
    </w:p>
    <w:p w:rsidR="005B42FA" w:rsidRPr="005B42FA" w:rsidRDefault="005B42FA" w:rsidP="005B42FA">
      <w:pPr>
        <w:widowControl w:val="0"/>
        <w:tabs>
          <w:tab w:val="center" w:pos="9632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/>
          <w:b/>
          <w:bCs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b/>
          <w:bCs/>
          <w:color w:val="000000"/>
        </w:rPr>
        <w:t>(тыс. рублей)</w:t>
      </w:r>
    </w:p>
    <w:p w:rsidR="005B42FA" w:rsidRPr="005B42FA" w:rsidRDefault="005B42FA" w:rsidP="005B42FA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/>
          <w:b/>
          <w:bCs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b/>
          <w:bCs/>
          <w:color w:val="000000"/>
        </w:rPr>
        <w:t xml:space="preserve">Код бюджетной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</w:rPr>
        <w:tab/>
      </w:r>
    </w:p>
    <w:p w:rsidR="005B42FA" w:rsidRPr="005B42FA" w:rsidRDefault="005B42FA" w:rsidP="005B42FA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b/>
          <w:bCs/>
          <w:color w:val="000000"/>
        </w:rPr>
        <w:t xml:space="preserve">классификации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b/>
          <w:bCs/>
          <w:color w:val="000000"/>
        </w:rPr>
        <w:t>Наименование статьи доходов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b/>
          <w:bCs/>
          <w:color w:val="000000"/>
        </w:rPr>
        <w:t>Сумма</w:t>
      </w:r>
    </w:p>
    <w:p w:rsidR="005B42FA" w:rsidRPr="005B42FA" w:rsidRDefault="005B42FA" w:rsidP="005B42FA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b/>
          <w:bCs/>
          <w:color w:val="000000"/>
        </w:rPr>
        <w:t>Российской Федерации</w:t>
      </w:r>
    </w:p>
    <w:p w:rsidR="005B42FA" w:rsidRPr="005B42FA" w:rsidRDefault="005B42FA" w:rsidP="005B42F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1 00 00000 00 0000 000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НАЛОГОВЫЕ И НЕНАЛОГОВЫЕ ДОХОДЫ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6 978,0</w:t>
      </w:r>
    </w:p>
    <w:p w:rsidR="005B42FA" w:rsidRPr="005B42FA" w:rsidRDefault="005B42FA" w:rsidP="005B42F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27"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1 01 00000 00 0000 000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НАЛОГИ НА ПРИБЫЛЬ, ДОХОДЫ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624,3</w:t>
      </w:r>
    </w:p>
    <w:p w:rsidR="005B42FA" w:rsidRPr="005B42FA" w:rsidRDefault="005B42FA" w:rsidP="005B42F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1 01 02000 01 0000 110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Налог на доходы физических лиц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624,3</w:t>
      </w:r>
    </w:p>
    <w:p w:rsidR="005B42FA" w:rsidRPr="005B42FA" w:rsidRDefault="005B42FA" w:rsidP="005B42F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1 01 02010 01 0000 110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Налог на доходы физических лиц с доходов,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624,3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источником которых является налоговый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агент,за исключением доходов,в отношении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которых исчисление и уплата налога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осуществляется в соответствии со статьями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227,227.1 и 228 Налогового кодекса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Российсской Федерации </w:t>
      </w:r>
    </w:p>
    <w:p w:rsidR="005B42FA" w:rsidRPr="005B42FA" w:rsidRDefault="005B42FA" w:rsidP="005B42F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1 03 00000 00 0000 000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НАЛОГИ НА ТОВАРЫ (РАБОТЫ, УСЛУГИ),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544,8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РЕАЛИЗУЕМЫЕ НА ТЕРРИТОРИИ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РОССИЙСКОЙ ФЕДЕРАЦИИ </w:t>
      </w:r>
    </w:p>
    <w:p w:rsidR="005B42FA" w:rsidRPr="005B42FA" w:rsidRDefault="005B42FA" w:rsidP="005B42F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06"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1 03 02000 01 0000 110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Акцизы по подакцизным товарам (продукции),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544,8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производимым на территории Российской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Федерации </w:t>
      </w:r>
    </w:p>
    <w:p w:rsidR="005B42FA" w:rsidRPr="005B42FA" w:rsidRDefault="005B42FA" w:rsidP="005B42F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1 03 02230 01 0000 110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Доходы от уплаты акцизов на дизельное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199,4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топливо,подлежащие распределению между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бюджетами субъектов Российской Федерации и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 местными бюджетами с учетом установленных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дифференцированных нормативов отчислений в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 местные бюджеты </w:t>
      </w:r>
    </w:p>
    <w:p w:rsidR="005B42FA" w:rsidRPr="005B42FA" w:rsidRDefault="005B42FA" w:rsidP="005B42F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1 03 02240 01 0000 110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Доходы от уплаты акцизов на моторные масла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4,1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для дизельных и (или) карбюраторных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(инжекторных) двигателей,подлежащие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распределению между бюджетами субъектов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Российской Федерации и местными бюджетами</w:t>
      </w:r>
    </w:p>
    <w:p w:rsidR="003057C8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B42FA">
        <w:rPr>
          <w:rFonts w:ascii="Times New Roman" w:hAnsi="Times New Roman"/>
        </w:rPr>
        <w:lastRenderedPageBreak/>
        <w:tab/>
      </w:r>
    </w:p>
    <w:p w:rsidR="005B42FA" w:rsidRPr="005B42FA" w:rsidRDefault="003057C8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                                                            </w:t>
      </w:r>
      <w:r w:rsidR="005B42FA" w:rsidRPr="005B42FA">
        <w:rPr>
          <w:rFonts w:ascii="Times New Roman" w:hAnsi="Times New Roman"/>
          <w:color w:val="000000"/>
        </w:rPr>
        <w:t xml:space="preserve"> с учетом установленных дифференцированных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нормативов отчислений в местные бюджеты </w:t>
      </w:r>
    </w:p>
    <w:p w:rsidR="005B42FA" w:rsidRPr="005B42FA" w:rsidRDefault="003057C8" w:rsidP="003057C8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        </w:t>
      </w:r>
      <w:r w:rsidR="005B42FA" w:rsidRPr="005B42FA">
        <w:rPr>
          <w:rFonts w:ascii="Times New Roman" w:hAnsi="Times New Roman"/>
        </w:rPr>
        <w:tab/>
      </w:r>
    </w:p>
    <w:p w:rsidR="005B42FA" w:rsidRPr="005B42FA" w:rsidRDefault="005B42FA" w:rsidP="005B42F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1 03 02250 01 0000 110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Доходы от уплаты акцизов на автомобильный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322,9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бензин,подлежащие распределению между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бюджетами субъектов Российской Федерации и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 местными бюджетами с учетом установленных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дифференцированных нормативов отчислений в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 местные бюджеты </w:t>
      </w:r>
    </w:p>
    <w:p w:rsidR="005B42FA" w:rsidRPr="005B42FA" w:rsidRDefault="005B42FA" w:rsidP="005B42F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1 03 02260 01 0000 110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Доходы от уплаты акцизов на прямогонный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18,4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бензин,подлежащие распределению между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бюджетами субъектов Российской Федерации и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 местными бюджетами с учетом установленных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дифференцированных нормативов отчислений в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 местные бюджеты </w:t>
      </w:r>
    </w:p>
    <w:p w:rsidR="005B42FA" w:rsidRPr="005B42FA" w:rsidRDefault="005B42FA" w:rsidP="005B42F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1 05 00000 00 0000 000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НАЛОГИ НА СОВОКУПНЫЙ ДОХОД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1 076,9</w:t>
      </w:r>
    </w:p>
    <w:p w:rsidR="005B42FA" w:rsidRPr="005B42FA" w:rsidRDefault="005B42FA" w:rsidP="005B42F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1 05 01000 00 0000 110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Налог, взимаемый в связи с применением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334,0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упрощенной системы налогообложения </w:t>
      </w:r>
    </w:p>
    <w:p w:rsidR="005B42FA" w:rsidRPr="005B42FA" w:rsidRDefault="005B42FA" w:rsidP="005B42F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1 05 01010 01 0000 110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Налог, взимаемый с налогоплательщиков,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334,0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выбравших в качестве объекта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налогообложения доходы </w:t>
      </w:r>
    </w:p>
    <w:p w:rsidR="005B42FA" w:rsidRPr="005B42FA" w:rsidRDefault="005B42FA" w:rsidP="005B42F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1 05 01011 01 0000 110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Налог, взимаемый с налогоплательщиков,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334,0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выбравших в качестве объекта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налогообложения доходы </w:t>
      </w:r>
    </w:p>
    <w:p w:rsidR="005B42FA" w:rsidRPr="005B42FA" w:rsidRDefault="005B42FA" w:rsidP="005B42F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1 05 03000 01 0000 110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Единый сельскохозяйственный налог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742,9</w:t>
      </w:r>
    </w:p>
    <w:p w:rsidR="005B42FA" w:rsidRPr="005B42FA" w:rsidRDefault="005B42FA" w:rsidP="005B42F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1 05 03010 01 0000 110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Единый сельскохозяйственный налог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742,9</w:t>
      </w:r>
    </w:p>
    <w:p w:rsidR="005B42FA" w:rsidRPr="005B42FA" w:rsidRDefault="005B42FA" w:rsidP="005B42F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1 06 00000 00 0000 000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НАЛОГИ НА ИМУЩЕСТВО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3 254,5</w:t>
      </w:r>
    </w:p>
    <w:p w:rsidR="005B42FA" w:rsidRPr="005B42FA" w:rsidRDefault="005B42FA" w:rsidP="005B42F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1 06 01000 00 0000 110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Налог на имущество физических лиц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85,3</w:t>
      </w:r>
    </w:p>
    <w:p w:rsidR="005B42FA" w:rsidRPr="005B42FA" w:rsidRDefault="005B42FA" w:rsidP="005B42F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1 06 01030 10 0000 110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Налог на имущество физических лиц,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85,3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взимаемый по ставкам, применяемым к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объектам налогообложения, расположенным в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границах поселений </w:t>
      </w:r>
    </w:p>
    <w:p w:rsidR="005B42FA" w:rsidRPr="005B42FA" w:rsidRDefault="005B42FA" w:rsidP="005B42F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1 06 06000 00 0000 110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Земельный налог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3 169,2</w:t>
      </w:r>
    </w:p>
    <w:p w:rsidR="005B42FA" w:rsidRPr="005B42FA" w:rsidRDefault="005B42FA" w:rsidP="005B42F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1 06 06010 00 0000 110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Земельный налог, взимаемый по ставкам,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3 053,1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установленным в соответствии с подпунктом 1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пункта 1 статьи 394 Налогового кодекса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Российской Федерации </w:t>
      </w:r>
    </w:p>
    <w:p w:rsidR="005B42FA" w:rsidRPr="005B42FA" w:rsidRDefault="005B42FA" w:rsidP="005B42F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1 06 06013 10 0000 110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Земельный налог, взимаемый по ставкам,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3 053,1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установленным в соответствии с подпунктом 1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пункта 1 статьи 394 Налогового кодекса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Российской Федерации и применяемым к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объектам налогообложения, расположенным в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границах поселений </w:t>
      </w:r>
    </w:p>
    <w:p w:rsidR="005B42FA" w:rsidRPr="005B42FA" w:rsidRDefault="003057C8" w:rsidP="003057C8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           </w:t>
      </w:r>
      <w:r w:rsidR="005B42FA" w:rsidRPr="005B42FA">
        <w:rPr>
          <w:rFonts w:ascii="Times New Roman" w:hAnsi="Times New Roman"/>
        </w:rPr>
        <w:tab/>
      </w:r>
    </w:p>
    <w:p w:rsidR="005B42FA" w:rsidRPr="005B42FA" w:rsidRDefault="005B42FA" w:rsidP="005B42F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1 06 06020 00 0000 110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Земельный налог, взимаемый по ставкам,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116,1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установленным в соответствии с подпунктом 2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пункта 1 статьи 394 Налогового кодекса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Российской Федерации </w:t>
      </w:r>
    </w:p>
    <w:p w:rsidR="005B42FA" w:rsidRPr="005B42FA" w:rsidRDefault="005B42FA" w:rsidP="005B42F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1 06 06023 10 0000 110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Земельный налог, взимаемый по ставкам,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116,1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установленным в соответствии с подпунктом 2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пункта 1 статьи 394 Налогового кодекса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Российской Федерации и применяемым к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объектам налогообложения, расположенным в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границах поселений </w:t>
      </w:r>
    </w:p>
    <w:p w:rsidR="005B42FA" w:rsidRPr="005B42FA" w:rsidRDefault="005B42FA" w:rsidP="005B42F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1 08 00000 00 0000 000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ГОСУДАРСТВЕННАЯ ПОШЛИНА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119,8</w:t>
      </w:r>
    </w:p>
    <w:p w:rsidR="005B42FA" w:rsidRPr="005B42FA" w:rsidRDefault="005B42FA" w:rsidP="005B42F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1 08 04000 01 0000 110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Государственная пошлина за совершение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119,8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нотариальных действий (за исключением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действий, совершаемых консульскими </w:t>
      </w:r>
    </w:p>
    <w:p w:rsidR="003057C8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B42FA">
        <w:rPr>
          <w:rFonts w:ascii="Times New Roman" w:hAnsi="Times New Roman"/>
        </w:rPr>
        <w:lastRenderedPageBreak/>
        <w:tab/>
      </w:r>
    </w:p>
    <w:p w:rsidR="005B42FA" w:rsidRPr="005B42FA" w:rsidRDefault="003057C8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                                                             </w:t>
      </w:r>
      <w:r w:rsidR="005B42FA" w:rsidRPr="005B42FA">
        <w:rPr>
          <w:rFonts w:ascii="Times New Roman" w:hAnsi="Times New Roman"/>
          <w:color w:val="000000"/>
        </w:rPr>
        <w:t xml:space="preserve">учреждениями Российской Федерации) </w:t>
      </w:r>
    </w:p>
    <w:p w:rsidR="005B42FA" w:rsidRPr="005B42FA" w:rsidRDefault="005B42FA" w:rsidP="005B42F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1 08 04020 01 0000 110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Государственная пошлина за совершение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119,8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нотариальных действий должностными лицами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органов местного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самоуправления,уполномоченными в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соответствии с законодательными актами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Российской Федерации на совершение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нотариальных действий </w:t>
      </w:r>
    </w:p>
    <w:p w:rsidR="005B42FA" w:rsidRPr="005B42FA" w:rsidRDefault="005B42FA" w:rsidP="005B42F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1 08 04020 10 0000 110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Государственная пошлина за совершение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119,8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нотариальных действий должностными лицами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органов местного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самоуправления,уполномоченными в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соответствии с законодательными актами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Российской Федерации на совершение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нотариальных действий </w:t>
      </w:r>
    </w:p>
    <w:p w:rsidR="005B42FA" w:rsidRPr="005B42FA" w:rsidRDefault="005B42FA" w:rsidP="005B42F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1 09 00000 00 0000 000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ЗАДОЛЖЕННОСТЬ И ПЕРЕРАСЧЕТЫ ПО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3,1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ОТМЕНЕННЫМ НАЛОГАМ, СБОРАМ И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ИНЫМ ОБЯЗАТЕЛЬНЫМ ПЛАТЕЖАМ </w:t>
      </w:r>
    </w:p>
    <w:p w:rsidR="005B42FA" w:rsidRPr="005B42FA" w:rsidRDefault="005B42FA" w:rsidP="005B42F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06"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1 09 04000 00 0000 110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Налоги на имущество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3,1</w:t>
      </w:r>
    </w:p>
    <w:p w:rsidR="005B42FA" w:rsidRPr="005B42FA" w:rsidRDefault="005B42FA" w:rsidP="005B42F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1 09 04050 00 0000 110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Земельный налог (по обязательствам,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3,1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возникшим до 1 января 2006 года) </w:t>
      </w:r>
    </w:p>
    <w:p w:rsidR="005B42FA" w:rsidRPr="005B42FA" w:rsidRDefault="005B42FA" w:rsidP="005B42F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1 09 04053 10 0000 110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Земельный налог(по обязательствам,возникшим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3,1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 до 1 января 2006 года),мобилизуемый на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территориях поселений </w:t>
      </w:r>
    </w:p>
    <w:p w:rsidR="005B42FA" w:rsidRPr="005B42FA" w:rsidRDefault="003057C8" w:rsidP="003057C8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            </w:t>
      </w:r>
      <w:r w:rsidR="005B42FA" w:rsidRPr="005B42FA">
        <w:rPr>
          <w:rFonts w:ascii="Times New Roman" w:hAnsi="Times New Roman"/>
        </w:rPr>
        <w:tab/>
      </w:r>
    </w:p>
    <w:p w:rsidR="005B42FA" w:rsidRPr="005B42FA" w:rsidRDefault="005B42FA" w:rsidP="005B42F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1 11 00000 00 0000 000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ДОХОДЫ ОТ ИСПОЛЬЗОВАНИЯ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1 296,1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ИМУЩЕСТВА, НАХОДЯЩЕГОСЯ В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ГОСУДАРСТВЕННОЙ И МУНИЦИПАЛЬНОЙ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СОБСТВЕННОСТИ </w:t>
      </w:r>
    </w:p>
    <w:p w:rsidR="005B42FA" w:rsidRPr="005B42FA" w:rsidRDefault="005B42FA" w:rsidP="005B42F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1 11 05000 00 0000 120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Доходы, получаемые в виде арендной либо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1 296,1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иной платы за передачу в возмездное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пользование государственного и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муниципального имущества (за исключением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имущества бюджетных и автономных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учреждений, а также имущества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государственных и муниципальных унитарных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предприятий, в том числе казенных) </w:t>
      </w:r>
    </w:p>
    <w:p w:rsidR="005B42FA" w:rsidRPr="005B42FA" w:rsidRDefault="005B42FA" w:rsidP="005B42F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91"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1 11 05010 00 0000 120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Доходы, получаемые в виде арендной платы за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1 296,1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земельные участки, государственная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собственность на которые не разграничена, а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также средства от продажи права на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заключение договоров аренды указанных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земельных участков </w:t>
      </w:r>
    </w:p>
    <w:p w:rsidR="005B42FA" w:rsidRPr="005B42FA" w:rsidRDefault="005B42FA" w:rsidP="005B42F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1 11 05013 10 0000 120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Доходы, получаемые в виде арендной платы за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1 296,1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земельные участки, государственная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собственность на которые не разграничена и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которые расположены в границах поселений, а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также средства от продажи права на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заключение договоров аренды указанных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земельных участков </w:t>
      </w:r>
    </w:p>
    <w:p w:rsidR="005B42FA" w:rsidRPr="005B42FA" w:rsidRDefault="005B42FA" w:rsidP="005B42F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1 14 00000 00 0000 000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ДОХОДЫ ОТ ПРОДАЖИ МАТЕРИАЛЬНЫХ И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58,5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 НЕМАТЕРИАЛЬНЫХ АКТИВОВ </w:t>
      </w:r>
    </w:p>
    <w:p w:rsidR="005B42FA" w:rsidRPr="005B42FA" w:rsidRDefault="005B42FA" w:rsidP="005B42F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89"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1 14 06000 00 0000 430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Доходы от продажи земельных участков,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58,5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находящихся в государственной и </w:t>
      </w:r>
    </w:p>
    <w:p w:rsidR="003057C8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B42FA">
        <w:rPr>
          <w:rFonts w:ascii="Times New Roman" w:hAnsi="Times New Roman"/>
        </w:rPr>
        <w:lastRenderedPageBreak/>
        <w:tab/>
      </w:r>
    </w:p>
    <w:p w:rsidR="005B42FA" w:rsidRPr="005B42FA" w:rsidRDefault="003057C8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                                                             </w:t>
      </w:r>
      <w:r w:rsidR="005B42FA" w:rsidRPr="005B42FA">
        <w:rPr>
          <w:rFonts w:ascii="Times New Roman" w:hAnsi="Times New Roman"/>
          <w:color w:val="000000"/>
        </w:rPr>
        <w:t>муниципальной собственности (за исключением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 земельных участков бюджетных и автономных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учреждений) </w:t>
      </w:r>
    </w:p>
    <w:p w:rsidR="005B42FA" w:rsidRPr="005B42FA" w:rsidRDefault="005B42FA" w:rsidP="005B42F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4"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1 14 06010 00 0000 430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Доходы от продажи земельных участков,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58,5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государственная собственность на которые не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разграничена </w:t>
      </w:r>
    </w:p>
    <w:p w:rsidR="005B42FA" w:rsidRPr="005B42FA" w:rsidRDefault="005B42FA" w:rsidP="005B42F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1 14 06013 10 0000 430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Доходы от продажи земельных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58,5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участков,государственная собственность на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которые не разграничена и которые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расположены в границах поселений </w:t>
      </w:r>
    </w:p>
    <w:p w:rsidR="005B42FA" w:rsidRPr="005B42FA" w:rsidRDefault="003057C8" w:rsidP="003057C8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          </w:t>
      </w:r>
      <w:r w:rsidR="005B42FA" w:rsidRPr="005B42FA">
        <w:rPr>
          <w:rFonts w:ascii="Times New Roman" w:hAnsi="Times New Roman"/>
        </w:rPr>
        <w:tab/>
      </w:r>
    </w:p>
    <w:p w:rsidR="005B42FA" w:rsidRPr="005B42FA" w:rsidRDefault="005B42FA" w:rsidP="005B42F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2 00 00000 00 0000 000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БЕЗВОЗМЕЗДНЫЕ ПОСТУПЛЕНИЯ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3 611,8</w:t>
      </w:r>
    </w:p>
    <w:p w:rsidR="005B42FA" w:rsidRPr="005B42FA" w:rsidRDefault="005B42FA" w:rsidP="005B42F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2 02 00000 00 0000 000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Безвозмездные поступления от других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3 611,8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бюджетов бюджетной системы Российской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Федерации </w:t>
      </w:r>
    </w:p>
    <w:p w:rsidR="005B42FA" w:rsidRPr="005B42FA" w:rsidRDefault="005B42FA" w:rsidP="005B42F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2 02 01000 00 0000 151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Дотации бюджетам субъектов Российской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2 519,7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Федерации и муниципальных образований </w:t>
      </w:r>
    </w:p>
    <w:p w:rsidR="005B42FA" w:rsidRPr="005B42FA" w:rsidRDefault="005B42FA" w:rsidP="005B42F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2 02 01001 00 0000 151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Дотации на выравнивание бюджетной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2 519,7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обеспеченности </w:t>
      </w:r>
    </w:p>
    <w:p w:rsidR="005B42FA" w:rsidRPr="005B42FA" w:rsidRDefault="005B42FA" w:rsidP="005B42F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2 02 01001 10 0000 151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Дотации бюджетам поселений на выравнивание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2 519,7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бюджетной обеспеченности </w:t>
      </w:r>
    </w:p>
    <w:p w:rsidR="005B42FA" w:rsidRPr="005B42FA" w:rsidRDefault="005B42FA" w:rsidP="005B42F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2 02 03000 00 0000 151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Субвенции бюджетам субъектов Российской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154,6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Федерации и муниципальных образований </w:t>
      </w:r>
    </w:p>
    <w:p w:rsidR="005B42FA" w:rsidRPr="005B42FA" w:rsidRDefault="005B42FA" w:rsidP="005B42F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2 02 03015 00 0000 151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Субвенции бюджетам на осуществление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154,4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первичного воинского учета на территориях,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где отсутствуют военные комиссариаты </w:t>
      </w:r>
    </w:p>
    <w:p w:rsidR="005B42FA" w:rsidRPr="005B42FA" w:rsidRDefault="005B42FA" w:rsidP="005B42F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2 02 03015 10 0000 151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Субвенции бюджетам поселений на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154,4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осуществление первичного воинского учета на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территориях, где отсутствуют военные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комиссариаты </w:t>
      </w:r>
    </w:p>
    <w:p w:rsidR="005B42FA" w:rsidRPr="005B42FA" w:rsidRDefault="005B42FA" w:rsidP="005B42F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2 02 03024 00 0000 151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Субвенции местным бюджетам на выполнение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0,2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передаваемых полномочий субъектов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Российской Федерации </w:t>
      </w:r>
    </w:p>
    <w:p w:rsidR="005B42FA" w:rsidRPr="005B42FA" w:rsidRDefault="005B42FA" w:rsidP="005B42F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2 02 03024 10 0000 151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Субвенции местным бюджетам поселений на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0,2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выполнение передаваемых полномочий 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субъектов Российской Федерации </w:t>
      </w:r>
    </w:p>
    <w:p w:rsidR="005B42FA" w:rsidRPr="005B42FA" w:rsidRDefault="005B42FA" w:rsidP="005B42F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2 02 04000 00 0000 151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Иные межбюджетные трансферты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937,5</w:t>
      </w:r>
    </w:p>
    <w:p w:rsidR="005B42FA" w:rsidRPr="005B42FA" w:rsidRDefault="005B42FA" w:rsidP="005B42F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2 02 04999 00 0000 151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Прочие межбюджетные трансферты,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937,5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передаваемые бюджетам </w:t>
      </w:r>
    </w:p>
    <w:p w:rsidR="005B42FA" w:rsidRPr="005B42FA" w:rsidRDefault="005B42FA" w:rsidP="005B42FA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2 02 04999 10 0000 151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Прочие межбюджетные трансферты,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937,5</w:t>
      </w:r>
    </w:p>
    <w:p w:rsidR="005B42FA" w:rsidRPr="005B42FA" w:rsidRDefault="005B42FA" w:rsidP="005B42FA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передаваемые бюджетам поселений </w:t>
      </w:r>
    </w:p>
    <w:p w:rsidR="005B42FA" w:rsidRPr="005B42FA" w:rsidRDefault="005B42FA" w:rsidP="005B42FA">
      <w:pPr>
        <w:widowControl w:val="0"/>
        <w:tabs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Всего доходов </w:t>
      </w: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10 589,8</w:t>
      </w:r>
    </w:p>
    <w:p w:rsidR="005B42FA" w:rsidRPr="005B42FA" w:rsidRDefault="005B42FA" w:rsidP="005B42FA">
      <w:pPr>
        <w:widowControl w:val="0"/>
        <w:tabs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color w:val="000000"/>
        </w:rPr>
      </w:pPr>
    </w:p>
    <w:p w:rsidR="005B42FA" w:rsidRPr="005B42FA" w:rsidRDefault="005B42FA" w:rsidP="005B42FA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 xml:space="preserve">Глава Отрадовского </w:t>
      </w:r>
    </w:p>
    <w:p w:rsidR="005B42FA" w:rsidRPr="005B42FA" w:rsidRDefault="005B42FA" w:rsidP="005B42FA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5B42FA">
        <w:rPr>
          <w:rFonts w:ascii="Times New Roman" w:hAnsi="Times New Roman"/>
        </w:rPr>
        <w:tab/>
      </w:r>
      <w:r w:rsidRPr="005B42FA">
        <w:rPr>
          <w:rFonts w:ascii="Times New Roman" w:hAnsi="Times New Roman"/>
          <w:color w:val="000000"/>
        </w:rPr>
        <w:t>сельского поселения                                                     С.Г.Матишов</w:t>
      </w:r>
    </w:p>
    <w:p w:rsidR="00AE33B7" w:rsidRDefault="00AE33B7" w:rsidP="00AE33B7">
      <w:pPr>
        <w:pStyle w:val="af"/>
      </w:pPr>
    </w:p>
    <w:p w:rsidR="00AE33B7" w:rsidRDefault="00AE33B7" w:rsidP="00AE33B7">
      <w:pPr>
        <w:pStyle w:val="ab"/>
        <w:rPr>
          <w:sz w:val="22"/>
          <w:szCs w:val="22"/>
        </w:rPr>
      </w:pPr>
    </w:p>
    <w:p w:rsidR="006D43F5" w:rsidRDefault="006D43F5" w:rsidP="00AE33B7">
      <w:pPr>
        <w:pStyle w:val="ab"/>
        <w:rPr>
          <w:sz w:val="22"/>
          <w:szCs w:val="22"/>
        </w:rPr>
      </w:pPr>
    </w:p>
    <w:p w:rsidR="006D43F5" w:rsidRDefault="006D43F5" w:rsidP="00AE33B7">
      <w:pPr>
        <w:pStyle w:val="ab"/>
        <w:rPr>
          <w:sz w:val="22"/>
          <w:szCs w:val="22"/>
        </w:rPr>
      </w:pPr>
    </w:p>
    <w:p w:rsidR="006D43F5" w:rsidRDefault="006D43F5" w:rsidP="00AE33B7">
      <w:pPr>
        <w:pStyle w:val="ab"/>
        <w:rPr>
          <w:sz w:val="22"/>
          <w:szCs w:val="22"/>
        </w:rPr>
      </w:pPr>
    </w:p>
    <w:p w:rsidR="006D43F5" w:rsidRDefault="006D43F5" w:rsidP="00AE33B7">
      <w:pPr>
        <w:pStyle w:val="ab"/>
        <w:rPr>
          <w:sz w:val="22"/>
          <w:szCs w:val="22"/>
        </w:rPr>
      </w:pPr>
    </w:p>
    <w:p w:rsidR="006D43F5" w:rsidRDefault="006D43F5" w:rsidP="00AE33B7">
      <w:pPr>
        <w:pStyle w:val="ab"/>
        <w:rPr>
          <w:sz w:val="22"/>
          <w:szCs w:val="22"/>
        </w:rPr>
      </w:pPr>
    </w:p>
    <w:p w:rsidR="006D43F5" w:rsidRDefault="006D43F5" w:rsidP="00AE33B7">
      <w:pPr>
        <w:pStyle w:val="ab"/>
        <w:rPr>
          <w:sz w:val="22"/>
          <w:szCs w:val="22"/>
        </w:rPr>
      </w:pPr>
    </w:p>
    <w:p w:rsidR="006D43F5" w:rsidRDefault="006D43F5" w:rsidP="00AE33B7">
      <w:pPr>
        <w:pStyle w:val="ab"/>
        <w:rPr>
          <w:sz w:val="22"/>
          <w:szCs w:val="22"/>
        </w:rPr>
      </w:pPr>
    </w:p>
    <w:p w:rsidR="006D43F5" w:rsidRDefault="006D43F5" w:rsidP="00AE33B7">
      <w:pPr>
        <w:pStyle w:val="ab"/>
        <w:rPr>
          <w:sz w:val="22"/>
          <w:szCs w:val="22"/>
        </w:rPr>
      </w:pPr>
    </w:p>
    <w:p w:rsidR="006D43F5" w:rsidRDefault="006D43F5" w:rsidP="00AE33B7">
      <w:pPr>
        <w:pStyle w:val="ab"/>
        <w:rPr>
          <w:sz w:val="22"/>
          <w:szCs w:val="22"/>
        </w:rPr>
      </w:pPr>
    </w:p>
    <w:p w:rsidR="006D43F5" w:rsidRDefault="006D43F5" w:rsidP="00AE33B7">
      <w:pPr>
        <w:pStyle w:val="ab"/>
        <w:rPr>
          <w:sz w:val="22"/>
          <w:szCs w:val="22"/>
        </w:rPr>
      </w:pPr>
    </w:p>
    <w:p w:rsidR="006D43F5" w:rsidRDefault="006D43F5" w:rsidP="00AE33B7">
      <w:pPr>
        <w:pStyle w:val="ab"/>
        <w:rPr>
          <w:sz w:val="22"/>
          <w:szCs w:val="22"/>
        </w:rPr>
      </w:pPr>
    </w:p>
    <w:p w:rsidR="006D43F5" w:rsidRDefault="006D43F5" w:rsidP="00AE33B7">
      <w:pPr>
        <w:pStyle w:val="ab"/>
        <w:rPr>
          <w:sz w:val="22"/>
          <w:szCs w:val="22"/>
        </w:rPr>
      </w:pPr>
    </w:p>
    <w:p w:rsidR="006D43F5" w:rsidRDefault="006D43F5" w:rsidP="00AE33B7">
      <w:pPr>
        <w:pStyle w:val="ab"/>
        <w:rPr>
          <w:sz w:val="22"/>
          <w:szCs w:val="22"/>
        </w:rPr>
      </w:pPr>
    </w:p>
    <w:p w:rsidR="006D43F5" w:rsidRDefault="006D43F5" w:rsidP="00AE33B7">
      <w:pPr>
        <w:pStyle w:val="ab"/>
        <w:rPr>
          <w:sz w:val="22"/>
          <w:szCs w:val="22"/>
        </w:rPr>
      </w:pPr>
    </w:p>
    <w:p w:rsidR="006D43F5" w:rsidRDefault="006D43F5" w:rsidP="00AE33B7">
      <w:pPr>
        <w:pStyle w:val="ab"/>
        <w:rPr>
          <w:sz w:val="22"/>
          <w:szCs w:val="22"/>
        </w:rPr>
      </w:pPr>
    </w:p>
    <w:p w:rsidR="006D43F5" w:rsidRDefault="006D43F5" w:rsidP="00AE33B7">
      <w:pPr>
        <w:pStyle w:val="ab"/>
        <w:rPr>
          <w:sz w:val="22"/>
          <w:szCs w:val="22"/>
        </w:rPr>
      </w:pPr>
    </w:p>
    <w:p w:rsidR="00953889" w:rsidRPr="00953889" w:rsidRDefault="00953889" w:rsidP="00953889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 w:rsidRPr="00953889">
        <w:rPr>
          <w:rFonts w:ascii="Times New Roman" w:hAnsi="Times New Roman"/>
          <w:color w:val="000000"/>
        </w:rPr>
        <w:t>Приложение  № 3</w:t>
      </w:r>
    </w:p>
    <w:p w:rsidR="00953889" w:rsidRPr="00953889" w:rsidRDefault="00953889" w:rsidP="00953889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 w:rsidRPr="00953889">
        <w:rPr>
          <w:rFonts w:ascii="Times New Roman" w:hAnsi="Times New Roman"/>
          <w:color w:val="000000"/>
        </w:rPr>
        <w:t xml:space="preserve">к решению Собрания </w:t>
      </w:r>
    </w:p>
    <w:p w:rsidR="00953889" w:rsidRPr="00953889" w:rsidRDefault="00953889" w:rsidP="00953889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 w:rsidRPr="00953889">
        <w:rPr>
          <w:rFonts w:ascii="Times New Roman" w:hAnsi="Times New Roman"/>
          <w:color w:val="000000"/>
        </w:rPr>
        <w:t xml:space="preserve">депутатов Отрадовского сельского поселения </w:t>
      </w:r>
    </w:p>
    <w:p w:rsidR="00953889" w:rsidRPr="00953889" w:rsidRDefault="00953889" w:rsidP="00953889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 w:rsidRPr="00953889">
        <w:rPr>
          <w:rFonts w:ascii="Times New Roman" w:hAnsi="Times New Roman"/>
          <w:color w:val="000000"/>
        </w:rPr>
        <w:t xml:space="preserve">№43 от 31.01.2014г "О внесении изменений в бюджет </w:t>
      </w:r>
    </w:p>
    <w:p w:rsidR="00953889" w:rsidRPr="00953889" w:rsidRDefault="00953889" w:rsidP="00953889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 w:rsidRPr="00953889">
        <w:rPr>
          <w:rFonts w:ascii="Times New Roman" w:hAnsi="Times New Roman"/>
          <w:color w:val="000000"/>
        </w:rPr>
        <w:t xml:space="preserve">Отрадовского сельского поселения Азовского района </w:t>
      </w:r>
    </w:p>
    <w:p w:rsidR="00953889" w:rsidRPr="00953889" w:rsidRDefault="00953889" w:rsidP="00953889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 w:rsidRPr="00953889">
        <w:rPr>
          <w:rFonts w:ascii="Times New Roman" w:hAnsi="Times New Roman"/>
          <w:color w:val="000000"/>
        </w:rPr>
        <w:t>на 2014 год и на плановый период 2015 – 2016 годов"</w:t>
      </w:r>
    </w:p>
    <w:p w:rsidR="00953889" w:rsidRPr="00953889" w:rsidRDefault="00953889" w:rsidP="00953889">
      <w:pPr>
        <w:jc w:val="center"/>
        <w:outlineLvl w:val="0"/>
        <w:rPr>
          <w:rFonts w:ascii="Times New Roman" w:hAnsi="Times New Roman"/>
          <w:b/>
          <w:bCs/>
        </w:rPr>
      </w:pPr>
      <w:r w:rsidRPr="00953889">
        <w:rPr>
          <w:rFonts w:ascii="Times New Roman" w:hAnsi="Times New Roman"/>
          <w:b/>
          <w:bCs/>
        </w:rPr>
        <w:t>Источники финансирования дефицита бюджета</w:t>
      </w:r>
    </w:p>
    <w:p w:rsidR="00953889" w:rsidRPr="00953889" w:rsidRDefault="00953889" w:rsidP="00953889">
      <w:pPr>
        <w:jc w:val="center"/>
        <w:outlineLvl w:val="0"/>
        <w:rPr>
          <w:rFonts w:ascii="Times New Roman" w:hAnsi="Times New Roman"/>
          <w:b/>
          <w:bCs/>
        </w:rPr>
      </w:pPr>
      <w:r w:rsidRPr="00953889">
        <w:rPr>
          <w:rFonts w:ascii="Times New Roman" w:hAnsi="Times New Roman"/>
          <w:b/>
          <w:bCs/>
        </w:rPr>
        <w:t>Отрадовского сельского поселения Азовского района на 2014 год</w:t>
      </w:r>
    </w:p>
    <w:p w:rsidR="00953889" w:rsidRPr="00953889" w:rsidRDefault="00953889" w:rsidP="00953889">
      <w:pPr>
        <w:jc w:val="center"/>
        <w:rPr>
          <w:rFonts w:ascii="Times New Roman" w:hAnsi="Times New Roman"/>
          <w:b/>
          <w:bCs/>
        </w:rPr>
      </w:pPr>
    </w:p>
    <w:p w:rsidR="00953889" w:rsidRPr="00953889" w:rsidRDefault="00953889" w:rsidP="00953889">
      <w:pPr>
        <w:jc w:val="right"/>
        <w:rPr>
          <w:rFonts w:ascii="Times New Roman" w:hAnsi="Times New Roman"/>
          <w:b/>
          <w:bCs/>
        </w:rPr>
      </w:pPr>
      <w:r w:rsidRPr="00953889">
        <w:rPr>
          <w:rFonts w:ascii="Times New Roman" w:hAnsi="Times New Roman"/>
          <w:b/>
          <w:bCs/>
        </w:rPr>
        <w:t>(</w:t>
      </w:r>
      <w:r w:rsidRPr="00953889">
        <w:rPr>
          <w:rFonts w:ascii="Times New Roman" w:hAnsi="Times New Roman"/>
        </w:rPr>
        <w:t>тыс. рублей)</w:t>
      </w:r>
    </w:p>
    <w:tbl>
      <w:tblPr>
        <w:tblpPr w:leftFromText="180" w:rightFromText="180" w:vertAnchor="text" w:horzAnchor="margin" w:tblpXSpec="center" w:tblpY="55"/>
        <w:tblW w:w="9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42"/>
        <w:gridCol w:w="4859"/>
        <w:gridCol w:w="1260"/>
      </w:tblGrid>
      <w:tr w:rsidR="00953889" w:rsidRPr="00953889" w:rsidTr="00A51470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889" w:rsidRPr="00953889" w:rsidRDefault="00953889" w:rsidP="00A51470">
            <w:pPr>
              <w:jc w:val="center"/>
              <w:rPr>
                <w:rFonts w:ascii="Times New Roman" w:hAnsi="Times New Roman"/>
              </w:rPr>
            </w:pPr>
            <w:r w:rsidRPr="00953889">
              <w:rPr>
                <w:rFonts w:ascii="Times New Roman" w:hAnsi="Times New Roman"/>
              </w:rPr>
              <w:t>Код БК РФ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889" w:rsidRPr="00953889" w:rsidRDefault="00953889" w:rsidP="00A51470">
            <w:pPr>
              <w:jc w:val="center"/>
              <w:rPr>
                <w:rFonts w:ascii="Times New Roman" w:hAnsi="Times New Roman"/>
              </w:rPr>
            </w:pPr>
            <w:r w:rsidRPr="00953889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889" w:rsidRPr="00953889" w:rsidRDefault="00953889" w:rsidP="00A51470">
            <w:pPr>
              <w:jc w:val="center"/>
              <w:rPr>
                <w:rFonts w:ascii="Times New Roman" w:hAnsi="Times New Roman"/>
              </w:rPr>
            </w:pPr>
            <w:r w:rsidRPr="00953889">
              <w:rPr>
                <w:rFonts w:ascii="Times New Roman" w:hAnsi="Times New Roman"/>
              </w:rPr>
              <w:t>Сумма</w:t>
            </w:r>
          </w:p>
        </w:tc>
      </w:tr>
      <w:tr w:rsidR="00953889" w:rsidRPr="00953889" w:rsidTr="00A51470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889" w:rsidRPr="00953889" w:rsidRDefault="00953889" w:rsidP="00A51470">
            <w:pPr>
              <w:rPr>
                <w:rFonts w:ascii="Times New Roman" w:hAnsi="Times New Roman"/>
                <w:b/>
              </w:rPr>
            </w:pPr>
            <w:r w:rsidRPr="00953889">
              <w:rPr>
                <w:rFonts w:ascii="Times New Roman" w:hAnsi="Times New Roman"/>
                <w:b/>
              </w:rPr>
              <w:t>951 01 00 00 00 00 0000 000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889" w:rsidRPr="00953889" w:rsidRDefault="00953889" w:rsidP="00A51470">
            <w:pPr>
              <w:rPr>
                <w:rFonts w:ascii="Times New Roman" w:hAnsi="Times New Roman"/>
                <w:b/>
              </w:rPr>
            </w:pPr>
            <w:r w:rsidRPr="00953889">
              <w:rPr>
                <w:rFonts w:ascii="Times New Roman" w:hAnsi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3889" w:rsidRPr="00953889" w:rsidRDefault="00953889" w:rsidP="00A51470">
            <w:pPr>
              <w:jc w:val="right"/>
              <w:rPr>
                <w:rFonts w:ascii="Times New Roman" w:hAnsi="Times New Roman"/>
                <w:b/>
              </w:rPr>
            </w:pPr>
            <w:r w:rsidRPr="00953889">
              <w:rPr>
                <w:rFonts w:ascii="Times New Roman" w:hAnsi="Times New Roman"/>
                <w:b/>
              </w:rPr>
              <w:t>116,9</w:t>
            </w:r>
          </w:p>
        </w:tc>
      </w:tr>
      <w:tr w:rsidR="00953889" w:rsidRPr="00953889" w:rsidTr="00A51470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889" w:rsidRPr="00953889" w:rsidRDefault="00953889" w:rsidP="00A51470">
            <w:pPr>
              <w:rPr>
                <w:rFonts w:ascii="Times New Roman" w:hAnsi="Times New Roman"/>
                <w:b/>
              </w:rPr>
            </w:pPr>
            <w:r w:rsidRPr="00953889">
              <w:rPr>
                <w:rFonts w:ascii="Times New Roman" w:hAnsi="Times New Roman"/>
                <w:b/>
              </w:rPr>
              <w:t>951 01 05 00 00 00 0000 000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889" w:rsidRPr="00953889" w:rsidRDefault="00953889" w:rsidP="00A51470">
            <w:pPr>
              <w:rPr>
                <w:rFonts w:ascii="Times New Roman" w:hAnsi="Times New Roman"/>
                <w:b/>
              </w:rPr>
            </w:pPr>
            <w:r w:rsidRPr="00953889">
              <w:rPr>
                <w:rFonts w:ascii="Times New Roman" w:hAnsi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3889" w:rsidRPr="00953889" w:rsidRDefault="00953889" w:rsidP="00A51470">
            <w:pPr>
              <w:jc w:val="right"/>
              <w:rPr>
                <w:rFonts w:ascii="Times New Roman" w:hAnsi="Times New Roman"/>
                <w:b/>
              </w:rPr>
            </w:pPr>
            <w:r w:rsidRPr="00953889">
              <w:rPr>
                <w:rFonts w:ascii="Times New Roman" w:hAnsi="Times New Roman"/>
                <w:b/>
              </w:rPr>
              <w:t>116,9</w:t>
            </w:r>
          </w:p>
        </w:tc>
      </w:tr>
      <w:tr w:rsidR="00953889" w:rsidRPr="00953889" w:rsidTr="00A51470">
        <w:trPr>
          <w:trHeight w:val="664"/>
        </w:trPr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889" w:rsidRPr="00953889" w:rsidRDefault="00953889" w:rsidP="00A51470">
            <w:pPr>
              <w:rPr>
                <w:rFonts w:ascii="Times New Roman" w:hAnsi="Times New Roman"/>
                <w:lang w:val="en-US"/>
              </w:rPr>
            </w:pPr>
            <w:r w:rsidRPr="00953889">
              <w:rPr>
                <w:rFonts w:ascii="Times New Roman" w:hAnsi="Times New Roman"/>
                <w:lang w:val="en-US"/>
              </w:rPr>
              <w:t>951 01 05 00 00 00 0000 500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889" w:rsidRPr="00953889" w:rsidRDefault="00953889" w:rsidP="00A51470">
            <w:pPr>
              <w:rPr>
                <w:rFonts w:ascii="Times New Roman" w:hAnsi="Times New Roman"/>
              </w:rPr>
            </w:pPr>
            <w:r w:rsidRPr="00953889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3889" w:rsidRPr="00953889" w:rsidRDefault="00953889" w:rsidP="00A51470">
            <w:pPr>
              <w:jc w:val="right"/>
              <w:rPr>
                <w:rFonts w:ascii="Times New Roman" w:hAnsi="Times New Roman"/>
              </w:rPr>
            </w:pPr>
            <w:r w:rsidRPr="00953889">
              <w:rPr>
                <w:rFonts w:ascii="Times New Roman" w:hAnsi="Times New Roman"/>
              </w:rPr>
              <w:t>- 10589,8</w:t>
            </w:r>
          </w:p>
        </w:tc>
      </w:tr>
      <w:tr w:rsidR="00953889" w:rsidRPr="00953889" w:rsidTr="00A51470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889" w:rsidRPr="00953889" w:rsidRDefault="00953889" w:rsidP="00A51470">
            <w:pPr>
              <w:rPr>
                <w:rFonts w:ascii="Times New Roman" w:hAnsi="Times New Roman"/>
              </w:rPr>
            </w:pPr>
            <w:r w:rsidRPr="00953889">
              <w:rPr>
                <w:rFonts w:ascii="Times New Roman" w:hAnsi="Times New Roman"/>
              </w:rPr>
              <w:t>951 01 05 02 00 00 0000 500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889" w:rsidRPr="00953889" w:rsidRDefault="00953889" w:rsidP="00A51470">
            <w:pPr>
              <w:rPr>
                <w:rFonts w:ascii="Times New Roman" w:hAnsi="Times New Roman"/>
              </w:rPr>
            </w:pPr>
            <w:r w:rsidRPr="00953889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3889" w:rsidRPr="00953889" w:rsidRDefault="00953889" w:rsidP="00A51470">
            <w:pPr>
              <w:jc w:val="right"/>
              <w:rPr>
                <w:rFonts w:ascii="Times New Roman" w:hAnsi="Times New Roman"/>
              </w:rPr>
            </w:pPr>
            <w:r w:rsidRPr="00953889">
              <w:rPr>
                <w:rFonts w:ascii="Times New Roman" w:hAnsi="Times New Roman"/>
              </w:rPr>
              <w:t>- 10589,8</w:t>
            </w:r>
          </w:p>
        </w:tc>
      </w:tr>
      <w:tr w:rsidR="00953889" w:rsidRPr="00953889" w:rsidTr="00A51470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889" w:rsidRPr="00953889" w:rsidRDefault="00953889" w:rsidP="00A51470">
            <w:pPr>
              <w:rPr>
                <w:rFonts w:ascii="Times New Roman" w:hAnsi="Times New Roman"/>
              </w:rPr>
            </w:pPr>
            <w:r w:rsidRPr="00953889">
              <w:rPr>
                <w:rFonts w:ascii="Times New Roman" w:hAnsi="Times New Roman"/>
              </w:rPr>
              <w:t>951 01 05 02 01 00 0000 510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889" w:rsidRPr="00953889" w:rsidRDefault="00953889" w:rsidP="00A51470">
            <w:pPr>
              <w:rPr>
                <w:rFonts w:ascii="Times New Roman" w:hAnsi="Times New Roman"/>
              </w:rPr>
            </w:pPr>
            <w:r w:rsidRPr="00953889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3889" w:rsidRPr="00953889" w:rsidRDefault="00953889" w:rsidP="00A51470">
            <w:pPr>
              <w:jc w:val="right"/>
              <w:rPr>
                <w:rFonts w:ascii="Times New Roman" w:hAnsi="Times New Roman"/>
              </w:rPr>
            </w:pPr>
            <w:r w:rsidRPr="00953889">
              <w:rPr>
                <w:rFonts w:ascii="Times New Roman" w:hAnsi="Times New Roman"/>
              </w:rPr>
              <w:t>- 10589,8</w:t>
            </w:r>
          </w:p>
        </w:tc>
      </w:tr>
      <w:tr w:rsidR="00953889" w:rsidRPr="00953889" w:rsidTr="00A51470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889" w:rsidRPr="00953889" w:rsidRDefault="00953889" w:rsidP="00A51470">
            <w:pPr>
              <w:rPr>
                <w:rFonts w:ascii="Times New Roman" w:hAnsi="Times New Roman"/>
              </w:rPr>
            </w:pPr>
            <w:r w:rsidRPr="00953889">
              <w:rPr>
                <w:rFonts w:ascii="Times New Roman" w:hAnsi="Times New Roman"/>
              </w:rPr>
              <w:t xml:space="preserve">951 01 05 02 01 </w:t>
            </w:r>
            <w:r w:rsidRPr="00953889">
              <w:rPr>
                <w:rFonts w:ascii="Times New Roman" w:hAnsi="Times New Roman"/>
                <w:lang w:val="en-US"/>
              </w:rPr>
              <w:t>10</w:t>
            </w:r>
            <w:r w:rsidRPr="00953889">
              <w:rPr>
                <w:rFonts w:ascii="Times New Roman" w:hAnsi="Times New Roman"/>
              </w:rPr>
              <w:t xml:space="preserve"> 0000 510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889" w:rsidRPr="00953889" w:rsidRDefault="00953889" w:rsidP="00A51470">
            <w:pPr>
              <w:rPr>
                <w:rFonts w:ascii="Times New Roman" w:hAnsi="Times New Roman"/>
              </w:rPr>
            </w:pPr>
            <w:r w:rsidRPr="00953889"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3889" w:rsidRPr="00953889" w:rsidRDefault="00953889" w:rsidP="00A51470">
            <w:pPr>
              <w:jc w:val="right"/>
              <w:rPr>
                <w:rFonts w:ascii="Times New Roman" w:hAnsi="Times New Roman"/>
              </w:rPr>
            </w:pPr>
            <w:r w:rsidRPr="00953889">
              <w:rPr>
                <w:rFonts w:ascii="Times New Roman" w:hAnsi="Times New Roman"/>
              </w:rPr>
              <w:t>- 10589,8</w:t>
            </w:r>
          </w:p>
        </w:tc>
      </w:tr>
      <w:tr w:rsidR="00953889" w:rsidRPr="00953889" w:rsidTr="00A51470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889" w:rsidRPr="00953889" w:rsidRDefault="00953889" w:rsidP="00A51470">
            <w:pPr>
              <w:rPr>
                <w:rFonts w:ascii="Times New Roman" w:hAnsi="Times New Roman"/>
              </w:rPr>
            </w:pPr>
            <w:r w:rsidRPr="00953889">
              <w:rPr>
                <w:rFonts w:ascii="Times New Roman" w:hAnsi="Times New Roman"/>
              </w:rPr>
              <w:t>951 01 05 00 00 00 0000 600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889" w:rsidRPr="00953889" w:rsidRDefault="00953889" w:rsidP="00A51470">
            <w:pPr>
              <w:rPr>
                <w:rFonts w:ascii="Times New Roman" w:hAnsi="Times New Roman"/>
              </w:rPr>
            </w:pPr>
            <w:r w:rsidRPr="00953889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3889" w:rsidRPr="00953889" w:rsidRDefault="00953889" w:rsidP="00A51470">
            <w:pPr>
              <w:jc w:val="right"/>
              <w:rPr>
                <w:rFonts w:ascii="Times New Roman" w:hAnsi="Times New Roman"/>
              </w:rPr>
            </w:pPr>
            <w:r w:rsidRPr="00953889">
              <w:rPr>
                <w:rFonts w:ascii="Times New Roman" w:hAnsi="Times New Roman"/>
              </w:rPr>
              <w:t xml:space="preserve"> 10706,7</w:t>
            </w:r>
          </w:p>
        </w:tc>
      </w:tr>
      <w:tr w:rsidR="00953889" w:rsidRPr="00953889" w:rsidTr="00A51470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889" w:rsidRPr="00953889" w:rsidRDefault="00953889" w:rsidP="00A51470">
            <w:pPr>
              <w:rPr>
                <w:rFonts w:ascii="Times New Roman" w:hAnsi="Times New Roman"/>
              </w:rPr>
            </w:pPr>
            <w:r w:rsidRPr="00953889">
              <w:rPr>
                <w:rFonts w:ascii="Times New Roman" w:hAnsi="Times New Roman"/>
              </w:rPr>
              <w:t>951 01 05 02 00 00 0000 600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889" w:rsidRPr="00953889" w:rsidRDefault="00953889" w:rsidP="00A51470">
            <w:pPr>
              <w:rPr>
                <w:rFonts w:ascii="Times New Roman" w:hAnsi="Times New Roman"/>
              </w:rPr>
            </w:pPr>
            <w:r w:rsidRPr="00953889">
              <w:rPr>
                <w:rFonts w:ascii="Times New Roman" w:hAnsi="Times New Roman"/>
              </w:rPr>
              <w:t xml:space="preserve">Уменьшение прочих остатков средств бюджетов 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3889" w:rsidRPr="00953889" w:rsidRDefault="00953889" w:rsidP="00A51470">
            <w:pPr>
              <w:jc w:val="right"/>
              <w:rPr>
                <w:rFonts w:ascii="Times New Roman" w:hAnsi="Times New Roman"/>
              </w:rPr>
            </w:pPr>
            <w:r w:rsidRPr="00953889">
              <w:rPr>
                <w:rFonts w:ascii="Times New Roman" w:hAnsi="Times New Roman"/>
              </w:rPr>
              <w:t xml:space="preserve"> 10706,7</w:t>
            </w:r>
          </w:p>
        </w:tc>
      </w:tr>
      <w:tr w:rsidR="00953889" w:rsidRPr="00953889" w:rsidTr="00A51470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889" w:rsidRPr="00953889" w:rsidRDefault="00953889" w:rsidP="00A51470">
            <w:pPr>
              <w:rPr>
                <w:rFonts w:ascii="Times New Roman" w:hAnsi="Times New Roman"/>
              </w:rPr>
            </w:pPr>
            <w:r w:rsidRPr="00953889">
              <w:rPr>
                <w:rFonts w:ascii="Times New Roman" w:hAnsi="Times New Roman"/>
              </w:rPr>
              <w:t>951 01 05 02 01 00 0000 610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889" w:rsidRPr="00953889" w:rsidRDefault="00953889" w:rsidP="00A51470">
            <w:pPr>
              <w:rPr>
                <w:rFonts w:ascii="Times New Roman" w:hAnsi="Times New Roman"/>
              </w:rPr>
            </w:pPr>
            <w:r w:rsidRPr="00953889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3889" w:rsidRPr="00953889" w:rsidRDefault="00953889" w:rsidP="00A51470">
            <w:pPr>
              <w:jc w:val="right"/>
              <w:rPr>
                <w:rFonts w:ascii="Times New Roman" w:hAnsi="Times New Roman"/>
              </w:rPr>
            </w:pPr>
            <w:r w:rsidRPr="00953889">
              <w:rPr>
                <w:rFonts w:ascii="Times New Roman" w:hAnsi="Times New Roman"/>
              </w:rPr>
              <w:t xml:space="preserve"> 10706,7</w:t>
            </w:r>
          </w:p>
        </w:tc>
      </w:tr>
      <w:tr w:rsidR="00953889" w:rsidRPr="00953889" w:rsidTr="00A51470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889" w:rsidRPr="00953889" w:rsidRDefault="00953889" w:rsidP="00A51470">
            <w:pPr>
              <w:rPr>
                <w:rFonts w:ascii="Times New Roman" w:hAnsi="Times New Roman"/>
              </w:rPr>
            </w:pPr>
            <w:r w:rsidRPr="00953889">
              <w:rPr>
                <w:rFonts w:ascii="Times New Roman" w:hAnsi="Times New Roman"/>
              </w:rPr>
              <w:t xml:space="preserve">951 01 05 02 01 </w:t>
            </w:r>
            <w:r w:rsidRPr="00953889">
              <w:rPr>
                <w:rFonts w:ascii="Times New Roman" w:hAnsi="Times New Roman"/>
                <w:lang w:val="en-US"/>
              </w:rPr>
              <w:t>10</w:t>
            </w:r>
            <w:r w:rsidRPr="00953889">
              <w:rPr>
                <w:rFonts w:ascii="Times New Roman" w:hAnsi="Times New Roman"/>
              </w:rPr>
              <w:t xml:space="preserve"> 0000 610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889" w:rsidRPr="00953889" w:rsidRDefault="00953889" w:rsidP="00A51470">
            <w:pPr>
              <w:rPr>
                <w:rFonts w:ascii="Times New Roman" w:hAnsi="Times New Roman"/>
              </w:rPr>
            </w:pPr>
            <w:r w:rsidRPr="00953889"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3889" w:rsidRPr="00953889" w:rsidRDefault="00953889" w:rsidP="00A51470">
            <w:pPr>
              <w:jc w:val="right"/>
              <w:rPr>
                <w:rFonts w:ascii="Times New Roman" w:hAnsi="Times New Roman"/>
              </w:rPr>
            </w:pPr>
            <w:r w:rsidRPr="00953889">
              <w:rPr>
                <w:rFonts w:ascii="Times New Roman" w:hAnsi="Times New Roman"/>
              </w:rPr>
              <w:t xml:space="preserve"> 10706,7</w:t>
            </w:r>
          </w:p>
        </w:tc>
      </w:tr>
      <w:tr w:rsidR="00953889" w:rsidRPr="00953889" w:rsidTr="00A51470">
        <w:trPr>
          <w:trHeight w:val="510"/>
        </w:trPr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889" w:rsidRPr="00953889" w:rsidRDefault="00953889" w:rsidP="00A51470">
            <w:pPr>
              <w:rPr>
                <w:rFonts w:ascii="Times New Roman" w:hAnsi="Times New Roman"/>
              </w:rPr>
            </w:pP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53889" w:rsidRPr="00953889" w:rsidRDefault="00953889" w:rsidP="00A51470">
            <w:pPr>
              <w:rPr>
                <w:rFonts w:ascii="Times New Roman" w:hAnsi="Times New Roman"/>
              </w:rPr>
            </w:pPr>
            <w:r w:rsidRPr="00953889">
              <w:rPr>
                <w:rFonts w:ascii="Times New Roman" w:hAnsi="Times New Roman"/>
              </w:rPr>
              <w:t>Всего источников финансирования дефицита бюджета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53889" w:rsidRPr="00953889" w:rsidRDefault="00953889" w:rsidP="00A51470">
            <w:pPr>
              <w:jc w:val="right"/>
              <w:rPr>
                <w:rFonts w:ascii="Times New Roman" w:hAnsi="Times New Roman"/>
              </w:rPr>
            </w:pPr>
            <w:r w:rsidRPr="00953889">
              <w:rPr>
                <w:rFonts w:ascii="Times New Roman" w:hAnsi="Times New Roman"/>
              </w:rPr>
              <w:t>116,9</w:t>
            </w:r>
          </w:p>
        </w:tc>
      </w:tr>
    </w:tbl>
    <w:p w:rsidR="00953889" w:rsidRPr="00953889" w:rsidRDefault="00953889" w:rsidP="00953889">
      <w:pPr>
        <w:outlineLvl w:val="0"/>
        <w:rPr>
          <w:rFonts w:ascii="Times New Roman" w:hAnsi="Times New Roman"/>
        </w:rPr>
      </w:pPr>
    </w:p>
    <w:p w:rsidR="00953889" w:rsidRPr="00953889" w:rsidRDefault="00953889" w:rsidP="00953889">
      <w:pPr>
        <w:outlineLvl w:val="0"/>
        <w:rPr>
          <w:rFonts w:ascii="Times New Roman" w:hAnsi="Times New Roman"/>
        </w:rPr>
      </w:pPr>
    </w:p>
    <w:p w:rsidR="00953889" w:rsidRPr="00953889" w:rsidRDefault="00953889" w:rsidP="00953889">
      <w:pPr>
        <w:outlineLvl w:val="0"/>
        <w:rPr>
          <w:rFonts w:ascii="Times New Roman" w:hAnsi="Times New Roman"/>
        </w:rPr>
      </w:pPr>
    </w:p>
    <w:p w:rsidR="00953889" w:rsidRPr="00953889" w:rsidRDefault="00953889" w:rsidP="00953889">
      <w:pPr>
        <w:outlineLvl w:val="0"/>
        <w:rPr>
          <w:rFonts w:ascii="Times New Roman" w:hAnsi="Times New Roman"/>
        </w:rPr>
      </w:pPr>
    </w:p>
    <w:p w:rsidR="00953889" w:rsidRPr="00953889" w:rsidRDefault="00953889" w:rsidP="00953889">
      <w:pPr>
        <w:outlineLvl w:val="0"/>
        <w:rPr>
          <w:rFonts w:ascii="Times New Roman" w:hAnsi="Times New Roman"/>
        </w:rPr>
      </w:pPr>
      <w:r w:rsidRPr="00953889">
        <w:rPr>
          <w:rFonts w:ascii="Times New Roman" w:hAnsi="Times New Roman"/>
        </w:rPr>
        <w:t>Глава Отрадовского</w:t>
      </w:r>
    </w:p>
    <w:p w:rsidR="007D76AB" w:rsidRDefault="00953889" w:rsidP="00953889">
      <w:pPr>
        <w:rPr>
          <w:rFonts w:ascii="Times New Roman" w:hAnsi="Times New Roman"/>
        </w:rPr>
        <w:sectPr w:rsidR="007D76AB" w:rsidSect="00232194">
          <w:headerReference w:type="even" r:id="rId8"/>
          <w:pgSz w:w="11906" w:h="16838"/>
          <w:pgMar w:top="0" w:right="566" w:bottom="709" w:left="567" w:header="142" w:footer="0" w:gutter="0"/>
          <w:cols w:space="708"/>
          <w:titlePg/>
          <w:docGrid w:linePitch="360"/>
        </w:sectPr>
      </w:pPr>
      <w:r w:rsidRPr="00953889">
        <w:rPr>
          <w:rFonts w:ascii="Times New Roman" w:hAnsi="Times New Roman"/>
        </w:rPr>
        <w:t>сельского поселения                                                        С.Г.Матишов</w:t>
      </w:r>
    </w:p>
    <w:p w:rsidR="007D76AB" w:rsidRPr="007D76AB" w:rsidRDefault="007D76AB" w:rsidP="007D76AB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  <w:color w:val="000000"/>
        </w:rPr>
        <w:lastRenderedPageBreak/>
        <w:t>Приложение №11</w:t>
      </w:r>
    </w:p>
    <w:p w:rsidR="007D76AB" w:rsidRPr="007D76AB" w:rsidRDefault="007D76AB" w:rsidP="007D76AB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к Решению № 43 от 31.01.2014г</w:t>
      </w:r>
    </w:p>
    <w:p w:rsidR="007D76AB" w:rsidRPr="007D76AB" w:rsidRDefault="007D76AB" w:rsidP="007D76AB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«О внесении изменений в бюджет на 2014 год</w:t>
      </w:r>
    </w:p>
    <w:p w:rsidR="007D76AB" w:rsidRPr="007D76AB" w:rsidRDefault="007D76AB" w:rsidP="007D76AB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 xml:space="preserve">  и на плановый период 2015 и 2016 годов»</w:t>
      </w:r>
    </w:p>
    <w:p w:rsidR="007D76AB" w:rsidRPr="007D76AB" w:rsidRDefault="007D76AB" w:rsidP="007D76AB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7D76AB">
        <w:rPr>
          <w:rFonts w:ascii="Times New Roman" w:hAnsi="Times New Roman"/>
          <w:b/>
          <w:bCs/>
          <w:color w:val="000000"/>
        </w:rPr>
        <w:t>Распределение бюджетных ассигнований</w:t>
      </w:r>
    </w:p>
    <w:p w:rsidR="007D76AB" w:rsidRPr="007D76AB" w:rsidRDefault="007D76AB" w:rsidP="007D76AB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7D76AB">
        <w:rPr>
          <w:rFonts w:ascii="Times New Roman" w:hAnsi="Times New Roman"/>
          <w:b/>
          <w:bCs/>
          <w:color w:val="000000"/>
        </w:rPr>
        <w:t>по разделам, подразделам, целевым статьям (муниципальным</w:t>
      </w:r>
    </w:p>
    <w:p w:rsidR="007D76AB" w:rsidRPr="007D76AB" w:rsidRDefault="007D76AB" w:rsidP="007D76AB">
      <w:pPr>
        <w:widowControl w:val="0"/>
        <w:tabs>
          <w:tab w:val="center" w:pos="7732"/>
        </w:tabs>
        <w:autoSpaceDE w:val="0"/>
        <w:autoSpaceDN w:val="0"/>
        <w:adjustRightInd w:val="0"/>
        <w:spacing w:before="17"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7D76AB">
        <w:rPr>
          <w:rFonts w:ascii="Times New Roman" w:hAnsi="Times New Roman"/>
          <w:b/>
          <w:bCs/>
          <w:color w:val="000000"/>
        </w:rPr>
        <w:t>программам Отрадовского сельского поселения и непрограммным направлениям</w:t>
      </w:r>
    </w:p>
    <w:p w:rsidR="007D76AB" w:rsidRPr="007D76AB" w:rsidRDefault="007D76AB" w:rsidP="007D76AB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7D76AB">
        <w:rPr>
          <w:rFonts w:ascii="Times New Roman" w:hAnsi="Times New Roman"/>
          <w:b/>
          <w:bCs/>
          <w:color w:val="000000"/>
        </w:rPr>
        <w:t>деятельности),  группам (подгруппам) видов расходов классификации</w:t>
      </w:r>
    </w:p>
    <w:p w:rsidR="007D76AB" w:rsidRPr="007D76AB" w:rsidRDefault="007D76AB" w:rsidP="007D76AB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7D76AB">
        <w:rPr>
          <w:rFonts w:ascii="Times New Roman" w:hAnsi="Times New Roman"/>
          <w:b/>
          <w:bCs/>
          <w:color w:val="000000"/>
        </w:rPr>
        <w:t>расходов бюджета на 2014 год</w:t>
      </w:r>
    </w:p>
    <w:p w:rsidR="007D76AB" w:rsidRPr="007D76AB" w:rsidRDefault="007D76AB" w:rsidP="007D76AB">
      <w:pPr>
        <w:widowControl w:val="0"/>
        <w:tabs>
          <w:tab w:val="left" w:pos="13665"/>
        </w:tabs>
        <w:autoSpaceDE w:val="0"/>
        <w:autoSpaceDN w:val="0"/>
        <w:adjustRightInd w:val="0"/>
        <w:spacing w:before="408" w:after="0" w:line="240" w:lineRule="auto"/>
        <w:rPr>
          <w:rFonts w:ascii="Times New Roman" w:hAnsi="Times New Roman"/>
          <w:b/>
          <w:bCs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b/>
          <w:bCs/>
          <w:color w:val="000000"/>
        </w:rPr>
        <w:t>(тыс. рублей)</w:t>
      </w:r>
    </w:p>
    <w:p w:rsidR="007D76AB" w:rsidRPr="007D76AB" w:rsidRDefault="007D76AB" w:rsidP="007D76AB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b/>
          <w:bCs/>
          <w:color w:val="000000"/>
        </w:rPr>
        <w:t>Наименование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b/>
          <w:bCs/>
          <w:color w:val="000000"/>
        </w:rPr>
        <w:t>Рз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b/>
          <w:bCs/>
          <w:color w:val="000000"/>
        </w:rPr>
        <w:t>ПР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b/>
          <w:bCs/>
          <w:color w:val="000000"/>
        </w:rPr>
        <w:t>ЦСР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b/>
          <w:bCs/>
          <w:color w:val="000000"/>
        </w:rPr>
        <w:t>ВР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b/>
          <w:bCs/>
          <w:color w:val="000000"/>
        </w:rPr>
        <w:t>Сумма</w:t>
      </w:r>
    </w:p>
    <w:p w:rsidR="007D76AB" w:rsidRPr="007D76AB" w:rsidRDefault="007D76AB" w:rsidP="007D76AB">
      <w:pPr>
        <w:widowControl w:val="0"/>
        <w:tabs>
          <w:tab w:val="left" w:pos="90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ВСЕГО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10 706,7</w:t>
      </w:r>
    </w:p>
    <w:p w:rsidR="007D76AB" w:rsidRPr="007D76AB" w:rsidRDefault="007D76AB" w:rsidP="007D76AB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ОБЩЕГОСУДАРСТВЕННЫЕ ВОПРОСЫ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01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4 663,1</w:t>
      </w:r>
    </w:p>
    <w:p w:rsidR="007D76AB" w:rsidRPr="007D76AB" w:rsidRDefault="007D76AB" w:rsidP="007D76AB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 xml:space="preserve">Функционирование высшего должностного лица субъекта Российской Федерации и 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01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02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816,2</w:t>
      </w:r>
    </w:p>
    <w:p w:rsidR="007D76AB" w:rsidRPr="007D76AB" w:rsidRDefault="007D76AB" w:rsidP="007D76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муниципального образования</w:t>
      </w:r>
    </w:p>
    <w:p w:rsidR="007D76AB" w:rsidRPr="007D76AB" w:rsidRDefault="007D76AB" w:rsidP="007D76A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 xml:space="preserve">Расходы на выплаты по оплате труда работников муниципальных органов (Расходы на 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01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02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89 1 0011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120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816,2</w:t>
      </w:r>
    </w:p>
    <w:p w:rsidR="007D76AB" w:rsidRPr="007D76AB" w:rsidRDefault="007D76AB" w:rsidP="007D76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выплаты персоналу государственных (муниципальных) органов)</w:t>
      </w:r>
    </w:p>
    <w:p w:rsidR="007D76AB" w:rsidRPr="007D76AB" w:rsidRDefault="007D76AB" w:rsidP="007D76AB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 xml:space="preserve">Функционирование Правительства Российской Федерации, высших исполнительных 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01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04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3 475,4</w:t>
      </w:r>
    </w:p>
    <w:p w:rsidR="007D76AB" w:rsidRPr="007D76AB" w:rsidRDefault="007D76AB" w:rsidP="007D76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 xml:space="preserve">органов государственной власти субъектов Российской Федерации, местных </w:t>
      </w:r>
    </w:p>
    <w:p w:rsidR="007D76AB" w:rsidRPr="007D76AB" w:rsidRDefault="007D76AB" w:rsidP="007D76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администраций</w:t>
      </w:r>
    </w:p>
    <w:p w:rsidR="007D76AB" w:rsidRPr="007D76AB" w:rsidRDefault="007D76AB" w:rsidP="007D76A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 xml:space="preserve">Мероприятия по замене ламп накаливания и других неэффективных элементов систем 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01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04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 xml:space="preserve">06 1 2843 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240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3,0</w:t>
      </w:r>
    </w:p>
    <w:p w:rsidR="007D76AB" w:rsidRPr="007D76AB" w:rsidRDefault="007D76AB" w:rsidP="007D76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 xml:space="preserve">освещения, в том числе светильников, на энергорсберегающие( в том числе не менее </w:t>
      </w:r>
    </w:p>
    <w:p w:rsidR="007D76AB" w:rsidRPr="007D76AB" w:rsidRDefault="007D76AB" w:rsidP="007D76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 xml:space="preserve">30% от объема светодиодов) (Иные закупки товаров, работ и услуг для обеспечения </w:t>
      </w:r>
    </w:p>
    <w:p w:rsidR="007D76AB" w:rsidRPr="007D76AB" w:rsidRDefault="007D76AB" w:rsidP="007D76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государственных (муниципальных) нужд)</w:t>
      </w:r>
    </w:p>
    <w:p w:rsidR="007D76AB" w:rsidRPr="007D76AB" w:rsidRDefault="007D76AB" w:rsidP="007D76A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 xml:space="preserve">Расходы на выплаты по оплате труда работников муниципальных органов (Расходы на 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01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04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 xml:space="preserve">13 1 0011 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120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2 485,9</w:t>
      </w:r>
    </w:p>
    <w:p w:rsidR="007D76AB" w:rsidRPr="007D76AB" w:rsidRDefault="007D76AB" w:rsidP="007D76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выплаты персоналу государственных (муниципальных) органов)</w:t>
      </w:r>
    </w:p>
    <w:p w:rsidR="007D76AB" w:rsidRPr="007D76AB" w:rsidRDefault="00EF4092" w:rsidP="007D76AB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</w:t>
      </w:r>
      <w:r w:rsidR="007D76AB" w:rsidRPr="007D76AB">
        <w:rPr>
          <w:rFonts w:ascii="Times New Roman" w:hAnsi="Times New Roman"/>
        </w:rPr>
        <w:tab/>
      </w:r>
    </w:p>
    <w:p w:rsidR="007D76AB" w:rsidRPr="007D76AB" w:rsidRDefault="007D76AB" w:rsidP="007D76A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Расходы на обеспечение функций муниципальных органов (Иные закупки товаров, работ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01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04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13 1 0019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240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971,9</w:t>
      </w:r>
    </w:p>
    <w:p w:rsidR="007D76AB" w:rsidRPr="007D76AB" w:rsidRDefault="007D76AB" w:rsidP="007D76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 xml:space="preserve"> и услуг для обеспечения государственных (муниципальных) нужд)</w:t>
      </w:r>
    </w:p>
    <w:p w:rsidR="007D76AB" w:rsidRPr="007D76AB" w:rsidRDefault="007D76AB" w:rsidP="007D76A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 xml:space="preserve">Субвенция на осуществление полномочий по определению перечня должностных лиц, 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01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04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99 9 7239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240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0,2</w:t>
      </w:r>
    </w:p>
    <w:p w:rsidR="007D76AB" w:rsidRPr="007D76AB" w:rsidRDefault="007D76AB" w:rsidP="007D76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 xml:space="preserve">уполномоченных составлять протоколы об административных правонарушениях, </w:t>
      </w:r>
    </w:p>
    <w:p w:rsidR="007D76AB" w:rsidRPr="007D76AB" w:rsidRDefault="007D76AB" w:rsidP="007D76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 xml:space="preserve">предусмотренных статьями 2.2,2.4,2.7,2.9,3.2,4.1,4.4,5.1,5.2,6.2,6.3,6.4,7.1,7.2,7.3(в </w:t>
      </w:r>
    </w:p>
    <w:p w:rsidR="007D76AB" w:rsidRPr="007D76AB" w:rsidRDefault="007D76AB" w:rsidP="007D76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 xml:space="preserve">части нарушения установленных нормативными правовыми актами органов местного </w:t>
      </w:r>
    </w:p>
    <w:p w:rsidR="007D76AB" w:rsidRPr="007D76AB" w:rsidRDefault="007D76AB" w:rsidP="007D76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 xml:space="preserve">самоуправления правил организации пассажирских перевозок автомобильным </w:t>
      </w:r>
    </w:p>
    <w:p w:rsidR="007D76AB" w:rsidRPr="007D76AB" w:rsidRDefault="007D76AB" w:rsidP="007D76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 xml:space="preserve">транспортом),8.1-8.3,частью 2 статьи 9.1,статьей 9.3 Областного закона от 25 октября </w:t>
      </w:r>
    </w:p>
    <w:p w:rsidR="007D76AB" w:rsidRPr="007D76AB" w:rsidRDefault="007D76AB" w:rsidP="007D76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 xml:space="preserve">2002 года №273-ЗС "Об административных правонарушениях" (Иные закупки товаров, </w:t>
      </w:r>
    </w:p>
    <w:p w:rsidR="007D76AB" w:rsidRPr="007D76AB" w:rsidRDefault="007D76AB" w:rsidP="007D76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7D76AB" w:rsidRPr="007D76AB" w:rsidRDefault="007D76AB" w:rsidP="007D76A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lastRenderedPageBreak/>
        <w:tab/>
      </w:r>
      <w:r w:rsidRPr="007D76AB">
        <w:rPr>
          <w:rFonts w:ascii="Times New Roman" w:hAnsi="Times New Roman"/>
          <w:color w:val="000000"/>
        </w:rPr>
        <w:t xml:space="preserve">Мебюджетные трансферты по передаче полномочий в области градостроительства на 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01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04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99 9 8501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540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14,4</w:t>
      </w:r>
    </w:p>
    <w:p w:rsidR="007D76AB" w:rsidRPr="007D76AB" w:rsidRDefault="007D76AB" w:rsidP="007D76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территории сельского поселения (Иные межбюджетные трансферты)</w:t>
      </w:r>
    </w:p>
    <w:p w:rsidR="007D76AB" w:rsidRPr="007D76AB" w:rsidRDefault="007D76AB" w:rsidP="007D76AB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Обеспечение проведения выборов и референдумов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01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07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0,0</w:t>
      </w:r>
    </w:p>
    <w:p w:rsidR="007D76AB" w:rsidRPr="007D76AB" w:rsidRDefault="007D76AB" w:rsidP="007D76AB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Другие общегосударственные вопросы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01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13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371,5</w:t>
      </w:r>
    </w:p>
    <w:p w:rsidR="007D76AB" w:rsidRPr="007D76AB" w:rsidRDefault="007D76AB" w:rsidP="007D76A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 xml:space="preserve">Совершенствование организации муниципальной службы,внедрение эффективных 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01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13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01 1 2854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240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5,0</w:t>
      </w:r>
    </w:p>
    <w:p w:rsidR="007D76AB" w:rsidRPr="007D76AB" w:rsidRDefault="007D76AB" w:rsidP="007D76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 xml:space="preserve">технологий и современных методов кадровой работы, развитие системы подготовки </w:t>
      </w:r>
    </w:p>
    <w:p w:rsidR="007D76AB" w:rsidRPr="007D76AB" w:rsidRDefault="007D76AB" w:rsidP="007D76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 xml:space="preserve">кадров для муниципальной службы (Иные закупки товаров, работ и услуг для </w:t>
      </w:r>
    </w:p>
    <w:p w:rsidR="007D76AB" w:rsidRPr="007D76AB" w:rsidRDefault="007D76AB" w:rsidP="007D76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7D76AB" w:rsidRPr="007D76AB" w:rsidRDefault="007D76AB" w:rsidP="007D76A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 xml:space="preserve">Оценка государственного имущества признание прав и регулирование отношений 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01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13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99 9 2858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240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100,0</w:t>
      </w:r>
    </w:p>
    <w:p w:rsidR="007D76AB" w:rsidRPr="007D76AB" w:rsidRDefault="007D76AB" w:rsidP="007D76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 xml:space="preserve">недвижимости государственной собственности (Иные закупки товаров, работ и услуг </w:t>
      </w:r>
    </w:p>
    <w:p w:rsidR="007D76AB" w:rsidRPr="007D76AB" w:rsidRDefault="007D76AB" w:rsidP="007D76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для обеспечения государственных (муниципальных) нужд)</w:t>
      </w:r>
    </w:p>
    <w:p w:rsidR="007D76AB" w:rsidRPr="007D76AB" w:rsidRDefault="007D76AB" w:rsidP="007D76A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Расходы на уплату налога на имущество организаций, земельного налога, а также уплата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01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13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99 9 2860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850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266,5</w:t>
      </w:r>
    </w:p>
    <w:p w:rsidR="007D76AB" w:rsidRPr="007D76AB" w:rsidRDefault="007D76AB" w:rsidP="007D76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 xml:space="preserve"> прочих налогов и сборов и иных платежей (Уплата налогов, сборов и иных платежей)</w:t>
      </w:r>
    </w:p>
    <w:p w:rsidR="007D76AB" w:rsidRPr="007D76AB" w:rsidRDefault="007D76AB" w:rsidP="007D76AB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382"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НАЦИОНАЛЬНАЯ ОБОРОНА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02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154,4</w:t>
      </w:r>
    </w:p>
    <w:p w:rsidR="007D76AB" w:rsidRPr="007D76AB" w:rsidRDefault="007D76AB" w:rsidP="007D76AB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Мобилизационная и вневойсковая подготовка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02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03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154,4</w:t>
      </w:r>
    </w:p>
    <w:p w:rsidR="007D76AB" w:rsidRPr="007D76AB" w:rsidRDefault="007D76AB" w:rsidP="007D76AB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7D76AB">
        <w:rPr>
          <w:rFonts w:ascii="Times New Roman" w:hAnsi="Times New Roman"/>
        </w:rPr>
        <w:tab/>
      </w:r>
    </w:p>
    <w:p w:rsidR="007D76AB" w:rsidRPr="007D76AB" w:rsidRDefault="007D76AB" w:rsidP="007D76A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 xml:space="preserve">Субвенция на осуществление первичного воинского учета на территориях где 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02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03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99 9 5118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120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154,4</w:t>
      </w:r>
    </w:p>
    <w:p w:rsidR="007D76AB" w:rsidRPr="007D76AB" w:rsidRDefault="007D76AB" w:rsidP="007D76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 xml:space="preserve">отсутствуют военные комиссариаты (Расходы на выплаты персоналу государственных </w:t>
      </w:r>
    </w:p>
    <w:p w:rsidR="007D76AB" w:rsidRPr="007D76AB" w:rsidRDefault="007D76AB" w:rsidP="007D76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(муниципальных) органов)</w:t>
      </w:r>
    </w:p>
    <w:p w:rsidR="007D76AB" w:rsidRPr="007D76AB" w:rsidRDefault="007D76AB" w:rsidP="007D76AB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НАЦИОНАЛЬНАЯ БЕЗОПАСНОСТЬ И ПРАВООХРАНИТЕЛЬНАЯ ДЕЯТЕЛЬНОСТЬ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03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186,8</w:t>
      </w:r>
    </w:p>
    <w:p w:rsidR="007D76AB" w:rsidRPr="007D76AB" w:rsidRDefault="007D76AB" w:rsidP="007D76AB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 xml:space="preserve">Защита населения и территории от чрезвычайных ситуаций природного и техногенного 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03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09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186,8</w:t>
      </w:r>
    </w:p>
    <w:p w:rsidR="007D76AB" w:rsidRPr="007D76AB" w:rsidRDefault="007D76AB" w:rsidP="007D76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характера, гражданская оборона</w:t>
      </w:r>
    </w:p>
    <w:p w:rsidR="007D76AB" w:rsidRPr="007D76AB" w:rsidRDefault="007D76AB" w:rsidP="007D76A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 xml:space="preserve">Мероприятия по обеспечению пожарной безопасности (Иные закупки товаров, работ и 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03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09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02 1 2831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240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80,0</w:t>
      </w:r>
    </w:p>
    <w:p w:rsidR="007D76AB" w:rsidRPr="007D76AB" w:rsidRDefault="007D76AB" w:rsidP="007D76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услуг для обеспечения государственных (муниципальных) нужд)</w:t>
      </w:r>
    </w:p>
    <w:p w:rsidR="007D76AB" w:rsidRPr="007D76AB" w:rsidRDefault="007D76AB" w:rsidP="007D76A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 xml:space="preserve">Мероприятия по защите населения (Иные закупки товаров, работ и услуг для 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03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09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02 2 2832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240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10,0</w:t>
      </w:r>
    </w:p>
    <w:p w:rsidR="007D76AB" w:rsidRPr="007D76AB" w:rsidRDefault="007D76AB" w:rsidP="007D76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7D76AB" w:rsidRPr="007D76AB" w:rsidRDefault="007D76AB" w:rsidP="007D76A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 xml:space="preserve">Межбюджетные трансферты из бюджета сельского поселения бюджету Азовского 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03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09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02 2 8502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540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91,8</w:t>
      </w:r>
    </w:p>
    <w:p w:rsidR="007D76AB" w:rsidRPr="007D76AB" w:rsidRDefault="007D76AB" w:rsidP="007D76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 xml:space="preserve">района о части полномочий по защите населения и территории от ЧС природного и </w:t>
      </w:r>
    </w:p>
    <w:p w:rsidR="007D76AB" w:rsidRPr="007D76AB" w:rsidRDefault="007D76AB" w:rsidP="007D76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техногенного характера (Иные межбюджетные трансферты)</w:t>
      </w:r>
    </w:p>
    <w:p w:rsidR="007D76AB" w:rsidRPr="007D76AB" w:rsidRDefault="007D76AB" w:rsidP="007D76A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Мероприятия по антитеррористической защищенности объектов социальной сферы (Иные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03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09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03 1 2829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240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5,0</w:t>
      </w:r>
    </w:p>
    <w:p w:rsidR="007D76AB" w:rsidRPr="007D76AB" w:rsidRDefault="007D76AB" w:rsidP="007D76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 xml:space="preserve"> закупки товаров, работ и услуг для обеспечения государственных (муниципальных) </w:t>
      </w:r>
    </w:p>
    <w:p w:rsidR="007D76AB" w:rsidRPr="007D76AB" w:rsidRDefault="007D76AB" w:rsidP="007D76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нужд)</w:t>
      </w:r>
    </w:p>
    <w:p w:rsidR="007D76AB" w:rsidRPr="007D76AB" w:rsidRDefault="007D76AB" w:rsidP="007D76AB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НАЦИОНАЛЬНАЯ ЭКОНОМИКА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04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865,9</w:t>
      </w:r>
    </w:p>
    <w:p w:rsidR="007D76AB" w:rsidRPr="007D76AB" w:rsidRDefault="007D76AB" w:rsidP="007D76AB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 Дорожное хозяйство (дорожные фонды)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04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09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865,9</w:t>
      </w:r>
    </w:p>
    <w:p w:rsidR="007D76AB" w:rsidRPr="007D76AB" w:rsidRDefault="007D76AB" w:rsidP="007D76A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 xml:space="preserve">Мероприятия на софинансирование расходов на ремонт автодорог общего пользования 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04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09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04 1 0351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240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11,6</w:t>
      </w:r>
    </w:p>
    <w:p w:rsidR="007D76AB" w:rsidRPr="007D76AB" w:rsidRDefault="007D76AB" w:rsidP="007D76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 xml:space="preserve">местного значения (Иные закупки товаров, работ и услуг для обеспечения </w:t>
      </w:r>
    </w:p>
    <w:p w:rsidR="007D76AB" w:rsidRPr="007D76AB" w:rsidRDefault="007D76AB" w:rsidP="007D76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государственных (муниципальных) нужд)</w:t>
      </w:r>
    </w:p>
    <w:p w:rsidR="007D76AB" w:rsidRPr="007D76AB" w:rsidRDefault="007D76AB" w:rsidP="007D76A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lastRenderedPageBreak/>
        <w:tab/>
      </w:r>
      <w:r w:rsidRPr="007D76AB">
        <w:rPr>
          <w:rFonts w:ascii="Times New Roman" w:hAnsi="Times New Roman"/>
          <w:color w:val="000000"/>
        </w:rPr>
        <w:t xml:space="preserve">Расходы на ремонт и содержание автодорог общего пользования местного значения 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04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09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04 1 2838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240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633,2</w:t>
      </w:r>
    </w:p>
    <w:p w:rsidR="007D76AB" w:rsidRPr="007D76AB" w:rsidRDefault="007D76AB" w:rsidP="007D76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 xml:space="preserve">(Иные закупки товаров, работ и услуг для обеспечения государственных </w:t>
      </w:r>
    </w:p>
    <w:p w:rsidR="007D76AB" w:rsidRPr="007D76AB" w:rsidRDefault="007D76AB" w:rsidP="007D76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(муниципальных) нужд)</w:t>
      </w:r>
    </w:p>
    <w:p w:rsidR="007D76AB" w:rsidRPr="007D76AB" w:rsidRDefault="007D76AB" w:rsidP="007D76A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 xml:space="preserve">Расходы на ремонт и содержание автодорог общего пользования местного значения 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04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09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04 1 7351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240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221,1</w:t>
      </w:r>
    </w:p>
    <w:p w:rsidR="007D76AB" w:rsidRPr="007D76AB" w:rsidRDefault="007D76AB" w:rsidP="007D76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 xml:space="preserve">(Иные закупки товаров, работ и услуг для обеспечения государственных </w:t>
      </w:r>
    </w:p>
    <w:p w:rsidR="007D76AB" w:rsidRPr="007D76AB" w:rsidRDefault="007D76AB" w:rsidP="007D76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(муниципальных) нужд)</w:t>
      </w:r>
    </w:p>
    <w:p w:rsidR="007D76AB" w:rsidRPr="007D76AB" w:rsidRDefault="007D76AB" w:rsidP="007D76AB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ЖИЛИЩНО-КОММУНАЛЬНОЕ ХОЗЯЙСТВО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05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1 520,3</w:t>
      </w:r>
    </w:p>
    <w:p w:rsidR="00EF4092" w:rsidRPr="007D76AB" w:rsidRDefault="007D76AB" w:rsidP="00EF4092">
      <w:pPr>
        <w:widowControl w:val="0"/>
        <w:tabs>
          <w:tab w:val="right" w:pos="15555"/>
        </w:tabs>
        <w:autoSpaceDE w:val="0"/>
        <w:autoSpaceDN w:val="0"/>
        <w:adjustRightInd w:val="0"/>
        <w:spacing w:before="97"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</w:p>
    <w:p w:rsidR="007D76AB" w:rsidRPr="007D76AB" w:rsidRDefault="007D76AB" w:rsidP="007D76AB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Коммунальное хозяйство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05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02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300,0</w:t>
      </w:r>
    </w:p>
    <w:p w:rsidR="007D76AB" w:rsidRPr="007D76AB" w:rsidRDefault="007D76AB" w:rsidP="007D76A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 xml:space="preserve">Расходы на ремонт и обслуживание объектов водоснабжения, развития коммунальной 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05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02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05 1 2863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240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300,0</w:t>
      </w:r>
    </w:p>
    <w:p w:rsidR="007D76AB" w:rsidRPr="007D76AB" w:rsidRDefault="007D76AB" w:rsidP="007D76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 xml:space="preserve">инфраструктуры повышение качества водоснабжения (Иные закупки товаров, работ и </w:t>
      </w:r>
    </w:p>
    <w:p w:rsidR="007D76AB" w:rsidRPr="007D76AB" w:rsidRDefault="007D76AB" w:rsidP="007D76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услуг для обеспечения государственных (муниципальных) нужд)</w:t>
      </w:r>
    </w:p>
    <w:p w:rsidR="007D76AB" w:rsidRPr="007D76AB" w:rsidRDefault="007D76AB" w:rsidP="007D76AB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Благоустройство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05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03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1 220,3</w:t>
      </w:r>
    </w:p>
    <w:p w:rsidR="007D76AB" w:rsidRPr="007D76AB" w:rsidRDefault="007D76AB" w:rsidP="007D76A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Мероприятия по энергосбережению уличного освещения (Иные закупки товаров, работ и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05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03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07 1 2845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240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27,0</w:t>
      </w:r>
    </w:p>
    <w:p w:rsidR="007D76AB" w:rsidRPr="007D76AB" w:rsidRDefault="007D76AB" w:rsidP="007D76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 xml:space="preserve"> услуг для обеспечения государственных (муниципальных) нужд)</w:t>
      </w:r>
    </w:p>
    <w:p w:rsidR="007D76AB" w:rsidRPr="007D76AB" w:rsidRDefault="007D76AB" w:rsidP="007D76A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 xml:space="preserve">Мероприятия по оплате и обслуживанию уличного освещения (Иные закупки товаров, 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05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03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07 1 2861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240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565,7</w:t>
      </w:r>
    </w:p>
    <w:p w:rsidR="007D76AB" w:rsidRPr="007D76AB" w:rsidRDefault="007D76AB" w:rsidP="007D76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7D76AB" w:rsidRPr="007D76AB" w:rsidRDefault="007D76AB" w:rsidP="007D76A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 xml:space="preserve">Расходы на посадку зеленых насаждений (Иные закупки товаров, работ и услуг для 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05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03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08 1 2849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240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10,0</w:t>
      </w:r>
    </w:p>
    <w:p w:rsidR="007D76AB" w:rsidRPr="007D76AB" w:rsidRDefault="007D76AB" w:rsidP="007D76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7D76AB" w:rsidRPr="007D76AB" w:rsidRDefault="007D76AB" w:rsidP="007D76A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 xml:space="preserve">Расходы по обустройству и содержанию детских площадок (Иные закупки товаров, 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05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03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09 1 2851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240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100,0</w:t>
      </w:r>
    </w:p>
    <w:p w:rsidR="007D76AB" w:rsidRPr="007D76AB" w:rsidRDefault="007D76AB" w:rsidP="007D76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7D76AB" w:rsidRPr="007D76AB" w:rsidRDefault="007D76AB" w:rsidP="007D76A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Расходы по содержанию и ремонту площадок мусорных контейнеров и площадок к ним,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05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03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09 1 2852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240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517,6</w:t>
      </w:r>
    </w:p>
    <w:p w:rsidR="007D76AB" w:rsidRPr="007D76AB" w:rsidRDefault="007D76AB" w:rsidP="007D76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 xml:space="preserve"> а также содержание территории сельского поселения (Иные закупки товаров, работ и </w:t>
      </w:r>
    </w:p>
    <w:p w:rsidR="007D76AB" w:rsidRPr="007D76AB" w:rsidRDefault="007D76AB" w:rsidP="007D76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услуг для обеспечения государственных (муниципальных) нужд)</w:t>
      </w:r>
    </w:p>
    <w:p w:rsidR="007D76AB" w:rsidRPr="007D76AB" w:rsidRDefault="007D76AB" w:rsidP="007D76AB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КУЛЬТУРА, КИНЕМАТОГРАФИЯ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08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3 304,6</w:t>
      </w:r>
    </w:p>
    <w:p w:rsidR="007D76AB" w:rsidRPr="007D76AB" w:rsidRDefault="007D76AB" w:rsidP="007D76AB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Культура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08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01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3 304,6</w:t>
      </w:r>
    </w:p>
    <w:p w:rsidR="007D76AB" w:rsidRPr="007D76AB" w:rsidRDefault="007D76AB" w:rsidP="007D76A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Субсидия на обеспечение деятельности культуры (Субсидии бюджетным учреждениям)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08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01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 xml:space="preserve">10 1 2859 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610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2 672,5</w:t>
      </w:r>
    </w:p>
    <w:p w:rsidR="007D76AB" w:rsidRPr="007D76AB" w:rsidRDefault="007D76AB" w:rsidP="007D76A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Субсидия на обеспечение деятельности библиотек (Субсидии бюджетным учреждениям)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08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01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10 1 2959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610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632,1</w:t>
      </w:r>
    </w:p>
    <w:p w:rsidR="007D76AB" w:rsidRPr="007D76AB" w:rsidRDefault="007D76AB" w:rsidP="007D76AB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ФИЗИЧЕСКАЯ КУЛЬТУРА И СПОРТ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11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11,6</w:t>
      </w:r>
    </w:p>
    <w:p w:rsidR="007D76AB" w:rsidRPr="007D76AB" w:rsidRDefault="007D76AB" w:rsidP="007D76AB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Физическая культура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11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01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11,6</w:t>
      </w:r>
    </w:p>
    <w:p w:rsidR="007D76AB" w:rsidRPr="007D76AB" w:rsidRDefault="007D76AB" w:rsidP="007D76AB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 xml:space="preserve">Расходы на физкультурные и массово-спортивные мероприятия (Иные закупки товаров, 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11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01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11 1 2836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240</w:t>
      </w: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11,6</w:t>
      </w:r>
    </w:p>
    <w:p w:rsidR="007D76AB" w:rsidRPr="007D76AB" w:rsidRDefault="007D76AB" w:rsidP="007D76A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7D76AB" w:rsidRPr="007D76AB" w:rsidRDefault="007D76AB" w:rsidP="007D76AB">
      <w:pPr>
        <w:widowControl w:val="0"/>
        <w:tabs>
          <w:tab w:val="left" w:pos="9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Глава Отрадовского</w:t>
      </w:r>
    </w:p>
    <w:p w:rsidR="006E6C16" w:rsidRDefault="007D76AB" w:rsidP="00764BE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</w:pPr>
      <w:r w:rsidRPr="007D76AB">
        <w:rPr>
          <w:rFonts w:ascii="Times New Roman" w:hAnsi="Times New Roman"/>
        </w:rPr>
        <w:tab/>
      </w:r>
      <w:r w:rsidRPr="007D76AB">
        <w:rPr>
          <w:rFonts w:ascii="Times New Roman" w:hAnsi="Times New Roman"/>
          <w:color w:val="000000"/>
        </w:rPr>
        <w:t>сельского поселения                                          С.Г.Матишов</w:t>
      </w: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D4198B" w:rsidRDefault="00D4198B" w:rsidP="00AE33B7">
      <w:pPr>
        <w:pStyle w:val="ab"/>
        <w:rPr>
          <w:sz w:val="22"/>
          <w:szCs w:val="22"/>
        </w:rPr>
        <w:sectPr w:rsidR="00D4198B" w:rsidSect="007D76AB">
          <w:pgSz w:w="16838" w:h="11906" w:orient="landscape"/>
          <w:pgMar w:top="567" w:right="536" w:bottom="566" w:left="709" w:header="142" w:footer="0" w:gutter="0"/>
          <w:cols w:space="708"/>
          <w:titlePg/>
          <w:docGrid w:linePitch="360"/>
        </w:sectPr>
      </w:pPr>
    </w:p>
    <w:p w:rsidR="006D43F5" w:rsidRPr="00EC7940" w:rsidRDefault="006D43F5" w:rsidP="00AE33B7">
      <w:pPr>
        <w:pStyle w:val="ab"/>
        <w:rPr>
          <w:sz w:val="22"/>
          <w:szCs w:val="22"/>
        </w:rPr>
      </w:pPr>
    </w:p>
    <w:p w:rsidR="00EC7940" w:rsidRPr="00EC7940" w:rsidRDefault="00EC7940" w:rsidP="00EC7940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  <w:color w:val="000000"/>
        </w:rPr>
        <w:t>Приложение №13</w:t>
      </w:r>
    </w:p>
    <w:p w:rsidR="00EC7940" w:rsidRPr="00EC7940" w:rsidRDefault="00EC7940" w:rsidP="00EC7940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к решению о бюджете №43 от 31.01.2014г</w:t>
      </w:r>
    </w:p>
    <w:p w:rsidR="00EC7940" w:rsidRPr="00EC7940" w:rsidRDefault="00EC7940" w:rsidP="00EC7940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«О внесении изменений в бюджет на 2014 год</w:t>
      </w:r>
    </w:p>
    <w:p w:rsidR="00EC7940" w:rsidRPr="00EC7940" w:rsidRDefault="00EC7940" w:rsidP="00EC7940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  и на плановый период 2015 и 2016 годов»</w:t>
      </w:r>
    </w:p>
    <w:p w:rsidR="00EC7940" w:rsidRPr="00EC7940" w:rsidRDefault="00EC7940" w:rsidP="00EC7940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EC7940" w:rsidRPr="00EC7940" w:rsidRDefault="00EC7940" w:rsidP="00EC7940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EC7940">
        <w:rPr>
          <w:rFonts w:ascii="Times New Roman" w:hAnsi="Times New Roman"/>
          <w:b/>
          <w:bCs/>
          <w:color w:val="000000"/>
        </w:rPr>
        <w:t>Ведомственная структура расходов</w:t>
      </w:r>
    </w:p>
    <w:p w:rsidR="00EC7940" w:rsidRPr="00EC7940" w:rsidRDefault="00EC7940" w:rsidP="00EC7940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EC7940">
        <w:rPr>
          <w:rFonts w:ascii="Times New Roman" w:hAnsi="Times New Roman"/>
          <w:b/>
          <w:bCs/>
          <w:color w:val="000000"/>
        </w:rPr>
        <w:t>бюджета Отрадовского сельского поселенияна 2014 год</w:t>
      </w:r>
    </w:p>
    <w:p w:rsidR="00EC7940" w:rsidRPr="00EC7940" w:rsidRDefault="00EC7940" w:rsidP="00EC7940">
      <w:pPr>
        <w:widowControl w:val="0"/>
        <w:tabs>
          <w:tab w:val="right" w:pos="10631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b/>
          <w:bCs/>
          <w:color w:val="000000"/>
        </w:rPr>
        <w:t>(тыс. рублей)</w:t>
      </w:r>
    </w:p>
    <w:p w:rsidR="00EC7940" w:rsidRPr="00EC7940" w:rsidRDefault="00EC7940" w:rsidP="00EC7940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86" w:after="0" w:line="240" w:lineRule="auto"/>
        <w:rPr>
          <w:rFonts w:ascii="Times New Roman" w:hAnsi="Times New Roman"/>
          <w:b/>
          <w:bCs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b/>
          <w:bCs/>
          <w:color w:val="000000"/>
        </w:rPr>
        <w:t>Наименование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b/>
          <w:bCs/>
          <w:color w:val="000000"/>
        </w:rPr>
        <w:t>Мин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b/>
          <w:bCs/>
          <w:color w:val="000000"/>
        </w:rPr>
        <w:t>Рз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b/>
          <w:bCs/>
          <w:color w:val="000000"/>
        </w:rPr>
        <w:t>ПР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b/>
          <w:bCs/>
          <w:color w:val="000000"/>
        </w:rPr>
        <w:t>ЦСР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b/>
          <w:bCs/>
          <w:color w:val="000000"/>
        </w:rPr>
        <w:t>ВР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b/>
          <w:bCs/>
          <w:color w:val="000000"/>
        </w:rPr>
        <w:t>Сумма</w:t>
      </w:r>
    </w:p>
    <w:p w:rsidR="00EC7940" w:rsidRPr="00EC7940" w:rsidRDefault="00EC7940" w:rsidP="00EC7940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ВСЕГО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   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10 706,7</w:t>
      </w:r>
    </w:p>
    <w:p w:rsidR="00EC7940" w:rsidRPr="00EC7940" w:rsidRDefault="00EC7940" w:rsidP="00EC7940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Администрация Отрадовского сельского 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951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10 706,7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поселения</w:t>
      </w:r>
    </w:p>
    <w:p w:rsidR="00EC7940" w:rsidRPr="00EC7940" w:rsidRDefault="00EC7940" w:rsidP="00EC79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Расходы на выплаты по оплате труда 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951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01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02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89 1 0011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120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816,2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работников муниципальных органов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(Расходы на выплаты персоналу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государственных (муниципальных)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органов)</w:t>
      </w:r>
    </w:p>
    <w:p w:rsidR="00EC7940" w:rsidRPr="00EC7940" w:rsidRDefault="00EC7940" w:rsidP="00EC79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Мероприятия по замене ламп накаливания и 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951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01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04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06 1 2843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240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3,0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других неэффективных элементов систем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освещения, в том числе светильников, на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энергорсберегающие( в том числе не менее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30% от объема светодиодов) (Иные закупки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 товаров, работ и услуг для обеспечения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государственных (муниципальных) нужд)</w:t>
      </w:r>
    </w:p>
    <w:p w:rsidR="00EC7940" w:rsidRPr="00EC7940" w:rsidRDefault="00EC7940" w:rsidP="00EC79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57"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Расходы на выплаты по оплате труда 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951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01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04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13 1 011 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120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2 485,9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работников муниципальных органов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(Расходы на выплаты персоналу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государственных (муниципальных)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органов)</w:t>
      </w:r>
    </w:p>
    <w:p w:rsidR="00EC7940" w:rsidRPr="00EC7940" w:rsidRDefault="00EC7940" w:rsidP="00EC79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Расходы на обеспечение функций 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951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01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04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13 1 0019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240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971,9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муниципальных органов (Иные закупки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товаров, работ и услуг для обеспечения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государственных (муниципальных) нужд)</w:t>
      </w:r>
    </w:p>
    <w:p w:rsidR="00EC7940" w:rsidRPr="00EC7940" w:rsidRDefault="00E14A8B" w:rsidP="00EC7940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</w:t>
      </w:r>
      <w:r w:rsidR="00EC7940" w:rsidRPr="00EC7940">
        <w:rPr>
          <w:rFonts w:ascii="Times New Roman" w:hAnsi="Times New Roman"/>
        </w:rPr>
        <w:tab/>
      </w:r>
    </w:p>
    <w:p w:rsidR="00EC7940" w:rsidRPr="00EC7940" w:rsidRDefault="00EC7940" w:rsidP="00EC79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Субвенция на осуществление полномочий 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951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01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04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99 9 7239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240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0,2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по определению перечня должностных лиц,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уполномоченных составлять протоколы об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административных правонарушениях,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предусмотренных статьями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2.2,2.4,2.7,2.9,3.2,4.1,4.4,5.1,5.2,6.2,6.3,6.4,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7.1,7.2,7.3(в части нарушения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установленных нормативными правовыми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актами органов местного самоуправления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правил организации пассажирских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перевозок автомобильным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транспортом),8.1-8.3,частью 2 статьи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9.1,статьей 9.3 Областного закона от 25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октября 2002 года №273-ЗС "Об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административных правонарушениях" (Иные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 закупки товаров, работ и услуг для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(муниципальных) нужд)</w:t>
      </w:r>
    </w:p>
    <w:p w:rsidR="00E14A8B" w:rsidRDefault="00E14A8B" w:rsidP="00EC79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22" w:after="0" w:line="240" w:lineRule="auto"/>
        <w:rPr>
          <w:rFonts w:ascii="Times New Roman" w:hAnsi="Times New Roman"/>
        </w:rPr>
      </w:pPr>
    </w:p>
    <w:p w:rsidR="00EC7940" w:rsidRPr="00EC7940" w:rsidRDefault="00EC7940" w:rsidP="00EC79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22"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Мебюджетные трансферты по передаче 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951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01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04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99 9 8501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540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14,4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полномочий в области градостроительства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на территории сельского поселения (Иные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межбюджетные трансферты)</w:t>
      </w:r>
    </w:p>
    <w:p w:rsidR="00EC7940" w:rsidRPr="00EC7940" w:rsidRDefault="00EC7940" w:rsidP="00EC79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Совершенствование организации 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951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01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13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01 1 2854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240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5,0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муниципальной службы,внедрение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эффективных технологий и современных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методов кадровой работы, развитие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системы подготовки кадров для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муниципальной службы (Иные закупки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товаров, работ и услуг для обеспечения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государственных (муниципальных) нужд)</w:t>
      </w:r>
    </w:p>
    <w:p w:rsidR="00EC7940" w:rsidRPr="00EC7940" w:rsidRDefault="00EC7940" w:rsidP="00EC79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Оценка государственного имущества 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951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01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13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99 9 2858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240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100,0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признание прав и регулирование отношений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 недвижимости государственной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собственности (Иные закупки товаров,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работ и услуг для обеспечения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государственных (муниципальных) нужд)</w:t>
      </w:r>
    </w:p>
    <w:p w:rsidR="00EC7940" w:rsidRPr="00EC7940" w:rsidRDefault="00EC7940" w:rsidP="00EC79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42"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Расходы на уплату налога на имущество 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951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01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13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99 9 2860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850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266,5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организаций, земельного налога, а также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уплата прочих налогов и сборов и иных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платежей (Уплата налогов, сборов и иных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платежей)</w:t>
      </w:r>
    </w:p>
    <w:p w:rsidR="00EC7940" w:rsidRPr="00EC7940" w:rsidRDefault="0008055D" w:rsidP="00EC7940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</w:t>
      </w:r>
      <w:r w:rsidR="00EC7940" w:rsidRPr="00EC7940">
        <w:rPr>
          <w:rFonts w:ascii="Times New Roman" w:hAnsi="Times New Roman"/>
        </w:rPr>
        <w:tab/>
      </w:r>
    </w:p>
    <w:p w:rsidR="00EC7940" w:rsidRPr="00EC7940" w:rsidRDefault="00EC7940" w:rsidP="00EC79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Субвенция на осуществление первичного 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951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02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03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99 9 5118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120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154,4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воинского учета на территориях где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отсутствуют военные комиссариаты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(Расходы на выплаты персоналу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государственных (муниципальных)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органов)</w:t>
      </w:r>
    </w:p>
    <w:p w:rsidR="00EC7940" w:rsidRPr="00EC7940" w:rsidRDefault="00EC7940" w:rsidP="00EC79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Мероприятия по обеспечению пожарной 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951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03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09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02 1 2831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240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80,0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безопасности (Иные закупки товаров, работ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и услуг для обеспечения государственных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(муниципальных) нужд)</w:t>
      </w:r>
    </w:p>
    <w:p w:rsidR="00EC7940" w:rsidRPr="00EC7940" w:rsidRDefault="00EC7940" w:rsidP="00EC79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Мероприятия по защите населения (Иные 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951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03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09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02 2 2832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240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10,0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закупки товаров, работ и услуг для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(муниципальных) нужд)</w:t>
      </w:r>
    </w:p>
    <w:p w:rsidR="00EC7940" w:rsidRPr="00EC7940" w:rsidRDefault="00EC7940" w:rsidP="00EC79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Межбюджетные трансферты из бюджета 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951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03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09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02 2 8502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540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91,8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сельского поселения бюджету Азовского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района о части полномочий по защите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населения и территории от ЧС природного и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 техногенного характера (Иные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межбюджетные трансферты)</w:t>
      </w:r>
    </w:p>
    <w:p w:rsidR="00EC7940" w:rsidRPr="00EC7940" w:rsidRDefault="00EC7940" w:rsidP="00EC79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Мероприятия по антитеррористической 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951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03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09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03 1 2829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240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5,0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защищенности объектов социальной сферы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(Иные закупки товаров, работ и услуг для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(муниципальных) нужд)</w:t>
      </w:r>
    </w:p>
    <w:p w:rsidR="00EC7940" w:rsidRPr="00EC7940" w:rsidRDefault="00EC7940" w:rsidP="00EC79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Мероприятия на софинансирование 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951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04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09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04 1 0351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240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11,6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расходов на ремонт автодорог общего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пользования местного значения (Иные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lastRenderedPageBreak/>
        <w:tab/>
      </w:r>
      <w:r w:rsidRPr="00EC7940">
        <w:rPr>
          <w:rFonts w:ascii="Times New Roman" w:hAnsi="Times New Roman"/>
          <w:color w:val="000000"/>
        </w:rPr>
        <w:t xml:space="preserve">закупки товаров, работ и услуг для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(муниципальных) нужд)</w:t>
      </w:r>
    </w:p>
    <w:p w:rsidR="00EC7940" w:rsidRPr="00EC7940" w:rsidRDefault="00EC7940" w:rsidP="00EC79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Расходы на ремонт и содержание автодорог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951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04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09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04 1 2838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240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633,2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 общего пользования местного значения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(Иные закупки товаров, работ и услуг для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(муниципальных) нужд)</w:t>
      </w:r>
    </w:p>
    <w:p w:rsidR="00EC7940" w:rsidRPr="00EC7940" w:rsidRDefault="00EC7940" w:rsidP="00EC79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Расходы на ремонт и содержание автодорог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951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04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09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04 1 7351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240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221,1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 общего пользования местного значения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(Иные закупки товаров, работ и услуг для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EC7940" w:rsidRPr="00EC7940" w:rsidRDefault="00EC7940" w:rsidP="00D4198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(муниципальных) нужд)</w:t>
      </w:r>
      <w:r w:rsidR="0008055D">
        <w:rPr>
          <w:rFonts w:ascii="Times New Roman" w:hAnsi="Times New Roman"/>
        </w:rPr>
        <w:t xml:space="preserve"> </w:t>
      </w:r>
      <w:r w:rsidRPr="00EC7940">
        <w:rPr>
          <w:rFonts w:ascii="Times New Roman" w:hAnsi="Times New Roman"/>
        </w:rPr>
        <w:tab/>
      </w:r>
    </w:p>
    <w:p w:rsidR="00EC7940" w:rsidRPr="00EC7940" w:rsidRDefault="00EC7940" w:rsidP="00EC79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Расходы на ремонт и обслуживание 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951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05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02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05 1 2863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240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300,0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объектов водоснабжения, развития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коммунальной инфраструктуры повышение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качества водоснабжения (Иные закупки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товаров, работ и услуг для обеспечения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государственных (муниципальных) нужд)</w:t>
      </w:r>
    </w:p>
    <w:p w:rsidR="00EC7940" w:rsidRPr="00EC7940" w:rsidRDefault="00EC7940" w:rsidP="00EC79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42"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Мероприятия по энергосбережению 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951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05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03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07 1 2845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240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27,0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уличного освещения (Иные закупки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товаров, работ и услуг для обеспечения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государственных (муниципальных) нужд)</w:t>
      </w:r>
    </w:p>
    <w:p w:rsidR="00EC7940" w:rsidRPr="00EC7940" w:rsidRDefault="00EC7940" w:rsidP="00EC79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Мероприятия по оплате и обслуживанию 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951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05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03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07 1 2861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240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565,7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уличного освещения (Иные закупки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товаров, работ и услуг для обеспечения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государственных (муниципальных) нужд)</w:t>
      </w:r>
    </w:p>
    <w:p w:rsidR="00EC7940" w:rsidRPr="00EC7940" w:rsidRDefault="00EC7940" w:rsidP="00EC79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Расходы на посадку зеленых насаждений 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951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05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03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08 1 2849 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240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10,0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(Иные закупки товаров, работ и услуг для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(муниципальных) нужд)</w:t>
      </w:r>
    </w:p>
    <w:p w:rsidR="00EC7940" w:rsidRPr="00EC7940" w:rsidRDefault="00EC7940" w:rsidP="00EC79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Расходы по обустройству и содержанию 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951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05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03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09 1 2851 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240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100,0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детских площадок (Иные закупки товаров,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работ и услуг для обеспечения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государственных (муниципальных) нужд)</w:t>
      </w:r>
    </w:p>
    <w:p w:rsidR="00EC7940" w:rsidRPr="00EC7940" w:rsidRDefault="00EC7940" w:rsidP="00EC79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Расходы по содержанию и ремонту 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951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05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03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09 1 2852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240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517,6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площадок мусорных контейнеров и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площадок к ним, а также содержание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территории сельского поселения (Иные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закупки товаров, работ и услуг для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(муниципальных) нужд)</w:t>
      </w:r>
    </w:p>
    <w:p w:rsidR="00EC7940" w:rsidRPr="00EC7940" w:rsidRDefault="00EC7940" w:rsidP="00EC79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Субсидия на обеспечение деятельности 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951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08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01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10 1 2859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610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2 672,5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культуры (Субсидии бюджетным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учреждениям)</w:t>
      </w:r>
    </w:p>
    <w:p w:rsidR="00EC7940" w:rsidRPr="00EC7940" w:rsidRDefault="00EC7940" w:rsidP="00EC79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Субсидия на обеспечение деятельности 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951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08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01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10 1 2959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610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632,1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библиотек (Субсидии бюджетным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учреждениям)</w:t>
      </w:r>
    </w:p>
    <w:p w:rsidR="00EC7940" w:rsidRPr="00EC7940" w:rsidRDefault="00EC7940" w:rsidP="00EC7940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Расходы на физкультурные и 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951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11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01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11 1 2836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240</w:t>
      </w: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11,6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массово-спортивные мероприятия (Иные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закупки товаров, работ и услуг для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 xml:space="preserve">обеспечения государственных 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Глава Отрадовского</w:t>
      </w:r>
    </w:p>
    <w:p w:rsidR="00EC7940" w:rsidRPr="00EC7940" w:rsidRDefault="00EC7940" w:rsidP="00EC7940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C7940">
        <w:rPr>
          <w:rFonts w:ascii="Times New Roman" w:hAnsi="Times New Roman"/>
        </w:rPr>
        <w:tab/>
      </w:r>
      <w:r w:rsidRPr="00EC7940">
        <w:rPr>
          <w:rFonts w:ascii="Times New Roman" w:hAnsi="Times New Roman"/>
          <w:color w:val="000000"/>
        </w:rPr>
        <w:t>сельского поселения                                  С.Г.Матишов</w:t>
      </w:r>
    </w:p>
    <w:p w:rsidR="006D43F5" w:rsidRDefault="00EC7940" w:rsidP="00EC7940">
      <w:pPr>
        <w:pStyle w:val="ab"/>
        <w:rPr>
          <w:sz w:val="22"/>
          <w:szCs w:val="22"/>
        </w:rPr>
      </w:pPr>
      <w:r>
        <w:rPr>
          <w:rFonts w:ascii="MS Sans Serif" w:hAnsi="MS Sans Serif"/>
        </w:rPr>
        <w:tab/>
      </w:r>
    </w:p>
    <w:p w:rsidR="006D43F5" w:rsidRDefault="006D43F5" w:rsidP="00AE33B7">
      <w:pPr>
        <w:pStyle w:val="ab"/>
        <w:rPr>
          <w:sz w:val="22"/>
          <w:szCs w:val="22"/>
        </w:rPr>
      </w:pPr>
    </w:p>
    <w:p w:rsidR="00FE421A" w:rsidRDefault="00FE421A" w:rsidP="00AE33B7">
      <w:pPr>
        <w:pStyle w:val="ab"/>
        <w:rPr>
          <w:sz w:val="22"/>
          <w:szCs w:val="22"/>
        </w:rPr>
        <w:sectPr w:rsidR="00FE421A" w:rsidSect="00D4198B">
          <w:pgSz w:w="11906" w:h="16838"/>
          <w:pgMar w:top="536" w:right="566" w:bottom="709" w:left="567" w:header="142" w:footer="0" w:gutter="0"/>
          <w:cols w:space="708"/>
          <w:titlePg/>
          <w:docGrid w:linePitch="360"/>
        </w:sectPr>
      </w:pPr>
    </w:p>
    <w:p w:rsidR="00FE421A" w:rsidRDefault="00FE421A" w:rsidP="00AE33B7">
      <w:pPr>
        <w:pStyle w:val="ab"/>
        <w:rPr>
          <w:sz w:val="22"/>
          <w:szCs w:val="22"/>
        </w:rPr>
        <w:sectPr w:rsidR="00FE421A" w:rsidSect="00FE421A">
          <w:pgSz w:w="16838" w:h="11906" w:orient="landscape"/>
          <w:pgMar w:top="567" w:right="536" w:bottom="566" w:left="709" w:header="142" w:footer="0" w:gutter="0"/>
          <w:cols w:space="708"/>
          <w:titlePg/>
          <w:docGrid w:linePitch="360"/>
        </w:sectPr>
      </w:pPr>
    </w:p>
    <w:p w:rsidR="00CE2519" w:rsidRDefault="00CE2519" w:rsidP="00AE33B7">
      <w:pPr>
        <w:pStyle w:val="ab"/>
        <w:rPr>
          <w:sz w:val="22"/>
          <w:szCs w:val="22"/>
        </w:rPr>
        <w:sectPr w:rsidR="00CE2519" w:rsidSect="00FE421A">
          <w:pgSz w:w="16838" w:h="11906" w:orient="landscape"/>
          <w:pgMar w:top="567" w:right="536" w:bottom="566" w:left="709" w:header="142" w:footer="0" w:gutter="0"/>
          <w:cols w:space="708"/>
          <w:titlePg/>
          <w:docGrid w:linePitch="360"/>
        </w:sectPr>
      </w:pPr>
    </w:p>
    <w:p w:rsidR="00CE2519" w:rsidRPr="00CE2519" w:rsidRDefault="00CE2519" w:rsidP="00CE2519">
      <w:pPr>
        <w:widowControl w:val="0"/>
        <w:tabs>
          <w:tab w:val="center" w:pos="1284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  <w:color w:val="000000"/>
        </w:rPr>
        <w:lastRenderedPageBreak/>
        <w:t>Приложение № 15</w:t>
      </w:r>
    </w:p>
    <w:p w:rsidR="00CE2519" w:rsidRPr="00CE2519" w:rsidRDefault="00CE2519" w:rsidP="00CE2519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к Решению №43 от 31.01.2014г</w:t>
      </w:r>
    </w:p>
    <w:p w:rsidR="00CE2519" w:rsidRPr="00CE2519" w:rsidRDefault="00CE2519" w:rsidP="00CE2519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«О внесении изменений в бюджет на 2014 год</w:t>
      </w:r>
    </w:p>
    <w:p w:rsidR="00CE2519" w:rsidRPr="00CE2519" w:rsidRDefault="00CE2519" w:rsidP="00CE2519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  и на плановый период 2015 и 2016 годов»</w:t>
      </w:r>
    </w:p>
    <w:p w:rsidR="00CE2519" w:rsidRPr="00CE2519" w:rsidRDefault="00CE2519" w:rsidP="00CE2519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CE2519" w:rsidRPr="00CE2519" w:rsidRDefault="00CE2519" w:rsidP="004D26A3">
      <w:pPr>
        <w:widowControl w:val="0"/>
        <w:tabs>
          <w:tab w:val="center" w:pos="1284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E2519">
        <w:rPr>
          <w:rFonts w:ascii="Times New Roman" w:hAnsi="Times New Roman"/>
          <w:b/>
          <w:bCs/>
          <w:color w:val="000000"/>
        </w:rPr>
        <w:t>Распределение бюджетных ассигнований</w:t>
      </w:r>
    </w:p>
    <w:p w:rsidR="00CE2519" w:rsidRPr="00CE2519" w:rsidRDefault="00CE2519" w:rsidP="004D26A3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E2519">
        <w:rPr>
          <w:rFonts w:ascii="Times New Roman" w:hAnsi="Times New Roman"/>
          <w:b/>
          <w:bCs/>
          <w:color w:val="000000"/>
        </w:rPr>
        <w:t>по целевым статьям (муниципальным программам Отрадовского сельского поселения</w:t>
      </w:r>
    </w:p>
    <w:p w:rsidR="00CE2519" w:rsidRPr="00CE2519" w:rsidRDefault="00CE2519" w:rsidP="004D26A3">
      <w:pPr>
        <w:widowControl w:val="0"/>
        <w:tabs>
          <w:tab w:val="center" w:pos="7732"/>
        </w:tabs>
        <w:autoSpaceDE w:val="0"/>
        <w:autoSpaceDN w:val="0"/>
        <w:adjustRightInd w:val="0"/>
        <w:spacing w:before="17"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E2519">
        <w:rPr>
          <w:rFonts w:ascii="Times New Roman" w:hAnsi="Times New Roman"/>
          <w:b/>
          <w:bCs/>
          <w:color w:val="000000"/>
        </w:rPr>
        <w:t>и непрограммным направлениям деятельности),</w:t>
      </w:r>
    </w:p>
    <w:p w:rsidR="00CE2519" w:rsidRPr="00CE2519" w:rsidRDefault="00CE2519" w:rsidP="004D26A3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E2519">
        <w:rPr>
          <w:rFonts w:ascii="Times New Roman" w:hAnsi="Times New Roman"/>
          <w:b/>
          <w:bCs/>
          <w:color w:val="000000"/>
        </w:rPr>
        <w:t>группам (подгруппам) видов расходов, разделам, подразделам</w:t>
      </w:r>
    </w:p>
    <w:p w:rsidR="00CE2519" w:rsidRPr="00CE2519" w:rsidRDefault="00CE2519" w:rsidP="004D26A3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</w:rPr>
      </w:pPr>
      <w:r w:rsidRPr="00CE2519">
        <w:rPr>
          <w:rFonts w:ascii="Times New Roman" w:hAnsi="Times New Roman"/>
          <w:b/>
          <w:bCs/>
          <w:color w:val="000000"/>
        </w:rPr>
        <w:t>классификации расходов бюджета на 2014 год</w:t>
      </w:r>
    </w:p>
    <w:p w:rsidR="00CE2519" w:rsidRPr="00CE2519" w:rsidRDefault="00CE2519" w:rsidP="004D26A3">
      <w:pPr>
        <w:widowControl w:val="0"/>
        <w:tabs>
          <w:tab w:val="left" w:pos="13410"/>
        </w:tabs>
        <w:autoSpaceDE w:val="0"/>
        <w:autoSpaceDN w:val="0"/>
        <w:adjustRightInd w:val="0"/>
        <w:spacing w:before="408" w:after="0" w:line="240" w:lineRule="auto"/>
        <w:jc w:val="right"/>
        <w:rPr>
          <w:rFonts w:ascii="Times New Roman" w:hAnsi="Times New Roman"/>
          <w:b/>
          <w:bCs/>
          <w:color w:val="000000"/>
        </w:rPr>
      </w:pPr>
      <w:r w:rsidRPr="00CE2519">
        <w:rPr>
          <w:rFonts w:ascii="Times New Roman" w:hAnsi="Times New Roman"/>
          <w:b/>
          <w:bCs/>
          <w:color w:val="000000"/>
        </w:rPr>
        <w:t>(тыс. рублей)</w:t>
      </w:r>
    </w:p>
    <w:p w:rsidR="00CE2519" w:rsidRPr="00CE2519" w:rsidRDefault="00CE2519" w:rsidP="00CE2519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b/>
          <w:bCs/>
          <w:color w:val="000000"/>
        </w:rPr>
        <w:t>Наименование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b/>
          <w:bCs/>
          <w:color w:val="000000"/>
        </w:rPr>
        <w:t>ЦСР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b/>
          <w:bCs/>
          <w:color w:val="000000"/>
        </w:rPr>
        <w:t>ВР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b/>
          <w:bCs/>
          <w:color w:val="000000"/>
        </w:rPr>
        <w:t>Рз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b/>
          <w:bCs/>
          <w:color w:val="000000"/>
        </w:rPr>
        <w:t>ПР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b/>
          <w:bCs/>
          <w:color w:val="000000"/>
        </w:rPr>
        <w:t>Сумма</w:t>
      </w:r>
    </w:p>
    <w:p w:rsidR="00CE2519" w:rsidRPr="00CE2519" w:rsidRDefault="00CE2519" w:rsidP="00CE2519">
      <w:pPr>
        <w:widowControl w:val="0"/>
        <w:tabs>
          <w:tab w:val="left" w:pos="90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ВСЕГО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10 706,7</w:t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Муниципальная программа "Развитие муниципальной службы Отрадовского 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01 0 0000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5,0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сельского поселения"</w:t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Подпрограмма"Развитие муниципальной службы в сельском поселении"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01 1 0000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5,0</w:t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Совершенствование организации муниципальной службы,внедрение эффективных 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01 1 2854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240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01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13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5,0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технологий и современных методов кадровой работы, развитие системы подготовки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 кадров для муниципальной службы (Иные закупки товаров, работ и услуг для 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Муниципальная программа Отрадовского сельского поселения"Защита населения и 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02 0 0000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181,8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территории от чрезвычайных ситуаций, обеспечение пожарной безопасности и 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безопасности людей на водных объектах"</w:t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Подпрограмма "Пожарная безопасность"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02 1 0000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80,0</w:t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Мероприятия по обеспечению пожарной безопасности (Иные закупки товаров, 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02 1 2831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240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03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09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80,0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Подпрограмма "Защита населения от чрезвычайных ситуаций"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02 2 0000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101,8</w:t>
      </w:r>
    </w:p>
    <w:p w:rsidR="00CE2519" w:rsidRPr="00CE2519" w:rsidRDefault="00056F62" w:rsidP="00CE2519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</w:rPr>
        <w:t xml:space="preserve">  </w:t>
      </w:r>
      <w:r w:rsidR="00CE2519" w:rsidRPr="00CE2519">
        <w:rPr>
          <w:rFonts w:ascii="Times New Roman" w:hAnsi="Times New Roman"/>
        </w:rPr>
        <w:tab/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Мероприятия по защите населения (Иные закупки товаров, работ и услуг для 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02 2 2832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240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03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09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10,0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Межбюджетные трансферты из бюджета сельского поселения бюджету Азовского 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02 2 8502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540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03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09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91,8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района о части полномочий по защите населения и территории от ЧС природного и 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техногенного характера (Иные межбюджетные трансферты)</w:t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Муниципальная программа Отрадовского сельского поселения "Обеспечение 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03 0 0000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5,0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общественного порядка противодействие преступности"</w:t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Подпрограмма "Профилактика экстремизма и терроризма в сельском поселении"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03 1 0000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5,0</w:t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Мероприятия по антитеррористической защищенности объектов социальной сферы 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03 1 2829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240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03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09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5,0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lastRenderedPageBreak/>
        <w:tab/>
      </w:r>
      <w:r w:rsidRPr="00CE2519">
        <w:rPr>
          <w:rFonts w:ascii="Times New Roman" w:hAnsi="Times New Roman"/>
          <w:color w:val="000000"/>
        </w:rPr>
        <w:t xml:space="preserve">(Иные закупки товаров, работ и услуг для обеспечения государственных 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(муниципальных) нужд)</w:t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Подпрограмма "Комплексные меры противодействия злоупотреблению наркотиками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03 2 0000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0,0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 и их незаконному обороту</w:t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Муниципальная программа "Развитие транспортной системы Отрадовского 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04 0 0000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865,9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сельского поселения"</w:t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Подпрограмма "Развитие транспортной инфраструктуры в сельском поселении"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04 1 0000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865,9</w:t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Мероприятия на софинансирование расходов на ремонт автодорог общего 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04 1 0351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240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04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09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11,6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пользования местного значения (Иные закупки товаров, работ и услуг для 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Расходы на ремонт и содержание автодорог общего пользования местного значения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04 1 2838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240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04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09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633,2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 (Иные закупки товаров, работ и услуг для обеспечения государственных 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(муниципальных) нужд)</w:t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Расходы на ремонт и содержание автодорог общего пользования местного значения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04 1 7351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240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04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09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221,1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 (Иные закупки товаров, работ и услуг для обеспечения государственных 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(муниципальных) нужд)</w:t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Муниципальная программа Отрадовского сельского поселения "Обеспечение 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05 0 0000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300,0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качественными жилищно-коммунальными услугами населения"</w:t>
      </w:r>
    </w:p>
    <w:p w:rsidR="00CE2519" w:rsidRPr="00CE2519" w:rsidRDefault="00CE2519" w:rsidP="00CE2519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CE2519">
        <w:rPr>
          <w:rFonts w:ascii="Times New Roman" w:hAnsi="Times New Roman"/>
        </w:rPr>
        <w:tab/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Подпрограмма "Создание условий для обеспечения качественными коммунальными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05 1 0000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300,0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 услугами население сельского поселения"</w:t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Расходы на ремонт и обслуживание объектов водоснабжения, развития 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05 1 2863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240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05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02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300,0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коммунальной инфраструктуры повышение качества водоснабжения (Иные закупки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 товаров, работ и услуг для обеспечения государственных (муниципальных) нужд)</w:t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97"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Подпрограмма "Создание условий для обеспечения качественными коммунальными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05 2 0000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0,0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 услугами население сельского поселения"</w:t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Муниципальная программа "Энергоэффективность и развитие энергетики в 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06 0 0000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3,0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Отрадовском сельском поселении"</w:t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Подпрограмма "Энергосбережение и повышение энергетической эффективности в 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06 1 0000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3,0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сельском поселении"</w:t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Мероприятия по замене ламп накаливания и других неэффективных элементов 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06 1 2843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240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01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04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3,0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систем освещения, в том числе светильников, на энергорсберегающие( в том числе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 не менее 30% от объема светодиодов) (Иные закупки товаров, работ и услуг для 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Муниципальная программа "Развитие сетей наружного освещения Отрадовского 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07 0 0000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592,7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сельского поселения"</w:t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Подпрограмма "Развитие сетей наружного освещения"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07 1 0000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592,7</w:t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lastRenderedPageBreak/>
        <w:tab/>
      </w:r>
      <w:r w:rsidRPr="00CE2519">
        <w:rPr>
          <w:rFonts w:ascii="Times New Roman" w:hAnsi="Times New Roman"/>
          <w:color w:val="000000"/>
        </w:rPr>
        <w:t xml:space="preserve">Мероприятия по энергосбережению уличного освещения (Иные закупки товаров, 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07 1 2845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240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05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03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27,0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Мероприятия по оплате и обслуживанию уличного освещения (Иные закупки 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07 1 2861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240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05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03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565,7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товаров, работ и услуг для обеспечения государственных (муниципальных) нужд)</w:t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Муниципальная программа "Озеленение территории Отрадовского сельского 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08 0 0000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10,0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поселения"</w:t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Подпрограмма "Озеленение территории"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08 1 0000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10,0</w:t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Расходы на посадку зеленых насаждений (Иные закупки товаров, работ и услуг для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08 1 2849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240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05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03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10,0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 обеспечения государственных (муниципальных) нужд)</w:t>
      </w:r>
    </w:p>
    <w:p w:rsidR="00CE2519" w:rsidRPr="00CE2519" w:rsidRDefault="00CE2519" w:rsidP="00CE2519">
      <w:pPr>
        <w:widowControl w:val="0"/>
        <w:tabs>
          <w:tab w:val="right" w:pos="15300"/>
        </w:tabs>
        <w:autoSpaceDE w:val="0"/>
        <w:autoSpaceDN w:val="0"/>
        <w:adjustRightInd w:val="0"/>
        <w:spacing w:before="130"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</w:p>
    <w:p w:rsidR="00CE2519" w:rsidRPr="00CE2519" w:rsidRDefault="00CE2519" w:rsidP="00CE2519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Муниципальная программа Отрадовского сельского поселения "Благоустройство 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09 0 0000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617,6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территории"</w:t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Подпрограмма "Прочее благоустройство"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09 1 0000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617,6</w:t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Расходы по обустройству и содержанию детских площадок (Иные закупки товаров,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09 1 2851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240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05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03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100,0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 работ и услуг для обеспечения государственных (муниципальных) нужд)</w:t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Расходы по содержанию и ремонту площадок мусорных контейнеров и площадок к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09 1 2852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240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05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03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517,6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 ним, а также содержание территории сельского поселения (Иные закупки товаров, 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Муниципальная программа Отрадовского сельского поселения "Развитие культуры 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10 0 0000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3 304,6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Отрадовского сельского поселения"</w:t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Подпрограмма "Развитие культуры"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10 1 0000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3 304,6</w:t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Субсидия на обеспечение деятельности культуры (Субсидии бюджетным 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10 1 2859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610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08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01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2 672,5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учреждениям)</w:t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Субсидия на обеспечение деятельности библиотек (Субсидии бюджетным 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10 1 2959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610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08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01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632,1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учреждениям)</w:t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Муниципальная программа Отрадовского сельского поселения "Развитие 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11 0 0000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11,6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физической культуры и спорта"</w:t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Подпрограмма "Развитие физической культуры и спорта"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11 1 0000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11,6</w:t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Расходы на физкультурные и массово-спортивные мероприятия (Иные закупки 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11 1 2836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240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11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01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11,6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товаров, работ и услуг для обеспечения государственных (муниципальных) нужд)</w:t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Муниципальная программа "Управление муниципальными финансами Отрадовского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13 0 0000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3 457,8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 сельского поселения"</w:t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Подпрограмма "Нормативно-методическое обеспечение и организация бюджетного 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13 1 0000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3 457,8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процесса"</w:t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Расходы на выплаты по оплате труда работников муниципальных органов (Расходы 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13 1 0011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120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01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04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2 485,9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на выплаты персоналу государственных (муниципальных) органов)</w:t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Расходы на обеспечение функций муниципальных органов (Иные закупки товаров, 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13 1 0019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240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01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04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971,9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lastRenderedPageBreak/>
        <w:tab/>
      </w:r>
      <w:r w:rsidRPr="00CE2519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CE2519" w:rsidRPr="00CE2519" w:rsidRDefault="00CE2519" w:rsidP="00CE2519">
      <w:pPr>
        <w:widowControl w:val="0"/>
        <w:tabs>
          <w:tab w:val="right" w:pos="15300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Обеспечение деятельности глав сельских поселений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89 0 0000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816,2</w:t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Глава сельского поселения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89 1 0000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816,2</w:t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Расходы на выплаты по оплате труда работников муниципальных органов (Расходы 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89 1 0011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120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01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02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816,2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на выплаты персоналу государственных (муниципальных) органов)</w:t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Непрограммные расходы муниципальных органов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99 0 0000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535,5</w:t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Непрограммные расходы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99 9 0000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535,5</w:t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Оценка государственного имущества признание прав и регулирование отношений 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99 9 2858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240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01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13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100,0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недвижимости государственной собственности (Иные закупки товаров, работ и 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услуг для обеспечения государственных (муниципальных) нужд)</w:t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Расходы на уплату налога на имущество организаций, земельного налога, а также 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99 9 2860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850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01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13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266,5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уплата прочих налогов и сборов и иных платежей (Уплата налогов, сборов и иных 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платежей)</w:t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Субвенция на осуществление первичного воинского учета на территориях где 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99 9 5118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120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02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03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154,4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отсутствуют военные комиссариаты (Расходы на выплаты персоналу 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государственных (муниципальных) органов)</w:t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Субвенция на осуществление полномочий по определению перечня должностных 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99 9 7239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240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01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04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0,2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лиц, уполномоченных составлять протоколы об административных 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правонарушениях, предусмотренных статьями 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2.2,2.4,2.7,2.9,3.2,4.1,4.4,5.1,5.2,6.2,6.3,6.4,7.1,7.2,7.3(в части нарушения 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установленных нормативными правовыми актами органов местного 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самоуправления правил организации пассажирских перевозок автомобильным 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транспортом),8.1-8.3,частью 2 статьи 9.1,статьей 9.3 Областного закона от 25 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октября 2002 года №273-ЗС "Об административных правонарушениях" (Иные 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закупки товаров, работ и услуг для обеспечения государственных (муниципальных)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 нужд)</w:t>
      </w:r>
    </w:p>
    <w:p w:rsidR="00CE2519" w:rsidRPr="00CE2519" w:rsidRDefault="00CE2519" w:rsidP="00CE2519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73"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 xml:space="preserve">Мебюджетные трансферты по передаче полномочий в области градостроительства 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99 9 8501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540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01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04</w:t>
      </w: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14,4</w:t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на территории сельского поселения (Иные межбюджетные трансферты)</w:t>
      </w:r>
    </w:p>
    <w:p w:rsidR="00CE2519" w:rsidRPr="00CE2519" w:rsidRDefault="00CE2519" w:rsidP="00CE2519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CE2519">
        <w:rPr>
          <w:rFonts w:ascii="Times New Roman" w:hAnsi="Times New Roman"/>
        </w:rPr>
        <w:tab/>
      </w:r>
    </w:p>
    <w:p w:rsidR="00CE2519" w:rsidRPr="00CE2519" w:rsidRDefault="00CE2519" w:rsidP="00CE2519">
      <w:pPr>
        <w:widowControl w:val="0"/>
        <w:tabs>
          <w:tab w:val="left" w:pos="90"/>
        </w:tabs>
        <w:autoSpaceDE w:val="0"/>
        <w:autoSpaceDN w:val="0"/>
        <w:adjustRightInd w:val="0"/>
        <w:spacing w:before="196" w:after="0" w:line="240" w:lineRule="auto"/>
        <w:rPr>
          <w:rFonts w:ascii="Times New Roman" w:hAnsi="Times New Roman"/>
          <w:color w:val="000000"/>
        </w:rPr>
      </w:pPr>
      <w:r w:rsidRPr="00CE2519">
        <w:rPr>
          <w:rFonts w:ascii="Times New Roman" w:hAnsi="Times New Roman"/>
        </w:rPr>
        <w:tab/>
      </w:r>
      <w:r w:rsidRPr="00CE2519">
        <w:rPr>
          <w:rFonts w:ascii="Times New Roman" w:hAnsi="Times New Roman"/>
          <w:color w:val="000000"/>
        </w:rPr>
        <w:t>Глава Отрадовского сельского поселения                                  С.Г.Матишов</w:t>
      </w:r>
      <w:r w:rsidRPr="00CE2519">
        <w:rPr>
          <w:rFonts w:ascii="Times New Roman" w:hAnsi="Times New Roman"/>
        </w:rPr>
        <w:tab/>
      </w:r>
    </w:p>
    <w:p w:rsidR="006D43F5" w:rsidRDefault="006D43F5" w:rsidP="00AE33B7">
      <w:pPr>
        <w:pStyle w:val="ab"/>
        <w:rPr>
          <w:sz w:val="22"/>
          <w:szCs w:val="22"/>
        </w:rPr>
      </w:pPr>
    </w:p>
    <w:p w:rsidR="006D43F5" w:rsidRDefault="006D43F5" w:rsidP="00AE33B7">
      <w:pPr>
        <w:pStyle w:val="ab"/>
        <w:rPr>
          <w:sz w:val="22"/>
          <w:szCs w:val="22"/>
        </w:rPr>
      </w:pPr>
    </w:p>
    <w:p w:rsidR="006D43F5" w:rsidRDefault="006D43F5" w:rsidP="00AE33B7">
      <w:pPr>
        <w:pStyle w:val="ab"/>
        <w:rPr>
          <w:sz w:val="22"/>
          <w:szCs w:val="22"/>
        </w:rPr>
      </w:pPr>
    </w:p>
    <w:p w:rsidR="006D43F5" w:rsidRDefault="006D43F5" w:rsidP="00AE33B7">
      <w:pPr>
        <w:pStyle w:val="ab"/>
        <w:rPr>
          <w:sz w:val="22"/>
          <w:szCs w:val="22"/>
        </w:rPr>
      </w:pPr>
    </w:p>
    <w:p w:rsidR="006D43F5" w:rsidRDefault="006D43F5" w:rsidP="00AE33B7">
      <w:pPr>
        <w:pStyle w:val="ab"/>
        <w:rPr>
          <w:sz w:val="22"/>
          <w:szCs w:val="22"/>
        </w:rPr>
      </w:pPr>
    </w:p>
    <w:p w:rsidR="006D43F5" w:rsidRDefault="006D43F5" w:rsidP="00AE33B7">
      <w:pPr>
        <w:pStyle w:val="ab"/>
        <w:rPr>
          <w:sz w:val="22"/>
          <w:szCs w:val="22"/>
        </w:rPr>
      </w:pPr>
    </w:p>
    <w:p w:rsidR="00FE421A" w:rsidRDefault="00FE421A" w:rsidP="00AE33B7">
      <w:pPr>
        <w:pStyle w:val="ab"/>
        <w:rPr>
          <w:sz w:val="22"/>
          <w:szCs w:val="22"/>
        </w:rPr>
        <w:sectPr w:rsidR="00FE421A" w:rsidSect="00FE421A">
          <w:pgSz w:w="16838" w:h="11906" w:orient="landscape"/>
          <w:pgMar w:top="567" w:right="395" w:bottom="566" w:left="709" w:header="142" w:footer="0" w:gutter="0"/>
          <w:cols w:space="708"/>
          <w:titlePg/>
          <w:docGrid w:linePitch="360"/>
        </w:sectPr>
      </w:pPr>
    </w:p>
    <w:p w:rsidR="006D43F5" w:rsidRDefault="006D43F5" w:rsidP="00AE33B7">
      <w:pPr>
        <w:pStyle w:val="ab"/>
        <w:rPr>
          <w:sz w:val="22"/>
          <w:szCs w:val="22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241A3A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ВЕСТНИК</w:t>
      </w:r>
    </w:p>
    <w:p w:rsidR="00DB4498" w:rsidRDefault="00E32352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ОТРАДОВСКОГО</w:t>
      </w:r>
      <w:r w:rsidR="00DB4498">
        <w:rPr>
          <w:rFonts w:ascii="Times New Roman" w:hAnsi="Times New Roman"/>
          <w:b/>
          <w:sz w:val="20"/>
          <w:szCs w:val="20"/>
        </w:rPr>
        <w:t xml:space="preserve"> 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СЕЛЬСКОГО ПОСЕЛЕНИЯ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Подписано в печать </w:t>
      </w:r>
      <w:r w:rsidR="004B4174">
        <w:rPr>
          <w:rFonts w:ascii="Times New Roman" w:hAnsi="Times New Roman"/>
          <w:sz w:val="20"/>
          <w:szCs w:val="20"/>
        </w:rPr>
        <w:t>31</w:t>
      </w:r>
      <w:r w:rsidRPr="001D4B9E">
        <w:rPr>
          <w:rFonts w:ascii="Times New Roman" w:hAnsi="Times New Roman"/>
          <w:sz w:val="20"/>
          <w:szCs w:val="20"/>
        </w:rPr>
        <w:t>.</w:t>
      </w:r>
      <w:bookmarkStart w:id="1" w:name="_GoBack"/>
      <w:bookmarkEnd w:id="1"/>
      <w:r w:rsidR="0093637C">
        <w:rPr>
          <w:rFonts w:ascii="Times New Roman" w:hAnsi="Times New Roman"/>
          <w:sz w:val="20"/>
          <w:szCs w:val="20"/>
        </w:rPr>
        <w:t>01.2014</w:t>
      </w:r>
      <w:r w:rsidRPr="001D4B9E">
        <w:rPr>
          <w:rFonts w:ascii="Times New Roman" w:hAnsi="Times New Roman"/>
          <w:sz w:val="20"/>
          <w:szCs w:val="20"/>
        </w:rPr>
        <w:t xml:space="preserve"> г.</w:t>
      </w:r>
    </w:p>
    <w:p w:rsidR="00DB4498" w:rsidRDefault="00E110BD" w:rsidP="00F227F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Формат А4, 1</w:t>
      </w:r>
      <w:r w:rsidR="00DB4498">
        <w:rPr>
          <w:rFonts w:ascii="Times New Roman" w:hAnsi="Times New Roman"/>
          <w:sz w:val="20"/>
          <w:szCs w:val="20"/>
        </w:rPr>
        <w:t>3л., бумага писчая.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Тираж 10</w:t>
      </w:r>
      <w:r w:rsidR="00DB4498">
        <w:rPr>
          <w:rFonts w:ascii="Times New Roman" w:hAnsi="Times New Roman"/>
          <w:sz w:val="20"/>
          <w:szCs w:val="20"/>
        </w:rPr>
        <w:t xml:space="preserve"> экз.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редакции: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346768</w:t>
      </w:r>
      <w:r w:rsidR="00DB4498">
        <w:rPr>
          <w:rFonts w:ascii="Times New Roman" w:hAnsi="Times New Roman"/>
          <w:sz w:val="20"/>
          <w:szCs w:val="20"/>
        </w:rPr>
        <w:t>, Ростовская область, Азовский район,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Отрадовка, ул. Курышко, 21</w:t>
      </w:r>
      <w:r w:rsidR="00DB4498">
        <w:rPr>
          <w:rFonts w:ascii="Times New Roman" w:hAnsi="Times New Roman"/>
          <w:sz w:val="20"/>
          <w:szCs w:val="20"/>
        </w:rPr>
        <w:t>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Тел: 8 (863</w:t>
      </w:r>
      <w:r w:rsidR="00F65F8B">
        <w:rPr>
          <w:rFonts w:ascii="Times New Roman" w:hAnsi="Times New Roman"/>
          <w:sz w:val="20"/>
          <w:szCs w:val="20"/>
        </w:rPr>
        <w:t>42) 9-7-7-24</w:t>
      </w:r>
    </w:p>
    <w:p w:rsidR="00DB4498" w:rsidRPr="006F0F7F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sectPr w:rsidR="00DB4498" w:rsidRPr="006F0F7F" w:rsidSect="00FE421A">
      <w:pgSz w:w="11906" w:h="16838"/>
      <w:pgMar w:top="395" w:right="566" w:bottom="709" w:left="56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841" w:rsidRDefault="00DE7841" w:rsidP="00E31E1F">
      <w:pPr>
        <w:spacing w:after="0" w:line="240" w:lineRule="auto"/>
      </w:pPr>
      <w:r>
        <w:separator/>
      </w:r>
    </w:p>
  </w:endnote>
  <w:endnote w:type="continuationSeparator" w:id="1">
    <w:p w:rsidR="00DE7841" w:rsidRDefault="00DE7841" w:rsidP="00E3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841" w:rsidRDefault="00DE7841" w:rsidP="00E31E1F">
      <w:pPr>
        <w:spacing w:after="0" w:line="240" w:lineRule="auto"/>
      </w:pPr>
      <w:r>
        <w:separator/>
      </w:r>
    </w:p>
  </w:footnote>
  <w:footnote w:type="continuationSeparator" w:id="1">
    <w:p w:rsidR="00DE7841" w:rsidRDefault="00DE7841" w:rsidP="00E3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C8" w:rsidRDefault="00AF3E0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057C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057C8">
      <w:rPr>
        <w:rStyle w:val="a7"/>
        <w:noProof/>
      </w:rPr>
      <w:t>20</w:t>
    </w:r>
    <w:r>
      <w:rPr>
        <w:rStyle w:val="a7"/>
      </w:rPr>
      <w:fldChar w:fldCharType="end"/>
    </w:r>
  </w:p>
  <w:p w:rsidR="003057C8" w:rsidRDefault="003057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</w:lvl>
    <w:lvl w:ilvl="1">
      <w:start w:val="1"/>
      <w:numFmt w:val="decimal"/>
      <w:lvlText w:val="%2)"/>
      <w:lvlJc w:val="left"/>
      <w:pPr>
        <w:tabs>
          <w:tab w:val="num" w:pos="1185"/>
        </w:tabs>
        <w:ind w:left="1185" w:hanging="39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8A06234"/>
    <w:multiLevelType w:val="hybridMultilevel"/>
    <w:tmpl w:val="9C608478"/>
    <w:lvl w:ilvl="0" w:tplc="FE7EB97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93A0A38"/>
    <w:multiLevelType w:val="hybridMultilevel"/>
    <w:tmpl w:val="D9286CE4"/>
    <w:lvl w:ilvl="0" w:tplc="02F82C1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23D264A"/>
    <w:multiLevelType w:val="hybridMultilevel"/>
    <w:tmpl w:val="3AD8BF3E"/>
    <w:lvl w:ilvl="0" w:tplc="215AE094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79E1A92"/>
    <w:multiLevelType w:val="hybridMultilevel"/>
    <w:tmpl w:val="360CD422"/>
    <w:lvl w:ilvl="0" w:tplc="2CB8145A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2C6D202B"/>
    <w:multiLevelType w:val="hybridMultilevel"/>
    <w:tmpl w:val="CAD62B98"/>
    <w:lvl w:ilvl="0" w:tplc="B3FAED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2DEF6F44"/>
    <w:multiLevelType w:val="hybridMultilevel"/>
    <w:tmpl w:val="DC02EC1A"/>
    <w:lvl w:ilvl="0" w:tplc="6F14E2B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6BE55EC"/>
    <w:multiLevelType w:val="hybridMultilevel"/>
    <w:tmpl w:val="30BA9FA0"/>
    <w:lvl w:ilvl="0" w:tplc="51A0FF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717096"/>
    <w:multiLevelType w:val="hybridMultilevel"/>
    <w:tmpl w:val="EB801718"/>
    <w:lvl w:ilvl="0" w:tplc="87AAFFAA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72BD7FD1"/>
    <w:multiLevelType w:val="hybridMultilevel"/>
    <w:tmpl w:val="8EFE2E90"/>
    <w:lvl w:ilvl="0" w:tplc="5764296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0E4"/>
    <w:rsid w:val="00002F54"/>
    <w:rsid w:val="000056B0"/>
    <w:rsid w:val="000075A1"/>
    <w:rsid w:val="00016256"/>
    <w:rsid w:val="0001798F"/>
    <w:rsid w:val="0002280B"/>
    <w:rsid w:val="00025B90"/>
    <w:rsid w:val="00031062"/>
    <w:rsid w:val="00034450"/>
    <w:rsid w:val="00040871"/>
    <w:rsid w:val="000458F9"/>
    <w:rsid w:val="00045D4C"/>
    <w:rsid w:val="000466DB"/>
    <w:rsid w:val="00046FE2"/>
    <w:rsid w:val="0005124E"/>
    <w:rsid w:val="00052E91"/>
    <w:rsid w:val="00053E15"/>
    <w:rsid w:val="00056F62"/>
    <w:rsid w:val="000605BD"/>
    <w:rsid w:val="00062D9F"/>
    <w:rsid w:val="000635E8"/>
    <w:rsid w:val="000640AD"/>
    <w:rsid w:val="0006639D"/>
    <w:rsid w:val="00067F10"/>
    <w:rsid w:val="0007064A"/>
    <w:rsid w:val="00071EA8"/>
    <w:rsid w:val="00074E3B"/>
    <w:rsid w:val="000760B5"/>
    <w:rsid w:val="0008055D"/>
    <w:rsid w:val="0008098C"/>
    <w:rsid w:val="00092BCD"/>
    <w:rsid w:val="000948AB"/>
    <w:rsid w:val="00094BDC"/>
    <w:rsid w:val="000A0577"/>
    <w:rsid w:val="000A35DC"/>
    <w:rsid w:val="000A3E31"/>
    <w:rsid w:val="000A67EA"/>
    <w:rsid w:val="000B0916"/>
    <w:rsid w:val="000B467B"/>
    <w:rsid w:val="000B6001"/>
    <w:rsid w:val="000B746A"/>
    <w:rsid w:val="000C1185"/>
    <w:rsid w:val="000C496D"/>
    <w:rsid w:val="000D0095"/>
    <w:rsid w:val="000D0D2E"/>
    <w:rsid w:val="000D15D2"/>
    <w:rsid w:val="000D7354"/>
    <w:rsid w:val="000E0D5E"/>
    <w:rsid w:val="000E0EE7"/>
    <w:rsid w:val="000E2818"/>
    <w:rsid w:val="000E2B92"/>
    <w:rsid w:val="000E361F"/>
    <w:rsid w:val="000E4254"/>
    <w:rsid w:val="000E4EFF"/>
    <w:rsid w:val="000E619A"/>
    <w:rsid w:val="000F09E9"/>
    <w:rsid w:val="000F603B"/>
    <w:rsid w:val="001002AD"/>
    <w:rsid w:val="00101A81"/>
    <w:rsid w:val="001028B0"/>
    <w:rsid w:val="00103471"/>
    <w:rsid w:val="00106B14"/>
    <w:rsid w:val="0011122B"/>
    <w:rsid w:val="00117190"/>
    <w:rsid w:val="00117D9A"/>
    <w:rsid w:val="00120B5A"/>
    <w:rsid w:val="0012382C"/>
    <w:rsid w:val="00126A08"/>
    <w:rsid w:val="001303FE"/>
    <w:rsid w:val="001357BC"/>
    <w:rsid w:val="00135DF9"/>
    <w:rsid w:val="0014265A"/>
    <w:rsid w:val="00145D3B"/>
    <w:rsid w:val="0015361F"/>
    <w:rsid w:val="0015656C"/>
    <w:rsid w:val="0016032B"/>
    <w:rsid w:val="00165460"/>
    <w:rsid w:val="00165C47"/>
    <w:rsid w:val="001738F5"/>
    <w:rsid w:val="0017651E"/>
    <w:rsid w:val="0017737B"/>
    <w:rsid w:val="00183882"/>
    <w:rsid w:val="00183D16"/>
    <w:rsid w:val="00185AD0"/>
    <w:rsid w:val="00185B88"/>
    <w:rsid w:val="00191237"/>
    <w:rsid w:val="00191CA8"/>
    <w:rsid w:val="00197764"/>
    <w:rsid w:val="001A05B0"/>
    <w:rsid w:val="001A1124"/>
    <w:rsid w:val="001A1F61"/>
    <w:rsid w:val="001A5F3E"/>
    <w:rsid w:val="001B0BD3"/>
    <w:rsid w:val="001B6525"/>
    <w:rsid w:val="001C5739"/>
    <w:rsid w:val="001C772C"/>
    <w:rsid w:val="001D05A2"/>
    <w:rsid w:val="001D07D0"/>
    <w:rsid w:val="001D114C"/>
    <w:rsid w:val="001D17C4"/>
    <w:rsid w:val="001D4B9E"/>
    <w:rsid w:val="001D660A"/>
    <w:rsid w:val="001D735D"/>
    <w:rsid w:val="001E3D7B"/>
    <w:rsid w:val="001F0DAC"/>
    <w:rsid w:val="001F7395"/>
    <w:rsid w:val="001F79DD"/>
    <w:rsid w:val="00206B61"/>
    <w:rsid w:val="00207D53"/>
    <w:rsid w:val="00211C91"/>
    <w:rsid w:val="002128B9"/>
    <w:rsid w:val="00212EE4"/>
    <w:rsid w:val="00215F37"/>
    <w:rsid w:val="00220383"/>
    <w:rsid w:val="00221AB4"/>
    <w:rsid w:val="00223403"/>
    <w:rsid w:val="00225E0D"/>
    <w:rsid w:val="00226DD8"/>
    <w:rsid w:val="00232194"/>
    <w:rsid w:val="0023270D"/>
    <w:rsid w:val="002405FE"/>
    <w:rsid w:val="00241A3A"/>
    <w:rsid w:val="002519C7"/>
    <w:rsid w:val="00254CE5"/>
    <w:rsid w:val="00255D64"/>
    <w:rsid w:val="00257657"/>
    <w:rsid w:val="00260054"/>
    <w:rsid w:val="00262B7D"/>
    <w:rsid w:val="00272FD1"/>
    <w:rsid w:val="002769E4"/>
    <w:rsid w:val="00281636"/>
    <w:rsid w:val="00282223"/>
    <w:rsid w:val="00282A54"/>
    <w:rsid w:val="00285C5E"/>
    <w:rsid w:val="00290429"/>
    <w:rsid w:val="00291BD0"/>
    <w:rsid w:val="00291CF0"/>
    <w:rsid w:val="002935CE"/>
    <w:rsid w:val="00293D8A"/>
    <w:rsid w:val="00294A3A"/>
    <w:rsid w:val="002956F9"/>
    <w:rsid w:val="00297F82"/>
    <w:rsid w:val="002A2171"/>
    <w:rsid w:val="002A52A3"/>
    <w:rsid w:val="002A67F1"/>
    <w:rsid w:val="002A71AC"/>
    <w:rsid w:val="002B007E"/>
    <w:rsid w:val="002B112A"/>
    <w:rsid w:val="002B7CC2"/>
    <w:rsid w:val="002C0868"/>
    <w:rsid w:val="002C3A7A"/>
    <w:rsid w:val="002C416F"/>
    <w:rsid w:val="002C74E1"/>
    <w:rsid w:val="002C778C"/>
    <w:rsid w:val="002D0D51"/>
    <w:rsid w:val="002D1287"/>
    <w:rsid w:val="002D1D64"/>
    <w:rsid w:val="002D2A4B"/>
    <w:rsid w:val="002D37B9"/>
    <w:rsid w:val="002D380A"/>
    <w:rsid w:val="002D6122"/>
    <w:rsid w:val="002D6160"/>
    <w:rsid w:val="002D6175"/>
    <w:rsid w:val="002D690A"/>
    <w:rsid w:val="002D6BF6"/>
    <w:rsid w:val="002D7A50"/>
    <w:rsid w:val="002E3758"/>
    <w:rsid w:val="002F0A8C"/>
    <w:rsid w:val="002F4C7E"/>
    <w:rsid w:val="003000EB"/>
    <w:rsid w:val="00300C85"/>
    <w:rsid w:val="00302938"/>
    <w:rsid w:val="003035D0"/>
    <w:rsid w:val="003057C8"/>
    <w:rsid w:val="00310337"/>
    <w:rsid w:val="0031785D"/>
    <w:rsid w:val="00317C4B"/>
    <w:rsid w:val="00321CB5"/>
    <w:rsid w:val="0032253C"/>
    <w:rsid w:val="00323EFB"/>
    <w:rsid w:val="00325CC9"/>
    <w:rsid w:val="00333887"/>
    <w:rsid w:val="00341679"/>
    <w:rsid w:val="00343E46"/>
    <w:rsid w:val="0034558D"/>
    <w:rsid w:val="00345AE8"/>
    <w:rsid w:val="0034626D"/>
    <w:rsid w:val="003544AF"/>
    <w:rsid w:val="00355B20"/>
    <w:rsid w:val="0035799B"/>
    <w:rsid w:val="003627E6"/>
    <w:rsid w:val="00363A08"/>
    <w:rsid w:val="003670A5"/>
    <w:rsid w:val="00367920"/>
    <w:rsid w:val="0037411F"/>
    <w:rsid w:val="003758E7"/>
    <w:rsid w:val="003777DC"/>
    <w:rsid w:val="003855BC"/>
    <w:rsid w:val="0038591B"/>
    <w:rsid w:val="00387484"/>
    <w:rsid w:val="003937B4"/>
    <w:rsid w:val="00394645"/>
    <w:rsid w:val="003A16F6"/>
    <w:rsid w:val="003A1860"/>
    <w:rsid w:val="003A76CC"/>
    <w:rsid w:val="003A7923"/>
    <w:rsid w:val="003A79B0"/>
    <w:rsid w:val="003B52A5"/>
    <w:rsid w:val="003B75F3"/>
    <w:rsid w:val="003C0BF5"/>
    <w:rsid w:val="003C266B"/>
    <w:rsid w:val="003C6E7F"/>
    <w:rsid w:val="003C7A09"/>
    <w:rsid w:val="003D399C"/>
    <w:rsid w:val="003D3E94"/>
    <w:rsid w:val="003D615E"/>
    <w:rsid w:val="003D6F17"/>
    <w:rsid w:val="003E01A1"/>
    <w:rsid w:val="003E217C"/>
    <w:rsid w:val="003E3A0C"/>
    <w:rsid w:val="003E4174"/>
    <w:rsid w:val="003F1D8D"/>
    <w:rsid w:val="003F336F"/>
    <w:rsid w:val="00401357"/>
    <w:rsid w:val="004022B0"/>
    <w:rsid w:val="004139C0"/>
    <w:rsid w:val="00417D20"/>
    <w:rsid w:val="00421D43"/>
    <w:rsid w:val="004266B0"/>
    <w:rsid w:val="00427B96"/>
    <w:rsid w:val="00432AD3"/>
    <w:rsid w:val="004334CA"/>
    <w:rsid w:val="00434976"/>
    <w:rsid w:val="00434F3D"/>
    <w:rsid w:val="004354A4"/>
    <w:rsid w:val="0044033E"/>
    <w:rsid w:val="00441D75"/>
    <w:rsid w:val="0044563D"/>
    <w:rsid w:val="00447539"/>
    <w:rsid w:val="0045023B"/>
    <w:rsid w:val="00454B7B"/>
    <w:rsid w:val="0045517B"/>
    <w:rsid w:val="00457618"/>
    <w:rsid w:val="00460F3A"/>
    <w:rsid w:val="00462A18"/>
    <w:rsid w:val="00462D9B"/>
    <w:rsid w:val="00465B5E"/>
    <w:rsid w:val="00470EAD"/>
    <w:rsid w:val="0047130B"/>
    <w:rsid w:val="00475BC2"/>
    <w:rsid w:val="004767EB"/>
    <w:rsid w:val="00484007"/>
    <w:rsid w:val="00485D6E"/>
    <w:rsid w:val="00485DFA"/>
    <w:rsid w:val="0049276F"/>
    <w:rsid w:val="004A6ACE"/>
    <w:rsid w:val="004B16D0"/>
    <w:rsid w:val="004B4174"/>
    <w:rsid w:val="004B5950"/>
    <w:rsid w:val="004B5FA3"/>
    <w:rsid w:val="004B787F"/>
    <w:rsid w:val="004C0C0F"/>
    <w:rsid w:val="004C4CEE"/>
    <w:rsid w:val="004C4E48"/>
    <w:rsid w:val="004C51CD"/>
    <w:rsid w:val="004D00E1"/>
    <w:rsid w:val="004D0908"/>
    <w:rsid w:val="004D0995"/>
    <w:rsid w:val="004D26A3"/>
    <w:rsid w:val="004D387A"/>
    <w:rsid w:val="004D483B"/>
    <w:rsid w:val="004D58E1"/>
    <w:rsid w:val="004E04AA"/>
    <w:rsid w:val="004E0526"/>
    <w:rsid w:val="004E35D4"/>
    <w:rsid w:val="004E4AE9"/>
    <w:rsid w:val="004F0043"/>
    <w:rsid w:val="004F24FC"/>
    <w:rsid w:val="004F392A"/>
    <w:rsid w:val="00501CA5"/>
    <w:rsid w:val="0050343D"/>
    <w:rsid w:val="00504E68"/>
    <w:rsid w:val="00510AE0"/>
    <w:rsid w:val="00511428"/>
    <w:rsid w:val="0051602B"/>
    <w:rsid w:val="0051628E"/>
    <w:rsid w:val="0052183A"/>
    <w:rsid w:val="00522780"/>
    <w:rsid w:val="00523FF3"/>
    <w:rsid w:val="00532828"/>
    <w:rsid w:val="0053450B"/>
    <w:rsid w:val="0053702D"/>
    <w:rsid w:val="005469CD"/>
    <w:rsid w:val="00553E6D"/>
    <w:rsid w:val="0055485A"/>
    <w:rsid w:val="00557697"/>
    <w:rsid w:val="00557F05"/>
    <w:rsid w:val="0056074B"/>
    <w:rsid w:val="00560D67"/>
    <w:rsid w:val="00563701"/>
    <w:rsid w:val="00566FFC"/>
    <w:rsid w:val="00571D3F"/>
    <w:rsid w:val="00572110"/>
    <w:rsid w:val="005731D8"/>
    <w:rsid w:val="00583BB8"/>
    <w:rsid w:val="00586776"/>
    <w:rsid w:val="00590689"/>
    <w:rsid w:val="005935D8"/>
    <w:rsid w:val="005943A6"/>
    <w:rsid w:val="005A27AA"/>
    <w:rsid w:val="005A5935"/>
    <w:rsid w:val="005B1E72"/>
    <w:rsid w:val="005B42FA"/>
    <w:rsid w:val="005C3EAB"/>
    <w:rsid w:val="005D1F0C"/>
    <w:rsid w:val="005D225E"/>
    <w:rsid w:val="005D3F73"/>
    <w:rsid w:val="005D56A1"/>
    <w:rsid w:val="005D6753"/>
    <w:rsid w:val="005D68C5"/>
    <w:rsid w:val="005E4436"/>
    <w:rsid w:val="005E4E3F"/>
    <w:rsid w:val="005E7998"/>
    <w:rsid w:val="005F1D70"/>
    <w:rsid w:val="006034D1"/>
    <w:rsid w:val="006043CC"/>
    <w:rsid w:val="00613E70"/>
    <w:rsid w:val="0061617F"/>
    <w:rsid w:val="00623EF3"/>
    <w:rsid w:val="00632B78"/>
    <w:rsid w:val="0063493D"/>
    <w:rsid w:val="00637704"/>
    <w:rsid w:val="00640B12"/>
    <w:rsid w:val="006416B1"/>
    <w:rsid w:val="00643EF3"/>
    <w:rsid w:val="006443CF"/>
    <w:rsid w:val="00644686"/>
    <w:rsid w:val="0064636E"/>
    <w:rsid w:val="00651D05"/>
    <w:rsid w:val="00651E38"/>
    <w:rsid w:val="0065230A"/>
    <w:rsid w:val="00652AAC"/>
    <w:rsid w:val="00652DA5"/>
    <w:rsid w:val="00655618"/>
    <w:rsid w:val="00657D8F"/>
    <w:rsid w:val="00666292"/>
    <w:rsid w:val="00666547"/>
    <w:rsid w:val="00674941"/>
    <w:rsid w:val="00686EAE"/>
    <w:rsid w:val="00695844"/>
    <w:rsid w:val="006A6755"/>
    <w:rsid w:val="006A6944"/>
    <w:rsid w:val="006B210A"/>
    <w:rsid w:val="006B2786"/>
    <w:rsid w:val="006B30F3"/>
    <w:rsid w:val="006B3DC1"/>
    <w:rsid w:val="006C0A9D"/>
    <w:rsid w:val="006C322B"/>
    <w:rsid w:val="006C3D95"/>
    <w:rsid w:val="006C6E4A"/>
    <w:rsid w:val="006D2B01"/>
    <w:rsid w:val="006D43F5"/>
    <w:rsid w:val="006E0A47"/>
    <w:rsid w:val="006E4A8F"/>
    <w:rsid w:val="006E6C16"/>
    <w:rsid w:val="006E787E"/>
    <w:rsid w:val="006F0F6A"/>
    <w:rsid w:val="006F0F7F"/>
    <w:rsid w:val="00704B3F"/>
    <w:rsid w:val="007060C3"/>
    <w:rsid w:val="0071289B"/>
    <w:rsid w:val="00713920"/>
    <w:rsid w:val="00720D54"/>
    <w:rsid w:val="00721EF7"/>
    <w:rsid w:val="00723760"/>
    <w:rsid w:val="00730D77"/>
    <w:rsid w:val="00730F28"/>
    <w:rsid w:val="00732927"/>
    <w:rsid w:val="007401CE"/>
    <w:rsid w:val="00746032"/>
    <w:rsid w:val="007460F5"/>
    <w:rsid w:val="007473A2"/>
    <w:rsid w:val="007514D0"/>
    <w:rsid w:val="00752105"/>
    <w:rsid w:val="007630C9"/>
    <w:rsid w:val="00764BE2"/>
    <w:rsid w:val="00766B25"/>
    <w:rsid w:val="0076752F"/>
    <w:rsid w:val="007722E3"/>
    <w:rsid w:val="007739B0"/>
    <w:rsid w:val="0077414E"/>
    <w:rsid w:val="007751FE"/>
    <w:rsid w:val="00775D7F"/>
    <w:rsid w:val="00777824"/>
    <w:rsid w:val="007807A3"/>
    <w:rsid w:val="00782B27"/>
    <w:rsid w:val="00791A9D"/>
    <w:rsid w:val="007A12B4"/>
    <w:rsid w:val="007A2159"/>
    <w:rsid w:val="007A4D88"/>
    <w:rsid w:val="007A5D7A"/>
    <w:rsid w:val="007A660C"/>
    <w:rsid w:val="007B6978"/>
    <w:rsid w:val="007B6C73"/>
    <w:rsid w:val="007B7E12"/>
    <w:rsid w:val="007C4AB3"/>
    <w:rsid w:val="007C6EE7"/>
    <w:rsid w:val="007C7690"/>
    <w:rsid w:val="007C7E8E"/>
    <w:rsid w:val="007D3B3D"/>
    <w:rsid w:val="007D76AB"/>
    <w:rsid w:val="007E0843"/>
    <w:rsid w:val="007E3D53"/>
    <w:rsid w:val="007E4DF0"/>
    <w:rsid w:val="007E5774"/>
    <w:rsid w:val="007E619A"/>
    <w:rsid w:val="007E6C96"/>
    <w:rsid w:val="007E780B"/>
    <w:rsid w:val="007F5E80"/>
    <w:rsid w:val="007F6EF7"/>
    <w:rsid w:val="0080183F"/>
    <w:rsid w:val="00801E77"/>
    <w:rsid w:val="00802613"/>
    <w:rsid w:val="00803D18"/>
    <w:rsid w:val="008043C0"/>
    <w:rsid w:val="00807206"/>
    <w:rsid w:val="008128C1"/>
    <w:rsid w:val="008142A2"/>
    <w:rsid w:val="00815B2C"/>
    <w:rsid w:val="008178EF"/>
    <w:rsid w:val="00821CCC"/>
    <w:rsid w:val="00822008"/>
    <w:rsid w:val="008222FA"/>
    <w:rsid w:val="0082277E"/>
    <w:rsid w:val="00824878"/>
    <w:rsid w:val="00835C8C"/>
    <w:rsid w:val="00837462"/>
    <w:rsid w:val="00837FB0"/>
    <w:rsid w:val="00844065"/>
    <w:rsid w:val="00856A2E"/>
    <w:rsid w:val="008604C9"/>
    <w:rsid w:val="00863B47"/>
    <w:rsid w:val="00864E1D"/>
    <w:rsid w:val="00865C4E"/>
    <w:rsid w:val="00870414"/>
    <w:rsid w:val="00876387"/>
    <w:rsid w:val="00876BB0"/>
    <w:rsid w:val="00880BF5"/>
    <w:rsid w:val="00881BF9"/>
    <w:rsid w:val="00882A20"/>
    <w:rsid w:val="00885D3D"/>
    <w:rsid w:val="008969C2"/>
    <w:rsid w:val="008A24D7"/>
    <w:rsid w:val="008A50A4"/>
    <w:rsid w:val="008A7471"/>
    <w:rsid w:val="008A7C43"/>
    <w:rsid w:val="008C79D2"/>
    <w:rsid w:val="008D35D3"/>
    <w:rsid w:val="008D7881"/>
    <w:rsid w:val="008E003F"/>
    <w:rsid w:val="008E54B1"/>
    <w:rsid w:val="008E6AD8"/>
    <w:rsid w:val="008E6D77"/>
    <w:rsid w:val="008E7A16"/>
    <w:rsid w:val="008F0FFF"/>
    <w:rsid w:val="008F7841"/>
    <w:rsid w:val="00901BDE"/>
    <w:rsid w:val="00910E34"/>
    <w:rsid w:val="0091396F"/>
    <w:rsid w:val="00914361"/>
    <w:rsid w:val="00916BF8"/>
    <w:rsid w:val="00916D7A"/>
    <w:rsid w:val="00920BF2"/>
    <w:rsid w:val="009234B9"/>
    <w:rsid w:val="009323E2"/>
    <w:rsid w:val="00935C75"/>
    <w:rsid w:val="0093637C"/>
    <w:rsid w:val="00942E5C"/>
    <w:rsid w:val="00945418"/>
    <w:rsid w:val="00952F9A"/>
    <w:rsid w:val="00953889"/>
    <w:rsid w:val="009547A9"/>
    <w:rsid w:val="00954EA2"/>
    <w:rsid w:val="00955021"/>
    <w:rsid w:val="00957C23"/>
    <w:rsid w:val="009604B2"/>
    <w:rsid w:val="009639E6"/>
    <w:rsid w:val="00966A15"/>
    <w:rsid w:val="00971CA9"/>
    <w:rsid w:val="009736AF"/>
    <w:rsid w:val="009740C4"/>
    <w:rsid w:val="00980B21"/>
    <w:rsid w:val="00982B60"/>
    <w:rsid w:val="00994213"/>
    <w:rsid w:val="0099666C"/>
    <w:rsid w:val="009A00D5"/>
    <w:rsid w:val="009A0361"/>
    <w:rsid w:val="009A4ADE"/>
    <w:rsid w:val="009A575E"/>
    <w:rsid w:val="009A66C4"/>
    <w:rsid w:val="009A6893"/>
    <w:rsid w:val="009B515E"/>
    <w:rsid w:val="009B5EC0"/>
    <w:rsid w:val="009B6AF5"/>
    <w:rsid w:val="009C3706"/>
    <w:rsid w:val="009C557B"/>
    <w:rsid w:val="009C7529"/>
    <w:rsid w:val="009D288E"/>
    <w:rsid w:val="009D2EAB"/>
    <w:rsid w:val="009E0B90"/>
    <w:rsid w:val="009E1563"/>
    <w:rsid w:val="009E62D4"/>
    <w:rsid w:val="009E7EED"/>
    <w:rsid w:val="009F14A4"/>
    <w:rsid w:val="009F215B"/>
    <w:rsid w:val="009F2FAD"/>
    <w:rsid w:val="009F3F89"/>
    <w:rsid w:val="00A0088D"/>
    <w:rsid w:val="00A010D3"/>
    <w:rsid w:val="00A03512"/>
    <w:rsid w:val="00A048A4"/>
    <w:rsid w:val="00A04BC6"/>
    <w:rsid w:val="00A077FA"/>
    <w:rsid w:val="00A115D4"/>
    <w:rsid w:val="00A116BB"/>
    <w:rsid w:val="00A128C8"/>
    <w:rsid w:val="00A155D5"/>
    <w:rsid w:val="00A210E4"/>
    <w:rsid w:val="00A25984"/>
    <w:rsid w:val="00A32C3B"/>
    <w:rsid w:val="00A42D8D"/>
    <w:rsid w:val="00A42F24"/>
    <w:rsid w:val="00A43733"/>
    <w:rsid w:val="00A47746"/>
    <w:rsid w:val="00A51DF8"/>
    <w:rsid w:val="00A57FBB"/>
    <w:rsid w:val="00A61F9E"/>
    <w:rsid w:val="00A62C2B"/>
    <w:rsid w:val="00A70BBB"/>
    <w:rsid w:val="00A75FCA"/>
    <w:rsid w:val="00A83C75"/>
    <w:rsid w:val="00A83F2B"/>
    <w:rsid w:val="00A86AA5"/>
    <w:rsid w:val="00A90E5A"/>
    <w:rsid w:val="00A923AB"/>
    <w:rsid w:val="00AA2F53"/>
    <w:rsid w:val="00AA450D"/>
    <w:rsid w:val="00AA4C7B"/>
    <w:rsid w:val="00AA4E66"/>
    <w:rsid w:val="00AA56AC"/>
    <w:rsid w:val="00AB34D5"/>
    <w:rsid w:val="00AC0811"/>
    <w:rsid w:val="00AC0B76"/>
    <w:rsid w:val="00AC246E"/>
    <w:rsid w:val="00AC3AEC"/>
    <w:rsid w:val="00AC6120"/>
    <w:rsid w:val="00AD0991"/>
    <w:rsid w:val="00AD13FA"/>
    <w:rsid w:val="00AD30C4"/>
    <w:rsid w:val="00AD5676"/>
    <w:rsid w:val="00AD7969"/>
    <w:rsid w:val="00AE33B7"/>
    <w:rsid w:val="00AE7C6E"/>
    <w:rsid w:val="00AF114B"/>
    <w:rsid w:val="00AF3E0C"/>
    <w:rsid w:val="00B00E66"/>
    <w:rsid w:val="00B03B19"/>
    <w:rsid w:val="00B0468C"/>
    <w:rsid w:val="00B20CD5"/>
    <w:rsid w:val="00B213C7"/>
    <w:rsid w:val="00B23BC0"/>
    <w:rsid w:val="00B26078"/>
    <w:rsid w:val="00B27269"/>
    <w:rsid w:val="00B30D0F"/>
    <w:rsid w:val="00B331B7"/>
    <w:rsid w:val="00B33FC1"/>
    <w:rsid w:val="00B37CA0"/>
    <w:rsid w:val="00B4013C"/>
    <w:rsid w:val="00B428A0"/>
    <w:rsid w:val="00B43A68"/>
    <w:rsid w:val="00B46196"/>
    <w:rsid w:val="00B52E57"/>
    <w:rsid w:val="00B536C8"/>
    <w:rsid w:val="00B56C3E"/>
    <w:rsid w:val="00B57918"/>
    <w:rsid w:val="00B60873"/>
    <w:rsid w:val="00B61219"/>
    <w:rsid w:val="00B615F1"/>
    <w:rsid w:val="00B62905"/>
    <w:rsid w:val="00B65B51"/>
    <w:rsid w:val="00B65FD9"/>
    <w:rsid w:val="00B764EE"/>
    <w:rsid w:val="00B84C78"/>
    <w:rsid w:val="00B8605E"/>
    <w:rsid w:val="00B879DE"/>
    <w:rsid w:val="00B92AB2"/>
    <w:rsid w:val="00B961DE"/>
    <w:rsid w:val="00BA2240"/>
    <w:rsid w:val="00BA3D26"/>
    <w:rsid w:val="00BA52A0"/>
    <w:rsid w:val="00BB65D6"/>
    <w:rsid w:val="00BC50F8"/>
    <w:rsid w:val="00BC6A60"/>
    <w:rsid w:val="00BD1F55"/>
    <w:rsid w:val="00BD35AD"/>
    <w:rsid w:val="00BE0655"/>
    <w:rsid w:val="00BE2783"/>
    <w:rsid w:val="00BE2D74"/>
    <w:rsid w:val="00BE354C"/>
    <w:rsid w:val="00BE59A2"/>
    <w:rsid w:val="00BF0CA1"/>
    <w:rsid w:val="00BF1423"/>
    <w:rsid w:val="00BF20E9"/>
    <w:rsid w:val="00BF6C3C"/>
    <w:rsid w:val="00C00A98"/>
    <w:rsid w:val="00C00DB9"/>
    <w:rsid w:val="00C02824"/>
    <w:rsid w:val="00C037D3"/>
    <w:rsid w:val="00C04EDF"/>
    <w:rsid w:val="00C052FB"/>
    <w:rsid w:val="00C05FDF"/>
    <w:rsid w:val="00C07EA2"/>
    <w:rsid w:val="00C11AD0"/>
    <w:rsid w:val="00C12498"/>
    <w:rsid w:val="00C1528D"/>
    <w:rsid w:val="00C1564C"/>
    <w:rsid w:val="00C17F59"/>
    <w:rsid w:val="00C20256"/>
    <w:rsid w:val="00C32C33"/>
    <w:rsid w:val="00C34F53"/>
    <w:rsid w:val="00C34FB9"/>
    <w:rsid w:val="00C35AC6"/>
    <w:rsid w:val="00C43EBC"/>
    <w:rsid w:val="00C50BE1"/>
    <w:rsid w:val="00C53DC1"/>
    <w:rsid w:val="00C56826"/>
    <w:rsid w:val="00C722F9"/>
    <w:rsid w:val="00C73DD2"/>
    <w:rsid w:val="00C77173"/>
    <w:rsid w:val="00C82BC2"/>
    <w:rsid w:val="00C87D0A"/>
    <w:rsid w:val="00C9197B"/>
    <w:rsid w:val="00C97698"/>
    <w:rsid w:val="00CA0AB7"/>
    <w:rsid w:val="00CA58BC"/>
    <w:rsid w:val="00CA5FAE"/>
    <w:rsid w:val="00CA602C"/>
    <w:rsid w:val="00CA6912"/>
    <w:rsid w:val="00CB1EE9"/>
    <w:rsid w:val="00CB47CC"/>
    <w:rsid w:val="00CB7111"/>
    <w:rsid w:val="00CC379A"/>
    <w:rsid w:val="00CC4A0D"/>
    <w:rsid w:val="00CC4B2C"/>
    <w:rsid w:val="00CC4ED2"/>
    <w:rsid w:val="00CC6B69"/>
    <w:rsid w:val="00CD01D2"/>
    <w:rsid w:val="00CD0771"/>
    <w:rsid w:val="00CD09C7"/>
    <w:rsid w:val="00CD0ED1"/>
    <w:rsid w:val="00CD714D"/>
    <w:rsid w:val="00CE000F"/>
    <w:rsid w:val="00CE2519"/>
    <w:rsid w:val="00CE33AB"/>
    <w:rsid w:val="00CE4BC9"/>
    <w:rsid w:val="00CE5404"/>
    <w:rsid w:val="00CF10C7"/>
    <w:rsid w:val="00CF120C"/>
    <w:rsid w:val="00CF422F"/>
    <w:rsid w:val="00CF5E05"/>
    <w:rsid w:val="00CF610E"/>
    <w:rsid w:val="00D038F9"/>
    <w:rsid w:val="00D03A87"/>
    <w:rsid w:val="00D03BC3"/>
    <w:rsid w:val="00D0534C"/>
    <w:rsid w:val="00D05DB3"/>
    <w:rsid w:val="00D06621"/>
    <w:rsid w:val="00D06ADF"/>
    <w:rsid w:val="00D07C3C"/>
    <w:rsid w:val="00D120D4"/>
    <w:rsid w:val="00D1242A"/>
    <w:rsid w:val="00D139B6"/>
    <w:rsid w:val="00D14E30"/>
    <w:rsid w:val="00D22034"/>
    <w:rsid w:val="00D241B0"/>
    <w:rsid w:val="00D2434B"/>
    <w:rsid w:val="00D27CBC"/>
    <w:rsid w:val="00D27D15"/>
    <w:rsid w:val="00D35CF9"/>
    <w:rsid w:val="00D4198B"/>
    <w:rsid w:val="00D50EAB"/>
    <w:rsid w:val="00D52DAD"/>
    <w:rsid w:val="00D57047"/>
    <w:rsid w:val="00D576E1"/>
    <w:rsid w:val="00D61AB5"/>
    <w:rsid w:val="00D6211A"/>
    <w:rsid w:val="00D649EA"/>
    <w:rsid w:val="00D72403"/>
    <w:rsid w:val="00D73BD8"/>
    <w:rsid w:val="00D74ED8"/>
    <w:rsid w:val="00D83831"/>
    <w:rsid w:val="00D83F91"/>
    <w:rsid w:val="00D91808"/>
    <w:rsid w:val="00D93DE5"/>
    <w:rsid w:val="00D93F7A"/>
    <w:rsid w:val="00D9535C"/>
    <w:rsid w:val="00DA29B1"/>
    <w:rsid w:val="00DA2DB7"/>
    <w:rsid w:val="00DB1928"/>
    <w:rsid w:val="00DB1A63"/>
    <w:rsid w:val="00DB3778"/>
    <w:rsid w:val="00DB4498"/>
    <w:rsid w:val="00DC0286"/>
    <w:rsid w:val="00DC35A2"/>
    <w:rsid w:val="00DC4781"/>
    <w:rsid w:val="00DD1B64"/>
    <w:rsid w:val="00DD4275"/>
    <w:rsid w:val="00DD573A"/>
    <w:rsid w:val="00DD7B03"/>
    <w:rsid w:val="00DE2B62"/>
    <w:rsid w:val="00DE6998"/>
    <w:rsid w:val="00DE6E2B"/>
    <w:rsid w:val="00DE7841"/>
    <w:rsid w:val="00DF0AF2"/>
    <w:rsid w:val="00DF15CD"/>
    <w:rsid w:val="00DF2F7A"/>
    <w:rsid w:val="00DF4DC7"/>
    <w:rsid w:val="00E02CDF"/>
    <w:rsid w:val="00E07D40"/>
    <w:rsid w:val="00E10110"/>
    <w:rsid w:val="00E110BD"/>
    <w:rsid w:val="00E14A8B"/>
    <w:rsid w:val="00E2000B"/>
    <w:rsid w:val="00E25126"/>
    <w:rsid w:val="00E25C41"/>
    <w:rsid w:val="00E30F71"/>
    <w:rsid w:val="00E311D9"/>
    <w:rsid w:val="00E31E1F"/>
    <w:rsid w:val="00E32225"/>
    <w:rsid w:val="00E32352"/>
    <w:rsid w:val="00E34387"/>
    <w:rsid w:val="00E34776"/>
    <w:rsid w:val="00E35209"/>
    <w:rsid w:val="00E40ECA"/>
    <w:rsid w:val="00E41C82"/>
    <w:rsid w:val="00E4391C"/>
    <w:rsid w:val="00E445B0"/>
    <w:rsid w:val="00E54185"/>
    <w:rsid w:val="00E54DA8"/>
    <w:rsid w:val="00E70F3E"/>
    <w:rsid w:val="00E7300A"/>
    <w:rsid w:val="00E73BBB"/>
    <w:rsid w:val="00E74B69"/>
    <w:rsid w:val="00E774F7"/>
    <w:rsid w:val="00E80727"/>
    <w:rsid w:val="00E8420A"/>
    <w:rsid w:val="00E87568"/>
    <w:rsid w:val="00E90297"/>
    <w:rsid w:val="00E91065"/>
    <w:rsid w:val="00E945B4"/>
    <w:rsid w:val="00E94C30"/>
    <w:rsid w:val="00E94E3B"/>
    <w:rsid w:val="00E96714"/>
    <w:rsid w:val="00EA2BFE"/>
    <w:rsid w:val="00EB4DEA"/>
    <w:rsid w:val="00EB6CE8"/>
    <w:rsid w:val="00EC56F3"/>
    <w:rsid w:val="00EC7940"/>
    <w:rsid w:val="00ED3011"/>
    <w:rsid w:val="00ED306D"/>
    <w:rsid w:val="00ED6A45"/>
    <w:rsid w:val="00EE04C1"/>
    <w:rsid w:val="00EF0495"/>
    <w:rsid w:val="00EF3776"/>
    <w:rsid w:val="00EF4092"/>
    <w:rsid w:val="00EF4FDB"/>
    <w:rsid w:val="00EF793C"/>
    <w:rsid w:val="00F00454"/>
    <w:rsid w:val="00F0098F"/>
    <w:rsid w:val="00F06201"/>
    <w:rsid w:val="00F07F4B"/>
    <w:rsid w:val="00F07F78"/>
    <w:rsid w:val="00F137E4"/>
    <w:rsid w:val="00F150F4"/>
    <w:rsid w:val="00F213F9"/>
    <w:rsid w:val="00F227F6"/>
    <w:rsid w:val="00F30329"/>
    <w:rsid w:val="00F30ABF"/>
    <w:rsid w:val="00F32830"/>
    <w:rsid w:val="00F351D1"/>
    <w:rsid w:val="00F403C2"/>
    <w:rsid w:val="00F42E44"/>
    <w:rsid w:val="00F4413B"/>
    <w:rsid w:val="00F46252"/>
    <w:rsid w:val="00F546DE"/>
    <w:rsid w:val="00F60E7D"/>
    <w:rsid w:val="00F617B7"/>
    <w:rsid w:val="00F65F8B"/>
    <w:rsid w:val="00F67CCE"/>
    <w:rsid w:val="00F7292E"/>
    <w:rsid w:val="00F72F45"/>
    <w:rsid w:val="00F76416"/>
    <w:rsid w:val="00F768FE"/>
    <w:rsid w:val="00F76F05"/>
    <w:rsid w:val="00F80BE9"/>
    <w:rsid w:val="00F81440"/>
    <w:rsid w:val="00F8189F"/>
    <w:rsid w:val="00F8223F"/>
    <w:rsid w:val="00F82BAE"/>
    <w:rsid w:val="00F86FA6"/>
    <w:rsid w:val="00F92FC9"/>
    <w:rsid w:val="00F94793"/>
    <w:rsid w:val="00FA38C7"/>
    <w:rsid w:val="00FA3908"/>
    <w:rsid w:val="00FA6737"/>
    <w:rsid w:val="00FA6936"/>
    <w:rsid w:val="00FB4B0B"/>
    <w:rsid w:val="00FB6639"/>
    <w:rsid w:val="00FB6AF9"/>
    <w:rsid w:val="00FB6B79"/>
    <w:rsid w:val="00FB6DA4"/>
    <w:rsid w:val="00FC4FFA"/>
    <w:rsid w:val="00FD06D3"/>
    <w:rsid w:val="00FD1CF4"/>
    <w:rsid w:val="00FD713B"/>
    <w:rsid w:val="00FE15F8"/>
    <w:rsid w:val="00FE1932"/>
    <w:rsid w:val="00FE421A"/>
    <w:rsid w:val="00FE6BB4"/>
    <w:rsid w:val="00FF1F39"/>
    <w:rsid w:val="00FF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 w:uiPriority="0"/>
    <w:lsdException w:name="Body Text Indent 2" w:locked="1"/>
    <w:lsdException w:name="Body Text Indent 3" w:locked="1"/>
    <w:lsdException w:name="Block Text" w:locked="1" w:uiPriority="0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1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210E4"/>
    <w:pPr>
      <w:keepNext/>
      <w:pBdr>
        <w:bottom w:val="single" w:sz="8" w:space="1" w:color="000000"/>
      </w:pBdr>
      <w:suppressAutoHyphens/>
      <w:spacing w:after="0" w:line="240" w:lineRule="auto"/>
      <w:ind w:left="1070" w:hanging="360"/>
      <w:jc w:val="center"/>
      <w:outlineLvl w:val="0"/>
    </w:pPr>
    <w:rPr>
      <w:rFonts w:ascii="Times New Roman" w:hAnsi="Times New Roman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210E4"/>
    <w:pPr>
      <w:keepNext/>
      <w:suppressAutoHyphens/>
      <w:spacing w:after="0" w:line="240" w:lineRule="auto"/>
      <w:ind w:firstLine="709"/>
      <w:jc w:val="both"/>
      <w:outlineLvl w:val="1"/>
    </w:pPr>
    <w:rPr>
      <w:rFonts w:ascii="Times New Roman" w:hAnsi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A210E4"/>
    <w:pPr>
      <w:keepNext/>
      <w:suppressAutoHyphens/>
      <w:spacing w:after="0" w:line="240" w:lineRule="auto"/>
      <w:ind w:left="2160" w:hanging="180"/>
      <w:outlineLvl w:val="2"/>
    </w:pPr>
    <w:rPr>
      <w:rFonts w:ascii="Times New Roman" w:hAnsi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9550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C6B69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210E4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A210E4"/>
    <w:rPr>
      <w:rFonts w:ascii="Times New Roman" w:hAnsi="Times New Roman" w:cs="Times New Roman"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CC6B69"/>
    <w:rPr>
      <w:rFonts w:ascii="Calibri" w:hAnsi="Calibri" w:cs="Times New Roman"/>
      <w:b/>
      <w:i/>
      <w:sz w:val="26"/>
    </w:rPr>
  </w:style>
  <w:style w:type="paragraph" w:styleId="a3">
    <w:name w:val="header"/>
    <w:basedOn w:val="a"/>
    <w:link w:val="a4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locked/>
    <w:rsid w:val="00A210E4"/>
    <w:rPr>
      <w:rFonts w:ascii="Calibri" w:hAnsi="Calibri" w:cs="Times New Roman"/>
      <w:lang w:eastAsia="en-US"/>
    </w:rPr>
  </w:style>
  <w:style w:type="paragraph" w:styleId="a5">
    <w:name w:val="footer"/>
    <w:basedOn w:val="a"/>
    <w:link w:val="a6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locked/>
    <w:rsid w:val="00A210E4"/>
    <w:rPr>
      <w:rFonts w:ascii="Calibri" w:hAnsi="Calibri" w:cs="Times New Roman"/>
      <w:lang w:eastAsia="en-US"/>
    </w:rPr>
  </w:style>
  <w:style w:type="character" w:styleId="a7">
    <w:name w:val="page number"/>
    <w:basedOn w:val="a0"/>
    <w:rsid w:val="00A210E4"/>
    <w:rPr>
      <w:rFonts w:ascii="Times New Roman" w:hAnsi="Times New Roman" w:cs="Times New Roman"/>
      <w:sz w:val="20"/>
    </w:rPr>
  </w:style>
  <w:style w:type="paragraph" w:styleId="a8">
    <w:name w:val="List Paragraph"/>
    <w:basedOn w:val="a"/>
    <w:uiPriority w:val="99"/>
    <w:qFormat/>
    <w:rsid w:val="00A210E4"/>
    <w:pPr>
      <w:ind w:left="720"/>
      <w:contextualSpacing/>
    </w:pPr>
    <w:rPr>
      <w:lang w:eastAsia="en-US"/>
    </w:rPr>
  </w:style>
  <w:style w:type="paragraph" w:customStyle="1" w:styleId="ConsTitle">
    <w:name w:val="ConsTitle"/>
    <w:rsid w:val="00A210E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A210E4"/>
    <w:pPr>
      <w:widowControl w:val="0"/>
      <w:autoSpaceDE w:val="0"/>
      <w:autoSpaceDN w:val="0"/>
      <w:adjustRightInd w:val="0"/>
      <w:spacing w:after="0" w:line="321" w:lineRule="exact"/>
      <w:ind w:firstLine="530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A210E4"/>
    <w:rPr>
      <w:rFonts w:ascii="Times New Roman" w:hAnsi="Times New Roman"/>
      <w:sz w:val="26"/>
    </w:rPr>
  </w:style>
  <w:style w:type="character" w:customStyle="1" w:styleId="Absatz-Standardschriftart">
    <w:name w:val="Absatz-Standardschriftart"/>
    <w:uiPriority w:val="99"/>
    <w:rsid w:val="00A210E4"/>
  </w:style>
  <w:style w:type="character" w:customStyle="1" w:styleId="WW8Num11z0">
    <w:name w:val="WW8Num11z0"/>
    <w:uiPriority w:val="99"/>
    <w:rsid w:val="00A210E4"/>
    <w:rPr>
      <w:rFonts w:ascii="Times New Roman" w:hAnsi="Times New Roman"/>
    </w:rPr>
  </w:style>
  <w:style w:type="character" w:customStyle="1" w:styleId="WW8Num11z1">
    <w:name w:val="WW8Num11z1"/>
    <w:uiPriority w:val="99"/>
    <w:rsid w:val="00A210E4"/>
    <w:rPr>
      <w:rFonts w:ascii="Courier New" w:hAnsi="Courier New"/>
    </w:rPr>
  </w:style>
  <w:style w:type="character" w:customStyle="1" w:styleId="WW8Num11z2">
    <w:name w:val="WW8Num11z2"/>
    <w:uiPriority w:val="99"/>
    <w:rsid w:val="00A210E4"/>
    <w:rPr>
      <w:rFonts w:ascii="Wingdings" w:hAnsi="Wingdings"/>
    </w:rPr>
  </w:style>
  <w:style w:type="character" w:customStyle="1" w:styleId="WW8Num11z3">
    <w:name w:val="WW8Num11z3"/>
    <w:uiPriority w:val="99"/>
    <w:rsid w:val="00A210E4"/>
    <w:rPr>
      <w:rFonts w:ascii="Symbol" w:hAnsi="Symbol"/>
    </w:rPr>
  </w:style>
  <w:style w:type="character" w:customStyle="1" w:styleId="WW8Num18z0">
    <w:name w:val="WW8Num18z0"/>
    <w:uiPriority w:val="99"/>
    <w:rsid w:val="00A210E4"/>
    <w:rPr>
      <w:rFonts w:ascii="Times New Roman" w:hAnsi="Times New Roman"/>
    </w:rPr>
  </w:style>
  <w:style w:type="character" w:customStyle="1" w:styleId="WW8Num21z0">
    <w:name w:val="WW8Num21z0"/>
    <w:uiPriority w:val="99"/>
    <w:rsid w:val="00A210E4"/>
    <w:rPr>
      <w:rFonts w:ascii="Times New Roman" w:hAnsi="Times New Roman"/>
    </w:rPr>
  </w:style>
  <w:style w:type="character" w:customStyle="1" w:styleId="WW8Num21z1">
    <w:name w:val="WW8Num21z1"/>
    <w:uiPriority w:val="99"/>
    <w:rsid w:val="00A210E4"/>
    <w:rPr>
      <w:rFonts w:ascii="Courier New" w:hAnsi="Courier New"/>
    </w:rPr>
  </w:style>
  <w:style w:type="character" w:customStyle="1" w:styleId="WW8Num21z2">
    <w:name w:val="WW8Num21z2"/>
    <w:uiPriority w:val="99"/>
    <w:rsid w:val="00A210E4"/>
    <w:rPr>
      <w:rFonts w:ascii="Wingdings" w:hAnsi="Wingdings"/>
    </w:rPr>
  </w:style>
  <w:style w:type="character" w:customStyle="1" w:styleId="WW8Num21z3">
    <w:name w:val="WW8Num21z3"/>
    <w:uiPriority w:val="99"/>
    <w:rsid w:val="00A210E4"/>
    <w:rPr>
      <w:rFonts w:ascii="Symbol" w:hAnsi="Symbol"/>
    </w:rPr>
  </w:style>
  <w:style w:type="character" w:customStyle="1" w:styleId="WW8Num22z1">
    <w:name w:val="WW8Num22z1"/>
    <w:uiPriority w:val="99"/>
    <w:rsid w:val="00A210E4"/>
    <w:rPr>
      <w:rFonts w:ascii="Times New Roman" w:hAnsi="Times New Roman"/>
    </w:rPr>
  </w:style>
  <w:style w:type="character" w:customStyle="1" w:styleId="WW8Num28z0">
    <w:name w:val="WW8Num28z0"/>
    <w:uiPriority w:val="99"/>
    <w:rsid w:val="00A210E4"/>
    <w:rPr>
      <w:b/>
    </w:rPr>
  </w:style>
  <w:style w:type="character" w:customStyle="1" w:styleId="WW8Num34z1">
    <w:name w:val="WW8Num34z1"/>
    <w:uiPriority w:val="99"/>
    <w:rsid w:val="00A210E4"/>
    <w:rPr>
      <w:b/>
    </w:rPr>
  </w:style>
  <w:style w:type="character" w:customStyle="1" w:styleId="WW8Num39z0">
    <w:name w:val="WW8Num39z0"/>
    <w:uiPriority w:val="99"/>
    <w:rsid w:val="00A210E4"/>
    <w:rPr>
      <w:b/>
    </w:rPr>
  </w:style>
  <w:style w:type="character" w:customStyle="1" w:styleId="WW8Num45z2">
    <w:name w:val="WW8Num45z2"/>
    <w:uiPriority w:val="99"/>
    <w:rsid w:val="00A210E4"/>
    <w:rPr>
      <w:b/>
    </w:rPr>
  </w:style>
  <w:style w:type="character" w:customStyle="1" w:styleId="WW8Num46z0">
    <w:name w:val="WW8Num46z0"/>
    <w:uiPriority w:val="99"/>
    <w:rsid w:val="00A210E4"/>
    <w:rPr>
      <w:rFonts w:ascii="Times New Roman" w:hAnsi="Times New Roman"/>
    </w:rPr>
  </w:style>
  <w:style w:type="character" w:customStyle="1" w:styleId="WW8Num46z1">
    <w:name w:val="WW8Num46z1"/>
    <w:uiPriority w:val="99"/>
    <w:rsid w:val="00A210E4"/>
    <w:rPr>
      <w:rFonts w:ascii="Courier New" w:hAnsi="Courier New"/>
    </w:rPr>
  </w:style>
  <w:style w:type="character" w:customStyle="1" w:styleId="WW8Num46z2">
    <w:name w:val="WW8Num46z2"/>
    <w:uiPriority w:val="99"/>
    <w:rsid w:val="00A210E4"/>
    <w:rPr>
      <w:rFonts w:ascii="Wingdings" w:hAnsi="Wingdings"/>
    </w:rPr>
  </w:style>
  <w:style w:type="character" w:customStyle="1" w:styleId="WW8Num46z3">
    <w:name w:val="WW8Num46z3"/>
    <w:uiPriority w:val="99"/>
    <w:rsid w:val="00A210E4"/>
    <w:rPr>
      <w:rFonts w:ascii="Symbol" w:hAnsi="Symbol"/>
    </w:rPr>
  </w:style>
  <w:style w:type="character" w:customStyle="1" w:styleId="11">
    <w:name w:val="Основной шрифт абзаца1"/>
    <w:uiPriority w:val="99"/>
    <w:rsid w:val="00A210E4"/>
  </w:style>
  <w:style w:type="character" w:customStyle="1" w:styleId="a9">
    <w:name w:val="Текст выноски Знак"/>
    <w:rsid w:val="00A210E4"/>
    <w:rPr>
      <w:rFonts w:ascii="Tahoma" w:hAnsi="Tahoma"/>
      <w:sz w:val="16"/>
    </w:rPr>
  </w:style>
  <w:style w:type="paragraph" w:customStyle="1" w:styleId="aa">
    <w:name w:val="Заголовок"/>
    <w:basedOn w:val="a"/>
    <w:next w:val="ab"/>
    <w:uiPriority w:val="99"/>
    <w:rsid w:val="00A210E4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d">
    <w:name w:val="List"/>
    <w:basedOn w:val="ab"/>
    <w:uiPriority w:val="99"/>
    <w:rsid w:val="00A210E4"/>
    <w:rPr>
      <w:rFonts w:cs="Mangal"/>
    </w:rPr>
  </w:style>
  <w:style w:type="paragraph" w:customStyle="1" w:styleId="12">
    <w:name w:val="Название1"/>
    <w:basedOn w:val="a"/>
    <w:uiPriority w:val="99"/>
    <w:rsid w:val="00A210E4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e">
    <w:name w:val="Title"/>
    <w:basedOn w:val="a"/>
    <w:next w:val="af"/>
    <w:link w:val="af0"/>
    <w:qFormat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Название Знак"/>
    <w:basedOn w:val="a0"/>
    <w:link w:val="ae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f">
    <w:name w:val="Subtitle"/>
    <w:basedOn w:val="aa"/>
    <w:next w:val="ab"/>
    <w:link w:val="af1"/>
    <w:uiPriority w:val="99"/>
    <w:qFormat/>
    <w:rsid w:val="00A210E4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uiPriority w:val="99"/>
    <w:locked/>
    <w:rsid w:val="00A210E4"/>
    <w:rPr>
      <w:rFonts w:ascii="Arial" w:eastAsia="SimSun" w:hAnsi="Arial" w:cs="Times New Roman"/>
      <w:i/>
      <w:sz w:val="28"/>
      <w:lang w:eastAsia="ar-SA" w:bidi="ar-SA"/>
    </w:rPr>
  </w:style>
  <w:style w:type="paragraph" w:styleId="af2">
    <w:name w:val="Body Text Indent"/>
    <w:basedOn w:val="a"/>
    <w:link w:val="af3"/>
    <w:uiPriority w:val="99"/>
    <w:rsid w:val="00A210E4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A210E4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A210E4"/>
    <w:pPr>
      <w:suppressAutoHyphens/>
      <w:spacing w:after="0" w:line="240" w:lineRule="auto"/>
      <w:ind w:firstLine="709"/>
      <w:jc w:val="center"/>
    </w:pPr>
    <w:rPr>
      <w:rFonts w:ascii="Times New Roman" w:hAnsi="Times New Roman"/>
      <w:sz w:val="28"/>
      <w:szCs w:val="24"/>
      <w:lang w:eastAsia="ar-SA"/>
    </w:rPr>
  </w:style>
  <w:style w:type="paragraph" w:customStyle="1" w:styleId="BodyText21">
    <w:name w:val="Body Text 21"/>
    <w:basedOn w:val="a"/>
    <w:rsid w:val="00A210E4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A210E4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customStyle="1" w:styleId="ConsPlusNormal">
    <w:name w:val="ConsPlusNormal"/>
    <w:rsid w:val="00A210E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A210E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4">
    <w:name w:val="Balloon Text"/>
    <w:basedOn w:val="a"/>
    <w:link w:val="14"/>
    <w:rsid w:val="00A210E4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4">
    <w:name w:val="Текст выноски Знак1"/>
    <w:basedOn w:val="a0"/>
    <w:link w:val="af4"/>
    <w:uiPriority w:val="99"/>
    <w:locked/>
    <w:rsid w:val="00A210E4"/>
    <w:rPr>
      <w:rFonts w:ascii="Tahoma" w:hAnsi="Tahoma" w:cs="Times New Roman"/>
      <w:sz w:val="16"/>
      <w:lang w:eastAsia="ar-SA" w:bidi="ar-SA"/>
    </w:rPr>
  </w:style>
  <w:style w:type="paragraph" w:customStyle="1" w:styleId="af5">
    <w:name w:val="Содержимое таблицы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uiPriority w:val="99"/>
    <w:rsid w:val="00A210E4"/>
    <w:pPr>
      <w:jc w:val="center"/>
    </w:pPr>
    <w:rPr>
      <w:b/>
      <w:bCs/>
    </w:rPr>
  </w:style>
  <w:style w:type="paragraph" w:customStyle="1" w:styleId="af7">
    <w:name w:val="Содержимое врезки"/>
    <w:basedOn w:val="ab"/>
    <w:uiPriority w:val="99"/>
    <w:rsid w:val="00A210E4"/>
  </w:style>
  <w:style w:type="paragraph" w:styleId="22">
    <w:name w:val="Body Text 2"/>
    <w:basedOn w:val="a"/>
    <w:link w:val="23"/>
    <w:rsid w:val="00935C75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semiHidden/>
    <w:locked/>
    <w:rsid w:val="00935C75"/>
    <w:rPr>
      <w:rFonts w:cs="Times New Roman"/>
    </w:rPr>
  </w:style>
  <w:style w:type="paragraph" w:customStyle="1" w:styleId="ConsNormal">
    <w:name w:val="ConsNormal"/>
    <w:rsid w:val="00935C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f8">
    <w:name w:val="Table Grid"/>
    <w:basedOn w:val="a1"/>
    <w:rsid w:val="00935C7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lock Text"/>
    <w:basedOn w:val="a"/>
    <w:rsid w:val="00935C75"/>
    <w:pPr>
      <w:spacing w:after="0" w:line="240" w:lineRule="auto"/>
      <w:ind w:left="567" w:right="-1333" w:firstLine="851"/>
      <w:jc w:val="both"/>
    </w:pPr>
    <w:rPr>
      <w:rFonts w:ascii="Times New Roman" w:hAnsi="Times New Roman"/>
      <w:sz w:val="28"/>
      <w:szCs w:val="20"/>
    </w:rPr>
  </w:style>
  <w:style w:type="paragraph" w:styleId="24">
    <w:name w:val="Body Text Indent 2"/>
    <w:basedOn w:val="a"/>
    <w:link w:val="25"/>
    <w:uiPriority w:val="99"/>
    <w:rsid w:val="00CC6B6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CC6B69"/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uiPriority w:val="99"/>
    <w:rsid w:val="00CC6B6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Hyperlink"/>
    <w:basedOn w:val="a0"/>
    <w:rsid w:val="00CC6B69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0F09E9"/>
    <w:rPr>
      <w:rFonts w:ascii="Times New Roman" w:hAnsi="Times New Roman"/>
      <w:sz w:val="28"/>
    </w:rPr>
  </w:style>
  <w:style w:type="paragraph" w:customStyle="1" w:styleId="Style3">
    <w:name w:val="Style3"/>
    <w:basedOn w:val="a"/>
    <w:uiPriority w:val="99"/>
    <w:rsid w:val="000F09E9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0F0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0F09E9"/>
    <w:rPr>
      <w:rFonts w:ascii="Times New Roman" w:hAnsi="Times New Roman"/>
      <w:b/>
      <w:sz w:val="26"/>
    </w:rPr>
  </w:style>
  <w:style w:type="table" w:styleId="15">
    <w:name w:val="Table Grid 1"/>
    <w:basedOn w:val="a1"/>
    <w:uiPriority w:val="99"/>
    <w:rsid w:val="000466DB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b">
    <w:name w:val="line number"/>
    <w:basedOn w:val="a0"/>
    <w:uiPriority w:val="99"/>
    <w:semiHidden/>
    <w:rsid w:val="00A86AA5"/>
    <w:rPr>
      <w:rFonts w:cs="Times New Roman"/>
    </w:rPr>
  </w:style>
  <w:style w:type="paragraph" w:styleId="afc">
    <w:name w:val="No Spacing"/>
    <w:uiPriority w:val="1"/>
    <w:qFormat/>
    <w:rsid w:val="004266B0"/>
    <w:rPr>
      <w:rFonts w:eastAsia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955021"/>
    <w:rPr>
      <w:rFonts w:ascii="Calibri" w:eastAsia="Times New Roman" w:hAnsi="Calibri" w:cs="Times New Roman"/>
      <w:b/>
      <w:bCs/>
      <w:sz w:val="28"/>
      <w:szCs w:val="28"/>
    </w:rPr>
  </w:style>
  <w:style w:type="character" w:styleId="afd">
    <w:name w:val="FollowedHyperlink"/>
    <w:basedOn w:val="a0"/>
    <w:uiPriority w:val="99"/>
    <w:semiHidden/>
    <w:unhideWhenUsed/>
    <w:locked/>
    <w:rsid w:val="00955021"/>
    <w:rPr>
      <w:color w:val="800080"/>
      <w:u w:val="single"/>
    </w:rPr>
  </w:style>
  <w:style w:type="paragraph" w:styleId="afe">
    <w:name w:val="Normal (Web)"/>
    <w:basedOn w:val="a"/>
    <w:unhideWhenUsed/>
    <w:locked/>
    <w:rsid w:val="00955021"/>
    <w:pPr>
      <w:widowControl w:val="0"/>
      <w:tabs>
        <w:tab w:val="left" w:pos="90"/>
      </w:tabs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hAnsi="Times New Roman"/>
      <w:color w:val="000000"/>
      <w:sz w:val="31"/>
      <w:szCs w:val="31"/>
    </w:rPr>
  </w:style>
  <w:style w:type="paragraph" w:customStyle="1" w:styleId="aff">
    <w:name w:val="Знак Знак Знак Знак Знак Знак Знак"/>
    <w:basedOn w:val="a"/>
    <w:rsid w:val="00955021"/>
    <w:pPr>
      <w:widowControl w:val="0"/>
      <w:tabs>
        <w:tab w:val="left" w:pos="90"/>
      </w:tabs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ahoma" w:hAnsi="Tahoma"/>
      <w:color w:val="000000"/>
      <w:sz w:val="20"/>
      <w:szCs w:val="20"/>
      <w:lang w:val="en-US" w:eastAsia="en-US"/>
    </w:rPr>
  </w:style>
  <w:style w:type="character" w:styleId="aff0">
    <w:name w:val="Emphasis"/>
    <w:basedOn w:val="a0"/>
    <w:qFormat/>
    <w:rsid w:val="00CA6912"/>
    <w:rPr>
      <w:i/>
      <w:iCs/>
    </w:rPr>
  </w:style>
  <w:style w:type="paragraph" w:styleId="32">
    <w:name w:val="Body Text 3"/>
    <w:basedOn w:val="a"/>
    <w:link w:val="33"/>
    <w:locked/>
    <w:rsid w:val="00325CC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325CC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8C417-B07A-4AD8-A502-91D89544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2003</TotalTime>
  <Pages>24</Pages>
  <Words>5314</Words>
  <Characters>30290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User2</cp:lastModifiedBy>
  <cp:revision>712</cp:revision>
  <cp:lastPrinted>2012-04-23T08:33:00Z</cp:lastPrinted>
  <dcterms:created xsi:type="dcterms:W3CDTF">2012-04-17T07:51:00Z</dcterms:created>
  <dcterms:modified xsi:type="dcterms:W3CDTF">2014-04-09T07:11:00Z</dcterms:modified>
</cp:coreProperties>
</file>