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98" w:rsidRPr="001002AD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2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32352">
        <w:rPr>
          <w:rFonts w:ascii="Times New Roman" w:hAnsi="Times New Roman" w:cs="Times New Roman"/>
          <w:sz w:val="28"/>
          <w:szCs w:val="28"/>
        </w:rPr>
        <w:t>ОТРАДОВСКОГО</w:t>
      </w:r>
      <w:r w:rsidRPr="001002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B4498" w:rsidRPr="004B5950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595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B5950">
        <w:rPr>
          <w:rFonts w:ascii="Times New Roman" w:hAnsi="Times New Roman" w:cs="Times New Roman"/>
          <w:sz w:val="28"/>
          <w:szCs w:val="28"/>
        </w:rPr>
        <w:t>ЗОВСКОГО РАЙОНА РОСТОВСКОЙ ОБЛАСТИ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0466DB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  <w:r w:rsidRPr="009E62D4">
        <w:rPr>
          <w:rFonts w:ascii="Times New Roman" w:hAnsi="Times New Roman" w:cs="Times New Roman"/>
          <w:sz w:val="60"/>
          <w:szCs w:val="60"/>
        </w:rPr>
        <w:t>ВЕСТНИК</w:t>
      </w:r>
      <w:r w:rsidRPr="009E62D4">
        <w:rPr>
          <w:rFonts w:ascii="Times New Roman" w:hAnsi="Times New Roman" w:cs="Times New Roman"/>
          <w:sz w:val="60"/>
          <w:szCs w:val="60"/>
        </w:rPr>
        <w:br/>
      </w:r>
      <w:r w:rsidR="00E32352">
        <w:rPr>
          <w:rFonts w:ascii="Times New Roman" w:hAnsi="Times New Roman" w:cs="Times New Roman"/>
          <w:sz w:val="60"/>
          <w:szCs w:val="60"/>
        </w:rPr>
        <w:t>ОТРАДОВСКОГО</w:t>
      </w:r>
      <w:r w:rsidRPr="009E62D4">
        <w:rPr>
          <w:rFonts w:ascii="Times New Roman" w:hAnsi="Times New Roman" w:cs="Times New Roman"/>
          <w:sz w:val="60"/>
          <w:szCs w:val="60"/>
        </w:rPr>
        <w:br/>
        <w:t>СЕЛЬСКОГО ПОСЕЛЕНИЯ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>Главный редактор:</w:t>
      </w:r>
    </w:p>
    <w:p w:rsidR="00DB4498" w:rsidRPr="009E62D4" w:rsidRDefault="00E32352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С.Г.</w:t>
      </w:r>
      <w:r w:rsidR="008D7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Матишов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 xml:space="preserve">Редакционная </w:t>
      </w:r>
      <w:r>
        <w:rPr>
          <w:rFonts w:ascii="Times New Roman" w:hAnsi="Times New Roman" w:cs="Times New Roman"/>
          <w:b w:val="0"/>
          <w:sz w:val="28"/>
          <w:szCs w:val="28"/>
        </w:rPr>
        <w:t>коллегия: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А.Н. Глазева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(заместитель Главного редактора)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С.В. Матишова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(ответственный секретарь)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Е.И. Журенко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М.Ю. Пономаренко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Г.А. Мельникова</w:t>
      </w:r>
    </w:p>
    <w:p w:rsidR="00DB4498" w:rsidRPr="009E62D4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Т.В. Куцова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15361F" w:rsidRDefault="00571D3F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 № 7</w:t>
      </w:r>
    </w:p>
    <w:p w:rsidR="00A83F2B" w:rsidRDefault="00571D3F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</w:t>
      </w:r>
      <w:r w:rsidR="00A83F2B">
        <w:rPr>
          <w:rFonts w:ascii="Times New Roman" w:hAnsi="Times New Roman" w:cs="Times New Roman"/>
          <w:sz w:val="24"/>
          <w:szCs w:val="24"/>
        </w:rPr>
        <w:t xml:space="preserve">рь </w:t>
      </w:r>
    </w:p>
    <w:p w:rsidR="00DB4498" w:rsidRPr="006E0A47" w:rsidRDefault="00571D3F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 w:rsidR="00DB4498" w:rsidRPr="006E0A4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B4498" w:rsidRPr="002C0868" w:rsidRDefault="00E32352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с.Отрадовка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6CE8">
        <w:rPr>
          <w:rFonts w:ascii="Times New Roman" w:hAnsi="Times New Roman" w:cs="Times New Roman"/>
          <w:sz w:val="28"/>
          <w:szCs w:val="28"/>
        </w:rPr>
        <w:t>СОДЕРЖАНИЕ</w:t>
      </w:r>
    </w:p>
    <w:p w:rsidR="00DB4498" w:rsidRPr="00EB6CE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163"/>
        <w:gridCol w:w="5989"/>
        <w:gridCol w:w="3554"/>
      </w:tblGrid>
      <w:tr w:rsidR="00DB4498" w:rsidTr="00C82BC2">
        <w:tc>
          <w:tcPr>
            <w:tcW w:w="1163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89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54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iCs/>
                <w:sz w:val="28"/>
                <w:szCs w:val="28"/>
              </w:rPr>
              <w:t>стр.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Pr="00560D67" w:rsidRDefault="002D6122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989" w:type="dxa"/>
          </w:tcPr>
          <w:p w:rsidR="00DB4498" w:rsidRPr="00D2434B" w:rsidRDefault="00DB4498" w:rsidP="004A6ACE">
            <w:pPr>
              <w:pStyle w:val="ConsPlusTitle"/>
              <w:spacing w:line="2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434B">
              <w:rPr>
                <w:rFonts w:ascii="Times New Roman" w:hAnsi="Times New Roman"/>
                <w:b w:val="0"/>
                <w:sz w:val="28"/>
                <w:szCs w:val="28"/>
              </w:rPr>
              <w:t xml:space="preserve">Решение </w:t>
            </w:r>
            <w:r w:rsidR="004A6ACE">
              <w:rPr>
                <w:rFonts w:ascii="Times New Roman" w:hAnsi="Times New Roman"/>
                <w:b w:val="0"/>
                <w:sz w:val="28"/>
                <w:szCs w:val="28"/>
              </w:rPr>
              <w:t>№14 от 18.01.2013г</w:t>
            </w:r>
            <w:r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>«О внесении изменений в Решение</w:t>
            </w:r>
            <w:r w:rsidR="004A6A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Собрания депутатов </w:t>
            </w:r>
            <w:r w:rsidR="00E32352">
              <w:rPr>
                <w:rFonts w:ascii="Times New Roman" w:hAnsi="Times New Roman" w:cs="Times New Roman"/>
                <w:b w:val="0"/>
                <w:sz w:val="28"/>
                <w:szCs w:val="28"/>
              </w:rPr>
              <w:t>Отрадовского</w:t>
            </w:r>
            <w:r w:rsidR="004A6A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№ 8 от 29.11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.2012</w:t>
            </w:r>
            <w:r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 «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внесении изменений  и дополнений 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в бюджет Отрадовского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поселения А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зовского района 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2012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на плановый период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554" w:type="dxa"/>
          </w:tcPr>
          <w:p w:rsidR="00DB4498" w:rsidRPr="000760B5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0760B5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</w:t>
            </w:r>
            <w:r w:rsidR="00462A1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-</w:t>
            </w:r>
            <w:r w:rsidR="008142A2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57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989" w:type="dxa"/>
          </w:tcPr>
          <w:p w:rsidR="00DB4498" w:rsidRPr="00C82BC2" w:rsidRDefault="00DB4498" w:rsidP="00C82B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DB4498" w:rsidRPr="000760B5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</w:p>
        </w:tc>
      </w:tr>
    </w:tbl>
    <w:p w:rsidR="00DB4498" w:rsidRPr="009E0B90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7923" w:rsidRPr="003A7923" w:rsidRDefault="003A7923" w:rsidP="003A7923">
      <w:pPr>
        <w:jc w:val="center"/>
        <w:rPr>
          <w:rFonts w:ascii="Times New Roman" w:hAnsi="Times New Roman"/>
        </w:rPr>
      </w:pPr>
      <w:r w:rsidRPr="003A7923">
        <w:rPr>
          <w:rFonts w:ascii="Times New Roman" w:hAnsi="Times New Roman"/>
        </w:rPr>
        <w:t>РОССИЙСКАЯ ФЕДЕРАЦИЯ</w:t>
      </w:r>
    </w:p>
    <w:p w:rsidR="003A7923" w:rsidRPr="003A7923" w:rsidRDefault="003A7923" w:rsidP="003A7923">
      <w:pPr>
        <w:jc w:val="center"/>
        <w:rPr>
          <w:rFonts w:ascii="Times New Roman" w:hAnsi="Times New Roman"/>
        </w:rPr>
      </w:pPr>
      <w:r w:rsidRPr="003A7923">
        <w:rPr>
          <w:rFonts w:ascii="Times New Roman" w:hAnsi="Times New Roman"/>
        </w:rPr>
        <w:t>СОБРАНИЕ ДЕПУТАТОВ ОТРАДОВСКОГО СЕЛЬСКОГО ПОСЕЛЕНИЯ</w:t>
      </w:r>
    </w:p>
    <w:p w:rsidR="003A7923" w:rsidRPr="003A7923" w:rsidRDefault="003A7923" w:rsidP="003A7923">
      <w:pPr>
        <w:jc w:val="center"/>
        <w:rPr>
          <w:rFonts w:ascii="Times New Roman" w:hAnsi="Times New Roman"/>
        </w:rPr>
      </w:pPr>
      <w:r w:rsidRPr="003A7923">
        <w:rPr>
          <w:rFonts w:ascii="Times New Roman" w:hAnsi="Times New Roman"/>
        </w:rPr>
        <w:t>АЗОВСКОГО РАЙОНА РОСТОВСКОЙ ОБЛАСТИ</w:t>
      </w:r>
    </w:p>
    <w:p w:rsidR="003A7923" w:rsidRPr="003A7923" w:rsidRDefault="003A7923" w:rsidP="003A7923">
      <w:pPr>
        <w:jc w:val="center"/>
        <w:rPr>
          <w:rFonts w:ascii="Times New Roman" w:hAnsi="Times New Roman"/>
        </w:rPr>
      </w:pPr>
      <w:r w:rsidRPr="003A7923">
        <w:rPr>
          <w:rFonts w:ascii="Times New Roman" w:hAnsi="Times New Roman"/>
        </w:rPr>
        <w:t>РЕШЕНИЕ</w:t>
      </w:r>
    </w:p>
    <w:p w:rsidR="003A7923" w:rsidRPr="003A7923" w:rsidRDefault="003A7923" w:rsidP="003A7923">
      <w:pPr>
        <w:jc w:val="center"/>
        <w:rPr>
          <w:rFonts w:ascii="Times New Roman" w:hAnsi="Times New Roman"/>
        </w:rPr>
      </w:pPr>
      <w:r w:rsidRPr="003A7923">
        <w:rPr>
          <w:rFonts w:ascii="Times New Roman" w:hAnsi="Times New Roman"/>
        </w:rPr>
        <w:t xml:space="preserve">18.01.2013 год    </w:t>
      </w:r>
      <w:r>
        <w:rPr>
          <w:rFonts w:ascii="Times New Roman" w:hAnsi="Times New Roman"/>
        </w:rPr>
        <w:t xml:space="preserve">                   </w:t>
      </w:r>
      <w:r w:rsidRPr="003A7923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       </w:t>
      </w:r>
      <w:r w:rsidRPr="003A7923">
        <w:rPr>
          <w:rFonts w:ascii="Times New Roman" w:hAnsi="Times New Roman"/>
        </w:rPr>
        <w:t xml:space="preserve">        №14</w:t>
      </w:r>
    </w:p>
    <w:p w:rsidR="003A7923" w:rsidRPr="003A7923" w:rsidRDefault="003A7923" w:rsidP="003A7923">
      <w:pPr>
        <w:rPr>
          <w:rFonts w:ascii="Times New Roman" w:hAnsi="Times New Roman"/>
          <w:b/>
        </w:rPr>
      </w:pPr>
      <w:r w:rsidRPr="003A7923">
        <w:rPr>
          <w:rFonts w:ascii="Times New Roman" w:hAnsi="Times New Roman"/>
          <w:b/>
        </w:rPr>
        <w:t>«О внесении изменений и дополнений в бюджет Отрадовского сельского поселения Азовского района на 2013 год и плановый период 2014 и 2015 годов»</w:t>
      </w:r>
      <w:bookmarkStart w:id="0" w:name="_Toc164233559"/>
    </w:p>
    <w:p w:rsidR="003A7923" w:rsidRPr="003A7923" w:rsidRDefault="003A7923" w:rsidP="003A7923">
      <w:pPr>
        <w:rPr>
          <w:rFonts w:ascii="Times New Roman" w:hAnsi="Times New Roman"/>
          <w:b/>
        </w:rPr>
      </w:pPr>
      <w:r w:rsidRPr="003A7923">
        <w:rPr>
          <w:rFonts w:ascii="Times New Roman" w:hAnsi="Times New Roman"/>
          <w:b/>
        </w:rPr>
        <w:t>Внести изменения и дополнения в решение собрания депутатов Отрадовского сельского поселения №8 от 29.11.2012г. «О бюджете Отрадовского сельского поселения Азовского района на 2013 год и плановый период 2014 и 2015 годов»:</w:t>
      </w:r>
    </w:p>
    <w:p w:rsidR="003A7923" w:rsidRPr="003A7923" w:rsidRDefault="003A7923" w:rsidP="003A7923">
      <w:pPr>
        <w:rPr>
          <w:rFonts w:ascii="Times New Roman" w:hAnsi="Times New Roman"/>
          <w:b/>
        </w:rPr>
      </w:pPr>
      <w:r w:rsidRPr="003A7923">
        <w:rPr>
          <w:rFonts w:ascii="Times New Roman" w:hAnsi="Times New Roman"/>
          <w:b/>
        </w:rPr>
        <w:t>1. Пункт 1 статьи 1 изложить в новой редакции:</w:t>
      </w:r>
    </w:p>
    <w:p w:rsidR="003A7923" w:rsidRPr="003A7923" w:rsidRDefault="003A7923" w:rsidP="003A7923">
      <w:pPr>
        <w:rPr>
          <w:rFonts w:ascii="Times New Roman" w:hAnsi="Times New Roman"/>
        </w:rPr>
      </w:pPr>
      <w:r w:rsidRPr="003A7923">
        <w:rPr>
          <w:rFonts w:ascii="Times New Roman" w:hAnsi="Times New Roman"/>
        </w:rPr>
        <w:t>«Статья 1. Основные характеристики  бюджета Отрадовского сельского поселения Азовского района на 2013 год</w:t>
      </w:r>
      <w:bookmarkEnd w:id="0"/>
      <w:r w:rsidRPr="003A7923">
        <w:rPr>
          <w:rFonts w:ascii="Times New Roman" w:hAnsi="Times New Roman"/>
        </w:rPr>
        <w:t xml:space="preserve"> и плановый период 2014 и 2015 годов</w:t>
      </w:r>
    </w:p>
    <w:p w:rsidR="003A7923" w:rsidRPr="003A7923" w:rsidRDefault="003A7923" w:rsidP="003A7923">
      <w:pPr>
        <w:rPr>
          <w:rFonts w:ascii="Times New Roman" w:hAnsi="Times New Roman"/>
          <w:b/>
        </w:rPr>
      </w:pPr>
      <w:r w:rsidRPr="003A7923">
        <w:rPr>
          <w:rFonts w:ascii="Times New Roman" w:hAnsi="Times New Roman"/>
          <w:b/>
        </w:rPr>
        <w:t>1. Утвердить основные характеристики  бюджета Отрадовского сельского поселения Азовского района на 2013 год:</w:t>
      </w:r>
    </w:p>
    <w:p w:rsidR="003A7923" w:rsidRPr="003A7923" w:rsidRDefault="003A7923" w:rsidP="003A7923">
      <w:pPr>
        <w:rPr>
          <w:rFonts w:ascii="Times New Roman" w:hAnsi="Times New Roman"/>
        </w:rPr>
      </w:pPr>
      <w:r w:rsidRPr="003A7923">
        <w:rPr>
          <w:rFonts w:ascii="Times New Roman" w:hAnsi="Times New Roman"/>
        </w:rPr>
        <w:t>1) общий объем доходов бюджета Отрадовского сельского поселения Азовского района  в сумме 8311,4 тыс. рублей;</w:t>
      </w:r>
    </w:p>
    <w:p w:rsidR="003A7923" w:rsidRPr="003A7923" w:rsidRDefault="003A7923" w:rsidP="003A7923">
      <w:pPr>
        <w:rPr>
          <w:rFonts w:ascii="Times New Roman" w:hAnsi="Times New Roman"/>
        </w:rPr>
      </w:pPr>
      <w:r w:rsidRPr="003A7923">
        <w:rPr>
          <w:rFonts w:ascii="Times New Roman" w:hAnsi="Times New Roman"/>
        </w:rPr>
        <w:t>2) общий объем расходов бюджета Отрадовского сельского поселения  Азовского района в сумме   8502,0 тыс. рублей;</w:t>
      </w:r>
    </w:p>
    <w:p w:rsidR="003A7923" w:rsidRPr="003A7923" w:rsidRDefault="003A7923" w:rsidP="003A7923">
      <w:pPr>
        <w:rPr>
          <w:rFonts w:ascii="Times New Roman" w:hAnsi="Times New Roman"/>
        </w:rPr>
      </w:pPr>
      <w:r w:rsidRPr="003A7923">
        <w:rPr>
          <w:rFonts w:ascii="Times New Roman" w:hAnsi="Times New Roman"/>
        </w:rPr>
        <w:t>3) общий объем дефицита бюджета Отрадовского сельского поселения Азовского района в сумме 191,3 тыс. рублей;</w:t>
      </w:r>
    </w:p>
    <w:p w:rsidR="003A7923" w:rsidRPr="003A7923" w:rsidRDefault="003A7923" w:rsidP="003A7923">
      <w:pPr>
        <w:rPr>
          <w:rFonts w:ascii="Times New Roman" w:hAnsi="Times New Roman"/>
        </w:rPr>
      </w:pPr>
      <w:r w:rsidRPr="003A7923">
        <w:rPr>
          <w:rFonts w:ascii="Times New Roman" w:hAnsi="Times New Roman"/>
        </w:rPr>
        <w:t>4) предельный объем муниципального долга Отрадовского сельского поселения в сумме 6047,6 тыс. рублей.</w:t>
      </w:r>
    </w:p>
    <w:p w:rsidR="003A7923" w:rsidRPr="003A7923" w:rsidRDefault="003A7923" w:rsidP="003A7923">
      <w:pPr>
        <w:rPr>
          <w:rFonts w:ascii="Times New Roman" w:hAnsi="Times New Roman"/>
        </w:rPr>
      </w:pPr>
      <w:r w:rsidRPr="003A7923">
        <w:rPr>
          <w:rFonts w:ascii="Times New Roman" w:hAnsi="Times New Roman"/>
        </w:rPr>
        <w:lastRenderedPageBreak/>
        <w:t>5) верхний предел муниципального внутреннего долга Отрадовского сельского поселения на 1 января 2014 года в сумме 0,0 тыс. рублей, в том числе верхний предел долга по муниципальным гарантиям Отрадовского сельского поселения в сумме 0,00 тыс. рублей.»</w:t>
      </w:r>
    </w:p>
    <w:p w:rsidR="003A7923" w:rsidRPr="003A7923" w:rsidRDefault="003A7923" w:rsidP="003A7923">
      <w:pPr>
        <w:rPr>
          <w:rFonts w:ascii="Times New Roman" w:hAnsi="Times New Roman"/>
        </w:rPr>
      </w:pPr>
      <w:r w:rsidRPr="003A7923">
        <w:rPr>
          <w:rFonts w:ascii="Times New Roman" w:hAnsi="Times New Roman"/>
        </w:rPr>
        <w:t>2. Приложение №1,№3,№13,№14,№15,№16,№17,№18 изложить в новой редакции.</w:t>
      </w:r>
    </w:p>
    <w:p w:rsidR="003A7923" w:rsidRPr="003A7923" w:rsidRDefault="003A7923" w:rsidP="003A7923">
      <w:pPr>
        <w:rPr>
          <w:rFonts w:ascii="Times New Roman" w:hAnsi="Times New Roman"/>
        </w:rPr>
      </w:pPr>
      <w:r w:rsidRPr="003A7923">
        <w:rPr>
          <w:rFonts w:ascii="Times New Roman" w:hAnsi="Times New Roman"/>
        </w:rPr>
        <w:t>3.</w:t>
      </w:r>
      <w:r w:rsidRPr="003A7923">
        <w:rPr>
          <w:rFonts w:ascii="Times New Roman" w:hAnsi="Times New Roman"/>
          <w:b/>
        </w:rPr>
        <w:t xml:space="preserve"> </w:t>
      </w:r>
      <w:r w:rsidRPr="003A7923">
        <w:rPr>
          <w:rFonts w:ascii="Times New Roman" w:hAnsi="Times New Roman"/>
        </w:rPr>
        <w:t>Настоящее Решение  вступает в силу после принятия решения и  официального его опубликования.</w:t>
      </w:r>
    </w:p>
    <w:p w:rsidR="003A7923" w:rsidRPr="003A7923" w:rsidRDefault="003A7923" w:rsidP="003A7923">
      <w:pPr>
        <w:rPr>
          <w:rFonts w:ascii="Times New Roman" w:hAnsi="Times New Roman"/>
        </w:rPr>
      </w:pPr>
      <w:r w:rsidRPr="003A7923">
        <w:rPr>
          <w:rFonts w:ascii="Times New Roman" w:hAnsi="Times New Roman"/>
        </w:rPr>
        <w:t>Глава Отрадовского</w:t>
      </w:r>
    </w:p>
    <w:p w:rsidR="003A7923" w:rsidRPr="003A7923" w:rsidRDefault="003A7923" w:rsidP="003A7923">
      <w:pPr>
        <w:rPr>
          <w:rFonts w:ascii="Times New Roman" w:hAnsi="Times New Roman"/>
        </w:rPr>
      </w:pPr>
      <w:r w:rsidRPr="003A7923">
        <w:rPr>
          <w:rFonts w:ascii="Times New Roman" w:hAnsi="Times New Roman"/>
        </w:rPr>
        <w:t>сельского поселения                                                           С.Г.Матишов</w:t>
      </w:r>
    </w:p>
    <w:p w:rsidR="00ED306D" w:rsidRPr="00730D77" w:rsidRDefault="00CA58BC" w:rsidP="00CA58BC">
      <w:pPr>
        <w:pStyle w:val="ae"/>
      </w:pPr>
      <w:r>
        <w:rPr>
          <w:sz w:val="28"/>
          <w:szCs w:val="28"/>
        </w:rPr>
        <w:t xml:space="preserve">                      </w:t>
      </w:r>
      <w:r w:rsidR="00ED306D" w:rsidRPr="00730D7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5676" w:rsidRDefault="00AD5676" w:rsidP="00AD5676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4"/>
          <w:szCs w:val="3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Приложение №1</w:t>
      </w:r>
    </w:p>
    <w:p w:rsidR="00AD5676" w:rsidRDefault="00AD5676" w:rsidP="00AD5676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решению Собрания депутатов Отрадовского </w:t>
      </w:r>
    </w:p>
    <w:p w:rsidR="00AD5676" w:rsidRDefault="00AD5676" w:rsidP="00AD5676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сельского поселения № 14 от 18.01.2013г</w:t>
      </w:r>
    </w:p>
    <w:p w:rsidR="00AD5676" w:rsidRDefault="00AD5676" w:rsidP="00AD5676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«О внесении изменений в бюджет на 2013 год</w:t>
      </w:r>
    </w:p>
    <w:p w:rsidR="00AD5676" w:rsidRDefault="00AD5676" w:rsidP="00AD5676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и на плановый период 2014 и 2015 годов»</w:t>
      </w:r>
    </w:p>
    <w:p w:rsidR="00AD5676" w:rsidRDefault="00AD5676" w:rsidP="00AD5676">
      <w:pPr>
        <w:widowControl w:val="0"/>
        <w:tabs>
          <w:tab w:val="center" w:pos="5332"/>
        </w:tabs>
        <w:autoSpaceDE w:val="0"/>
        <w:autoSpaceDN w:val="0"/>
        <w:adjustRightInd w:val="0"/>
        <w:spacing w:before="214"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Объем поступлений доходов бюджета Отрадовского сельского </w:t>
      </w:r>
    </w:p>
    <w:p w:rsidR="00AD5676" w:rsidRDefault="00AD5676" w:rsidP="00AD5676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поселения на 2013 год</w:t>
      </w:r>
    </w:p>
    <w:p w:rsidR="00AD5676" w:rsidRDefault="00AD5676" w:rsidP="00AD5676">
      <w:pPr>
        <w:widowControl w:val="0"/>
        <w:tabs>
          <w:tab w:val="center" w:pos="9632"/>
        </w:tabs>
        <w:autoSpaceDE w:val="0"/>
        <w:autoSpaceDN w:val="0"/>
        <w:adjustRightInd w:val="0"/>
        <w:spacing w:before="91"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(тыс. рублей)</w:t>
      </w:r>
    </w:p>
    <w:p w:rsidR="00AD5676" w:rsidRDefault="00AD5676" w:rsidP="00AD5676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62" w:after="0" w:line="240" w:lineRule="auto"/>
        <w:rPr>
          <w:rFonts w:ascii="Times New Roman CYR" w:hAnsi="Times New Roman CYR" w:cs="Times New Roman CYR"/>
          <w:b/>
          <w:bCs/>
          <w:color w:val="000000"/>
          <w:sz w:val="37"/>
          <w:szCs w:val="37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Код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Код бюджетной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Наименование</w:t>
      </w:r>
      <w:r w:rsidRPr="00AD5676">
        <w:rPr>
          <w:rFonts w:ascii="MS Sans Serif" w:hAnsi="MS Sans Serif" w:cs="MS Sans Serif"/>
          <w:sz w:val="24"/>
          <w:szCs w:val="24"/>
        </w:rPr>
        <w:tab/>
      </w:r>
      <w:r w:rsidRPr="00AD5676">
        <w:rPr>
          <w:rFonts w:ascii="MS Sans Serif" w:hAnsi="MS Sans Serif" w:cs="MS Sans Serif"/>
          <w:sz w:val="24"/>
          <w:szCs w:val="24"/>
        </w:rPr>
        <w:tab/>
      </w:r>
    </w:p>
    <w:p w:rsidR="00AD5676" w:rsidRDefault="00AD5676" w:rsidP="00AD5676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классификации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Наименование статьи доходов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Сумма</w:t>
      </w:r>
    </w:p>
    <w:p w:rsidR="00AD5676" w:rsidRDefault="00AD5676" w:rsidP="00AD5676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Российской Федерации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1 00 00000 00 0000 000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НАЛОГОВЫЕ И НЕНАЛОГОВЫЕ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6 047,6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ДОХОДЫ 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1 01 00000 00 0000 000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НАЛОГИ НА ПРИБЫЛЬ, ДОХОДЫ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576,5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1 01 02000 01 0000 110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Налог на доходы физических лиц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576,5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1 01 02010 01 0000 110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Налог на доходы физических лиц с доходов,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576,5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источником которых является налоговый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агент,за исключением доходов,в отношении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которых исчисление и уплата налога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осуществляется в соответствии со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статьями 227,227.1 и 228 Налогового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кодекса Российсской Федерации 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1 05 00000 00 0000 000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НАЛОГИ НА СОВОКУПНЫЙ ДОХОД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723,6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1 05 01000 00 0000 110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Налог, взимаемый в связи с применением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226,3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упрощенной системы налогообложения 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1 05 01010 01 0000 110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Налог, взимаемый с налогоплательщиков,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195,8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выбравших в качестве объекта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налогообложения доходы 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1 05 01011 01 0000 110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Налог, взимаемый с налогоплательщиков,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195,8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выбравших в качестве объекта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налогообложения доходы 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1 05 01020 01 0000 110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Налог, взимаемый с налогоплательщиков,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30,5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выбравших в качестве объекта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налогообложения доходы, уменьшенные на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lastRenderedPageBreak/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величину расходов 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1 05 01021 01 0000 110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Налог, взимаемый с налогоплательщиков,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30,5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выбравших в качестве объекта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налогообложения доходы, уменьшенные на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величину расходов 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1 05 03000 01 0000 110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Единый сельскохозяйственный налог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497,3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1 05 03010 01 0000 110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Единый сельскохозяйственный налог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497,3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1 06 00000 00 0000 000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НАЛОГИ НА ИМУЩЕСТВО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2 931,5</w:t>
      </w:r>
    </w:p>
    <w:p w:rsidR="00AD5676" w:rsidRDefault="00AD5676" w:rsidP="00AD5676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b/>
          <w:bCs/>
          <w:color w:val="000000"/>
          <w:sz w:val="37"/>
          <w:szCs w:val="37"/>
        </w:rPr>
      </w:pPr>
      <w:r w:rsidRPr="00AD5676">
        <w:rPr>
          <w:rFonts w:ascii="MS Sans Serif" w:hAnsi="MS Sans Serif" w:cs="MS Sans Serif"/>
          <w:sz w:val="24"/>
          <w:szCs w:val="24"/>
        </w:rPr>
        <w:br w:type="page"/>
      </w:r>
      <w:r w:rsidRPr="00AD5676">
        <w:rPr>
          <w:rFonts w:ascii="MS Sans Serif" w:hAnsi="MS Sans Serif" w:cs="MS Sans Serif"/>
          <w:sz w:val="24"/>
          <w:szCs w:val="24"/>
        </w:rPr>
        <w:lastRenderedPageBreak/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Код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Код бюджетной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Наименование</w:t>
      </w:r>
      <w:r w:rsidRPr="00AD5676">
        <w:rPr>
          <w:rFonts w:ascii="MS Sans Serif" w:hAnsi="MS Sans Serif" w:cs="MS Sans Serif"/>
          <w:sz w:val="24"/>
          <w:szCs w:val="24"/>
        </w:rPr>
        <w:tab/>
      </w:r>
      <w:r w:rsidRPr="00AD5676">
        <w:rPr>
          <w:rFonts w:ascii="MS Sans Serif" w:hAnsi="MS Sans Serif" w:cs="MS Sans Serif"/>
          <w:sz w:val="24"/>
          <w:szCs w:val="24"/>
        </w:rPr>
        <w:tab/>
      </w:r>
    </w:p>
    <w:p w:rsidR="00AD5676" w:rsidRDefault="00AD5676" w:rsidP="00AD5676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классификации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Наименование статьи доходов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Сумма</w:t>
      </w:r>
    </w:p>
    <w:p w:rsidR="00AD5676" w:rsidRDefault="00AD5676" w:rsidP="00AD5676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Российской Федерации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1 06 01000 00 0000 110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Налог на имущество физических лиц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118,3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1 06 01030 10 0000 110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Налог на имущество физических лиц,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118,3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взимаемый по ставкам, применяемым к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объектам налогообложения,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расположенным в границах поселений 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1 06 06000 00 0000 110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Земельный налог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2 813,2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1 06 06010 00 0000 110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Земельный налог, взимаемый по ставкам,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2 684,2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установленным в соответствии с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подпунктом 1 пункта 1 статьи 394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Налогового кодекса Российской Федерации 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1 06 06013 10 0000 110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Земельный налог, взимаемый по ставкам,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2 684,2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установленным в соответствии с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подпунктом 1 пункта 1 статьи 394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Налогового кодекса Российской Федерации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 применяемым к объектам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налогообложения, расположенным в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  <w:t xml:space="preserve">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границах поселений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1 06 06020 00 0000 110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Земельный налог, взимаемый по ставкам,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129,0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установленным в соответствии с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подпунктом 2 пункта 1 статьи 394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Налогового кодекса Российской Федерации 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1 06 06023 10 0000 110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Земельный налог, взимаемый по ставкам,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129,0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установленным в соответствии с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подпунктом 2 пункта 1 статьи 394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Налогового кодекса Российской Федерации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 применяемым к объектам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налогообложения, расположенным в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границах поселений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1 08 00000 00 0000 000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ГОСУДАРСТВЕННАЯ ПОШЛИНА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99,2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1 08 04000 01 0000 110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Государственная пошлина за совершение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99,2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нотариальных действий (за исключением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действий, совершаемых консульскими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учреждениями Российской Федерации) 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1 08 04020 01 0000 110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Государственная пошлина за совершение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99,2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нотариальных действий должностными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лицами органов местного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самоуправления,уполномоченными в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соответствии с законодательными актами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Российской Федерации на совершение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нотариальных действий </w:t>
      </w:r>
    </w:p>
    <w:p w:rsidR="00AD5676" w:rsidRDefault="00AD5676" w:rsidP="00AD5676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b/>
          <w:bCs/>
          <w:color w:val="000000"/>
          <w:sz w:val="37"/>
          <w:szCs w:val="37"/>
        </w:rPr>
      </w:pPr>
      <w:r w:rsidRPr="00AD5676">
        <w:rPr>
          <w:rFonts w:ascii="MS Sans Serif" w:hAnsi="MS Sans Serif" w:cs="MS Sans Serif"/>
          <w:sz w:val="24"/>
          <w:szCs w:val="24"/>
        </w:rPr>
        <w:br w:type="page"/>
      </w:r>
      <w:r w:rsidRPr="00AD5676">
        <w:rPr>
          <w:rFonts w:ascii="MS Sans Serif" w:hAnsi="MS Sans Serif" w:cs="MS Sans Serif"/>
          <w:sz w:val="24"/>
          <w:szCs w:val="24"/>
        </w:rPr>
        <w:lastRenderedPageBreak/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Код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Код бюджетной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Наименование</w:t>
      </w:r>
      <w:r w:rsidRPr="00AD5676">
        <w:rPr>
          <w:rFonts w:ascii="MS Sans Serif" w:hAnsi="MS Sans Serif" w:cs="MS Sans Serif"/>
          <w:sz w:val="24"/>
          <w:szCs w:val="24"/>
        </w:rPr>
        <w:tab/>
      </w:r>
      <w:r w:rsidRPr="00AD5676">
        <w:rPr>
          <w:rFonts w:ascii="MS Sans Serif" w:hAnsi="MS Sans Serif" w:cs="MS Sans Serif"/>
          <w:sz w:val="24"/>
          <w:szCs w:val="24"/>
        </w:rPr>
        <w:tab/>
      </w:r>
    </w:p>
    <w:p w:rsidR="00AD5676" w:rsidRDefault="00AD5676" w:rsidP="00AD5676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классификации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Наименование статьи доходов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Сумма</w:t>
      </w:r>
    </w:p>
    <w:p w:rsidR="00AD5676" w:rsidRDefault="00AD5676" w:rsidP="00AD5676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Российской Федерации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1 09 00000 00 0000 000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ЗАДОЛЖЕННОСТЬ И ПЕРЕРАСЧЕТЫ ПО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4,3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ОТМЕНЕННЫМ НАЛОГАМ, СБОРАМ И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ИНЫМ ОБЯЗАТЕЛЬНЫМ ПЛАТЕЖАМ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1 09 04000 00 0000 110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Налоги на имущество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4,3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1 09 04050 00 0000 110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Земельный налог (по обязательствам,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4,3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возникшим до 1 января 2006 года) 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1 09 04053 10 0000 110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Земельный налог(по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4,3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обязательствам,возникшим до 1 января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2006 года),мобилизуемый на территориях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поселений 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1 11 00000 00 0000 000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ДОХОДЫ ОТ ИСПОЛЬЗОВАНИЯ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1 683,6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ИМУЩЕСТВА, НАХОДЯЩЕГОСЯ В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ГОСУДАРСТВЕННОЙ И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МУНИЦИПАЛЬНОЙ СОБСТВЕННОСТИ 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1 11 05000 00 0000 120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Доходы, получаемые в виде арендной либо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1 683,6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иной платы за передачу в возмездное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пользование государственного и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муниципального имущества (за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исключением имущества бюджетных и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автономных учреждений, а также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имущества государственных и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муниципальных унитарных предприятий, в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том числе казенных) 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77"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1 11 05010 00 0000 120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Доходы, получаемые в виде арендной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1 683,6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платы за земельные участки,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государственная собственность на которые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не разграничена, а также средства от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продажи права на заключение договоров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аренды указанных земельных участков 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1 11 05013 10 0000 120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Доходы, получаемые в виде арендной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1 683,6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платы за земельные участки,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государственная собственность на которые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не разграничена и которые расположены в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границах поселений, а также средства от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продажи права на заключение договоров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аренды указанных земельных участков 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1 14 00000 00 0000 000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ДОХОДЫ ОТ ПРОДАЖИ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28,9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МАТЕРИАЛЬНЫХ И НЕМАТЕРИАЛЬНЫХ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АКТИВОВ </w:t>
      </w:r>
    </w:p>
    <w:p w:rsidR="00AD5676" w:rsidRDefault="00AD5676" w:rsidP="00AD5676">
      <w:pPr>
        <w:widowControl w:val="0"/>
        <w:tabs>
          <w:tab w:val="center" w:pos="1683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br w:type="page"/>
      </w:r>
      <w:r w:rsidRPr="00AD5676">
        <w:rPr>
          <w:rFonts w:ascii="MS Sans Serif" w:hAnsi="MS Sans Serif" w:cs="MS Sans Serif"/>
          <w:sz w:val="24"/>
          <w:szCs w:val="24"/>
        </w:rPr>
        <w:lastRenderedPageBreak/>
        <w:tab/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1 14 06000 00 0000 430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Доходы от продажи земельных участков,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28,9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находящихся в государственной и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муниципальной собственности (за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исключением земельных участков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бюджетных и автономных учреждений) 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4"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1 14 06010 00 0000 430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Доходы от продажи земельных участков,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28,9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государственная собственность на которые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не разграничена 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1 14 06013 10 0000 430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Доходы от продажи земельных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28,9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участков,государственная собственность на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которые не разграничена и которые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расположены в границах поселений 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2 00 00000 00 0000 000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БЕЗВОЗМЕЗДНЫЕ ПОСТУПЛЕНИЯ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2 263,8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2 02 00000 00 0000 000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Безвозмездные поступления от других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2 263,8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бюджетов бюджетной системы Российской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Федерации 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2 02 01000 00 0000 151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Дотации бюджетам субъектов Российской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1 491,0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Федерации и муниципальных образований 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2 02 01001 00 0000 151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Дотации на выравнивание бюджетной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1 491,0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обеспеченности 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2 02 01001 10 0000 151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Дотации бюджетам поселений на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1 491,0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выравнивание бюджетной обеспеченности 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2 02 03000 00 0000 151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Субвенции бюджетам субъектов Российской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149,5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Федерации и муниципальных образований 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2 02 03015 00 0000 151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Субвенции бюджетам на осуществление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149,3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первичного воинского учета на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территориях, где отсутствуют военные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комиссариаты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2 02 03015 10 0000 151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Субвенции бюджетам поселений на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149,3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осуществление первичного воинского учета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территориях, где отсутствуют военные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комиссариаты 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2 02 03024 00 0000 151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Субвенции местным бюджетам на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0,2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выполнение передаваемых полномочий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субъектов Российской Федерации 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2 02 03024 10 0000 151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Субвенции местным бюджетам поселений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0,2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на выполнение передаваемых полномочий 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субъектов Российской Федерации 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2 02 04000 00 0000 151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Иные межбюджетные трансферты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623,3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2 02 04999 00 0000 151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Прочие межбюджетные трансферты,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623,3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передаваемые бюджетам </w:t>
      </w:r>
    </w:p>
    <w:p w:rsidR="00AD5676" w:rsidRDefault="00AD5676" w:rsidP="00AD5676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b/>
          <w:bCs/>
          <w:color w:val="000000"/>
          <w:sz w:val="37"/>
          <w:szCs w:val="37"/>
        </w:rPr>
      </w:pPr>
      <w:r w:rsidRPr="00AD5676">
        <w:rPr>
          <w:rFonts w:ascii="MS Sans Serif" w:hAnsi="MS Sans Serif" w:cs="MS Sans Serif"/>
          <w:sz w:val="24"/>
          <w:szCs w:val="24"/>
        </w:rPr>
        <w:br w:type="page"/>
      </w:r>
      <w:r w:rsidRPr="00AD5676">
        <w:rPr>
          <w:rFonts w:ascii="MS Sans Serif" w:hAnsi="MS Sans Serif" w:cs="MS Sans Serif"/>
          <w:sz w:val="24"/>
          <w:szCs w:val="24"/>
        </w:rPr>
        <w:lastRenderedPageBreak/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Код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Код бюджетной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Наименование</w:t>
      </w:r>
      <w:r w:rsidRPr="00AD5676">
        <w:rPr>
          <w:rFonts w:ascii="MS Sans Serif" w:hAnsi="MS Sans Serif" w:cs="MS Sans Serif"/>
          <w:sz w:val="24"/>
          <w:szCs w:val="24"/>
        </w:rPr>
        <w:tab/>
      </w:r>
      <w:r w:rsidRPr="00AD5676">
        <w:rPr>
          <w:rFonts w:ascii="MS Sans Serif" w:hAnsi="MS Sans Serif" w:cs="MS Sans Serif"/>
          <w:sz w:val="24"/>
          <w:szCs w:val="24"/>
        </w:rPr>
        <w:tab/>
      </w:r>
    </w:p>
    <w:p w:rsidR="00AD5676" w:rsidRDefault="00AD5676" w:rsidP="00AD5676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классификации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Наименование статьи доходов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Сумма</w:t>
      </w:r>
    </w:p>
    <w:p w:rsidR="00AD5676" w:rsidRDefault="00AD5676" w:rsidP="00AD5676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Российской Федерации</w:t>
      </w:r>
    </w:p>
    <w:p w:rsidR="00AD5676" w:rsidRDefault="00AD5676" w:rsidP="00AD567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2 02 04999 10 0000 151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Прочие межбюджетные трансферты,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623,3</w:t>
      </w:r>
    </w:p>
    <w:p w:rsidR="00AD5676" w:rsidRDefault="00AD5676" w:rsidP="00AD567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передаваемые бюджетам поселений </w:t>
      </w:r>
    </w:p>
    <w:p w:rsidR="00AD5676" w:rsidRDefault="00AD5676" w:rsidP="00AD5676">
      <w:pPr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Всего доходов </w:t>
      </w: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8 311,4</w:t>
      </w:r>
    </w:p>
    <w:p w:rsidR="00AD5676" w:rsidRDefault="00AD5676" w:rsidP="00AD5676">
      <w:pPr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D5676" w:rsidRDefault="00AD5676" w:rsidP="00AD5676">
      <w:pPr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</w:p>
    <w:p w:rsidR="00AD5676" w:rsidRDefault="00AD5676" w:rsidP="00AD5676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4"/>
          <w:szCs w:val="34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Глава Отрадовского </w:t>
      </w:r>
    </w:p>
    <w:p w:rsidR="00AD5676" w:rsidRDefault="00AD5676" w:rsidP="00AD5676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1"/>
          <w:szCs w:val="31"/>
        </w:rPr>
      </w:pPr>
      <w:r w:rsidRPr="00AD5676">
        <w:rPr>
          <w:rFonts w:ascii="MS Sans Serif" w:hAnsi="MS Sans Serif" w:cs="MS Sans Serif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сельского поселения                                С.Г.Матишов</w:t>
      </w:r>
    </w:p>
    <w:p w:rsidR="00ED6A45" w:rsidRDefault="00ED6A45" w:rsidP="00ED6A45">
      <w:pPr>
        <w:pStyle w:val="ae"/>
      </w:pPr>
    </w:p>
    <w:p w:rsidR="00ED306D" w:rsidRPr="00730D77" w:rsidRDefault="00ED306D" w:rsidP="00ED306D">
      <w:pPr>
        <w:pStyle w:val="ae"/>
      </w:pPr>
    </w:p>
    <w:p w:rsidR="00ED306D" w:rsidRPr="00730D77" w:rsidRDefault="00ED306D" w:rsidP="00ED306D">
      <w:pPr>
        <w:pStyle w:val="ae"/>
      </w:pPr>
    </w:p>
    <w:p w:rsidR="00ED306D" w:rsidRPr="00730D77" w:rsidRDefault="00ED306D" w:rsidP="00ED306D">
      <w:pPr>
        <w:pStyle w:val="ae"/>
      </w:pPr>
    </w:p>
    <w:p w:rsidR="00ED306D" w:rsidRPr="00730D77" w:rsidRDefault="00ED306D" w:rsidP="00ED306D">
      <w:pPr>
        <w:pStyle w:val="ae"/>
      </w:pPr>
    </w:p>
    <w:p w:rsidR="00ED306D" w:rsidRPr="00730D77" w:rsidRDefault="00ED306D" w:rsidP="00ED306D">
      <w:pPr>
        <w:pStyle w:val="ae"/>
      </w:pPr>
    </w:p>
    <w:p w:rsidR="00ED306D" w:rsidRPr="00730D77" w:rsidRDefault="00ED306D" w:rsidP="00ED306D">
      <w:pPr>
        <w:pStyle w:val="ae"/>
      </w:pPr>
    </w:p>
    <w:p w:rsidR="00ED306D" w:rsidRPr="00730D77" w:rsidRDefault="00ED306D" w:rsidP="00ED306D">
      <w:pPr>
        <w:pStyle w:val="ae"/>
      </w:pPr>
    </w:p>
    <w:p w:rsidR="00ED306D" w:rsidRPr="00730D77" w:rsidRDefault="00ED306D" w:rsidP="00ED306D">
      <w:pPr>
        <w:pStyle w:val="ae"/>
      </w:pPr>
    </w:p>
    <w:p w:rsidR="00ED306D" w:rsidRPr="00730D77" w:rsidRDefault="00ED306D" w:rsidP="00ED306D">
      <w:pPr>
        <w:pStyle w:val="ae"/>
      </w:pPr>
    </w:p>
    <w:p w:rsidR="00ED306D" w:rsidRPr="00730D77" w:rsidRDefault="00ED306D" w:rsidP="00ED306D">
      <w:pPr>
        <w:pStyle w:val="ae"/>
      </w:pPr>
    </w:p>
    <w:p w:rsidR="00ED306D" w:rsidRPr="00730D77" w:rsidRDefault="00ED306D" w:rsidP="00ED306D">
      <w:pPr>
        <w:pStyle w:val="ae"/>
      </w:pPr>
    </w:p>
    <w:p w:rsidR="00ED306D" w:rsidRPr="00730D77" w:rsidRDefault="00ED306D" w:rsidP="00ED306D">
      <w:pPr>
        <w:pStyle w:val="ae"/>
      </w:pPr>
    </w:p>
    <w:p w:rsidR="00ED306D" w:rsidRPr="00730D77" w:rsidRDefault="00ED306D" w:rsidP="00ED306D">
      <w:pPr>
        <w:pStyle w:val="ae"/>
      </w:pPr>
    </w:p>
    <w:p w:rsidR="00ED306D" w:rsidRPr="00730D77" w:rsidRDefault="00ED306D" w:rsidP="00ED306D">
      <w:pPr>
        <w:pStyle w:val="ae"/>
      </w:pPr>
    </w:p>
    <w:p w:rsidR="00ED306D" w:rsidRPr="00730D77" w:rsidRDefault="00ED306D" w:rsidP="00ED306D">
      <w:pPr>
        <w:pStyle w:val="ae"/>
      </w:pPr>
    </w:p>
    <w:p w:rsidR="00ED306D" w:rsidRPr="00730D77" w:rsidRDefault="00ED306D" w:rsidP="00ED306D">
      <w:pPr>
        <w:pStyle w:val="ae"/>
      </w:pPr>
    </w:p>
    <w:p w:rsidR="00ED306D" w:rsidRPr="009C7529" w:rsidRDefault="00ED306D" w:rsidP="00ED306D">
      <w:pPr>
        <w:pStyle w:val="ae"/>
      </w:pPr>
    </w:p>
    <w:p w:rsidR="009C7529" w:rsidRPr="00AD5676" w:rsidRDefault="009C7529" w:rsidP="009A4ADE">
      <w:pPr>
        <w:jc w:val="right"/>
        <w:rPr>
          <w:rFonts w:ascii="Times New Roman" w:hAnsi="Times New Roman"/>
        </w:rPr>
      </w:pPr>
      <w:r w:rsidRPr="00AD5676">
        <w:rPr>
          <w:rFonts w:ascii="Times New Roman" w:hAnsi="Times New Roman"/>
        </w:rPr>
        <w:t>Приложение № 17</w:t>
      </w:r>
    </w:p>
    <w:p w:rsidR="009C7529" w:rsidRPr="00AD5676" w:rsidRDefault="009C7529" w:rsidP="009A4ADE">
      <w:pPr>
        <w:jc w:val="right"/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к Решению Собрания депутатов на 2012г №</w:t>
      </w:r>
      <w:r w:rsidRPr="00AD5676">
        <w:rPr>
          <w:rFonts w:ascii="Times New Roman" w:hAnsi="Times New Roman"/>
          <w:color w:val="FF0000"/>
        </w:rPr>
        <w:t xml:space="preserve"> </w:t>
      </w:r>
      <w:r w:rsidRPr="00AD5676">
        <w:rPr>
          <w:rFonts w:ascii="Times New Roman" w:hAnsi="Times New Roman"/>
        </w:rPr>
        <w:t>13 от 28.12.2012г</w:t>
      </w:r>
    </w:p>
    <w:p w:rsidR="009C7529" w:rsidRPr="00AD5676" w:rsidRDefault="009C7529" w:rsidP="009A4ADE">
      <w:pPr>
        <w:jc w:val="right"/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Отрадовского сельского поселения </w:t>
      </w:r>
    </w:p>
    <w:p w:rsidR="009C7529" w:rsidRPr="00AD5676" w:rsidRDefault="009C7529" w:rsidP="009A4ADE">
      <w:pPr>
        <w:jc w:val="right"/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"О внесении изменений в бюджет на 2012год  </w:t>
      </w:r>
    </w:p>
    <w:p w:rsidR="009C7529" w:rsidRPr="00AD5676" w:rsidRDefault="009C7529" w:rsidP="009A4ADE">
      <w:pPr>
        <w:jc w:val="right"/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                                            и на плановый период 2013 и 2014 гг"</w:t>
      </w:r>
    </w:p>
    <w:p w:rsidR="009C7529" w:rsidRPr="00AD5676" w:rsidRDefault="009C7529" w:rsidP="009A4ADE">
      <w:pPr>
        <w:jc w:val="center"/>
        <w:rPr>
          <w:rFonts w:ascii="Times New Roman" w:hAnsi="Times New Roman"/>
          <w:b/>
        </w:rPr>
      </w:pPr>
      <w:r w:rsidRPr="00AD5676">
        <w:rPr>
          <w:rFonts w:ascii="Times New Roman" w:hAnsi="Times New Roman"/>
          <w:b/>
        </w:rPr>
        <w:t>Ведомственная структура расходов  бюджета</w:t>
      </w:r>
    </w:p>
    <w:p w:rsidR="009C7529" w:rsidRPr="00AD5676" w:rsidRDefault="009C7529" w:rsidP="009A4ADE">
      <w:pPr>
        <w:jc w:val="center"/>
        <w:rPr>
          <w:rFonts w:ascii="Times New Roman" w:hAnsi="Times New Roman"/>
          <w:b/>
        </w:rPr>
      </w:pPr>
      <w:r w:rsidRPr="00AD5676">
        <w:rPr>
          <w:rFonts w:ascii="Times New Roman" w:hAnsi="Times New Roman"/>
          <w:b/>
        </w:rPr>
        <w:t>на 2012 год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                                                                                                                    </w:t>
      </w:r>
      <w:r w:rsidR="00B8605E" w:rsidRPr="00AD5676">
        <w:rPr>
          <w:rFonts w:ascii="Times New Roman" w:hAnsi="Times New Roman"/>
        </w:rPr>
        <w:t xml:space="preserve">                         </w:t>
      </w:r>
      <w:r w:rsidRPr="00AD5676">
        <w:rPr>
          <w:rFonts w:ascii="Times New Roman" w:hAnsi="Times New Roman"/>
        </w:rPr>
        <w:t xml:space="preserve">   (тыс. рублей)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Наименование</w:t>
      </w:r>
      <w:r w:rsidRPr="00AD5676">
        <w:rPr>
          <w:rFonts w:ascii="Times New Roman" w:hAnsi="Times New Roman"/>
        </w:rPr>
        <w:tab/>
        <w:t xml:space="preserve">                                              Мин</w:t>
      </w:r>
      <w:r w:rsidRPr="00AD5676">
        <w:rPr>
          <w:rFonts w:ascii="Times New Roman" w:hAnsi="Times New Roman"/>
        </w:rPr>
        <w:tab/>
        <w:t>Рз</w:t>
      </w:r>
      <w:r w:rsidRPr="00AD5676">
        <w:rPr>
          <w:rFonts w:ascii="Times New Roman" w:hAnsi="Times New Roman"/>
        </w:rPr>
        <w:tab/>
        <w:t>ПР</w:t>
      </w:r>
      <w:r w:rsidRPr="00AD5676">
        <w:rPr>
          <w:rFonts w:ascii="Times New Roman" w:hAnsi="Times New Roman"/>
        </w:rPr>
        <w:tab/>
        <w:t>ЦСР</w:t>
      </w:r>
      <w:r w:rsidRPr="00AD5676">
        <w:rPr>
          <w:rFonts w:ascii="Times New Roman" w:hAnsi="Times New Roman"/>
        </w:rPr>
        <w:tab/>
        <w:t xml:space="preserve">  ВР</w:t>
      </w:r>
      <w:r w:rsidRPr="00AD5676">
        <w:rPr>
          <w:rFonts w:ascii="Times New Roman" w:hAnsi="Times New Roman"/>
        </w:rPr>
        <w:tab/>
      </w:r>
      <w:r w:rsidR="00FA3908" w:rsidRPr="00AD5676">
        <w:rPr>
          <w:rFonts w:ascii="Times New Roman" w:hAnsi="Times New Roman"/>
        </w:rPr>
        <w:t xml:space="preserve">        </w:t>
      </w:r>
      <w:r w:rsidRPr="00AD5676">
        <w:rPr>
          <w:rFonts w:ascii="Times New Roman" w:hAnsi="Times New Roman"/>
        </w:rPr>
        <w:t>Сумма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Администрация Отрадовского сельского</w:t>
      </w:r>
      <w:r w:rsidR="00B8605E" w:rsidRPr="00AD5676">
        <w:rPr>
          <w:rFonts w:ascii="Times New Roman" w:hAnsi="Times New Roman"/>
        </w:rPr>
        <w:t xml:space="preserve">    </w:t>
      </w:r>
      <w:r w:rsidRPr="00AD5676">
        <w:rPr>
          <w:rFonts w:ascii="Times New Roman" w:hAnsi="Times New Roman"/>
        </w:rPr>
        <w:t xml:space="preserve"> </w:t>
      </w:r>
      <w:r w:rsidRPr="00AD5676">
        <w:rPr>
          <w:rFonts w:ascii="Times New Roman" w:hAnsi="Times New Roman"/>
        </w:rPr>
        <w:tab/>
        <w:t>951</w:t>
      </w:r>
      <w:r w:rsidRPr="00AD5676">
        <w:rPr>
          <w:rFonts w:ascii="Times New Roman" w:hAnsi="Times New Roman"/>
        </w:rPr>
        <w:tab/>
        <w:t xml:space="preserve">                                   </w:t>
      </w:r>
      <w:r w:rsidR="00B8605E" w:rsidRPr="00AD5676">
        <w:rPr>
          <w:rFonts w:ascii="Times New Roman" w:hAnsi="Times New Roman"/>
        </w:rPr>
        <w:t xml:space="preserve">                   </w:t>
      </w:r>
      <w:r w:rsidRPr="00AD5676">
        <w:rPr>
          <w:rFonts w:ascii="Times New Roman" w:hAnsi="Times New Roman"/>
        </w:rPr>
        <w:t xml:space="preserve">     8 056,5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поселения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Общегосударственные вопросы</w:t>
      </w:r>
      <w:r w:rsidRPr="00AD5676">
        <w:rPr>
          <w:rFonts w:ascii="Times New Roman" w:hAnsi="Times New Roman"/>
        </w:rPr>
        <w:tab/>
        <w:t xml:space="preserve">                     </w:t>
      </w:r>
      <w:r w:rsidR="00CE000F" w:rsidRPr="00AD5676">
        <w:rPr>
          <w:rFonts w:ascii="Times New Roman" w:hAnsi="Times New Roman"/>
        </w:rPr>
        <w:t xml:space="preserve">     </w:t>
      </w:r>
      <w:r w:rsidRPr="00AD5676">
        <w:rPr>
          <w:rFonts w:ascii="Times New Roman" w:hAnsi="Times New Roman"/>
        </w:rPr>
        <w:t>951</w:t>
      </w:r>
      <w:r w:rsidRPr="00AD5676">
        <w:rPr>
          <w:rFonts w:ascii="Times New Roman" w:hAnsi="Times New Roman"/>
        </w:rPr>
        <w:tab/>
        <w:t>01</w:t>
      </w:r>
      <w:r w:rsidRPr="00AD5676">
        <w:rPr>
          <w:rFonts w:ascii="Times New Roman" w:hAnsi="Times New Roman"/>
        </w:rPr>
        <w:tab/>
        <w:t xml:space="preserve">                            </w:t>
      </w:r>
      <w:r w:rsidR="00CE000F" w:rsidRPr="00AD5676">
        <w:rPr>
          <w:rFonts w:ascii="Times New Roman" w:hAnsi="Times New Roman"/>
        </w:rPr>
        <w:t xml:space="preserve">                   </w:t>
      </w:r>
      <w:r w:rsidRPr="00AD5676">
        <w:rPr>
          <w:rFonts w:ascii="Times New Roman" w:hAnsi="Times New Roman"/>
        </w:rPr>
        <w:t xml:space="preserve">  3 563,5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Функционирование высшего должностного </w:t>
      </w:r>
      <w:r w:rsidRPr="00AD5676">
        <w:rPr>
          <w:rFonts w:ascii="Times New Roman" w:hAnsi="Times New Roman"/>
        </w:rPr>
        <w:tab/>
      </w:r>
      <w:r w:rsidR="00CE000F" w:rsidRPr="00AD5676">
        <w:rPr>
          <w:rFonts w:ascii="Times New Roman" w:hAnsi="Times New Roman"/>
        </w:rPr>
        <w:t xml:space="preserve">  </w:t>
      </w:r>
      <w:r w:rsidRPr="00AD5676">
        <w:rPr>
          <w:rFonts w:ascii="Times New Roman" w:hAnsi="Times New Roman"/>
        </w:rPr>
        <w:t>951</w:t>
      </w:r>
      <w:r w:rsidRPr="00AD5676">
        <w:rPr>
          <w:rFonts w:ascii="Times New Roman" w:hAnsi="Times New Roman"/>
        </w:rPr>
        <w:tab/>
        <w:t>01</w:t>
      </w:r>
      <w:r w:rsidRPr="00AD5676">
        <w:rPr>
          <w:rFonts w:ascii="Times New Roman" w:hAnsi="Times New Roman"/>
        </w:rPr>
        <w:tab/>
        <w:t>02</w:t>
      </w:r>
      <w:r w:rsidRPr="00AD5676">
        <w:rPr>
          <w:rFonts w:ascii="Times New Roman" w:hAnsi="Times New Roman"/>
        </w:rPr>
        <w:tab/>
        <w:t xml:space="preserve">                     </w:t>
      </w:r>
      <w:r w:rsidR="00CE000F" w:rsidRPr="00AD5676">
        <w:rPr>
          <w:rFonts w:ascii="Times New Roman" w:hAnsi="Times New Roman"/>
        </w:rPr>
        <w:t xml:space="preserve">                 </w:t>
      </w:r>
      <w:r w:rsidRPr="00AD5676">
        <w:rPr>
          <w:rFonts w:ascii="Times New Roman" w:hAnsi="Times New Roman"/>
        </w:rPr>
        <w:t xml:space="preserve">  651,3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лица субъекта Российской Федерации и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lastRenderedPageBreak/>
        <w:tab/>
        <w:t>муниципального образования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Руководство и управление в сфере </w:t>
      </w:r>
      <w:r w:rsidRPr="00AD5676">
        <w:rPr>
          <w:rFonts w:ascii="Times New Roman" w:hAnsi="Times New Roman"/>
        </w:rPr>
        <w:tab/>
        <w:t xml:space="preserve">       </w:t>
      </w:r>
      <w:r w:rsidR="00CE000F" w:rsidRPr="00AD5676">
        <w:rPr>
          <w:rFonts w:ascii="Times New Roman" w:hAnsi="Times New Roman"/>
        </w:rPr>
        <w:t xml:space="preserve">    </w:t>
      </w:r>
      <w:r w:rsidRPr="00AD5676">
        <w:rPr>
          <w:rFonts w:ascii="Times New Roman" w:hAnsi="Times New Roman"/>
        </w:rPr>
        <w:t xml:space="preserve">   951</w:t>
      </w:r>
      <w:r w:rsidRPr="00AD5676">
        <w:rPr>
          <w:rFonts w:ascii="Times New Roman" w:hAnsi="Times New Roman"/>
        </w:rPr>
        <w:tab/>
        <w:t>01</w:t>
      </w:r>
      <w:r w:rsidRPr="00AD5676">
        <w:rPr>
          <w:rFonts w:ascii="Times New Roman" w:hAnsi="Times New Roman"/>
        </w:rPr>
        <w:tab/>
        <w:t>02</w:t>
      </w:r>
      <w:r w:rsidRPr="00AD5676">
        <w:rPr>
          <w:rFonts w:ascii="Times New Roman" w:hAnsi="Times New Roman"/>
        </w:rPr>
        <w:tab/>
        <w:t>0020000</w:t>
      </w:r>
      <w:r w:rsidRPr="00AD5676">
        <w:rPr>
          <w:rFonts w:ascii="Times New Roman" w:hAnsi="Times New Roman"/>
        </w:rPr>
        <w:tab/>
        <w:t xml:space="preserve">  </w:t>
      </w:r>
      <w:r w:rsidR="00CE000F" w:rsidRPr="00AD5676">
        <w:rPr>
          <w:rFonts w:ascii="Times New Roman" w:hAnsi="Times New Roman"/>
        </w:rPr>
        <w:t xml:space="preserve">           </w:t>
      </w:r>
      <w:r w:rsidRPr="00AD5676">
        <w:rPr>
          <w:rFonts w:ascii="Times New Roman" w:hAnsi="Times New Roman"/>
        </w:rPr>
        <w:t xml:space="preserve"> 651,3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установленных функций органов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государственной власти субъектов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Российской Федерации и органов местного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самоуправления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Глава муниципального образования</w:t>
      </w:r>
      <w:r w:rsidRPr="00AD5676">
        <w:rPr>
          <w:rFonts w:ascii="Times New Roman" w:hAnsi="Times New Roman"/>
        </w:rPr>
        <w:tab/>
        <w:t xml:space="preserve">       </w:t>
      </w:r>
      <w:r w:rsidR="00CE000F" w:rsidRPr="00AD5676">
        <w:rPr>
          <w:rFonts w:ascii="Times New Roman" w:hAnsi="Times New Roman"/>
        </w:rPr>
        <w:t xml:space="preserve">     </w:t>
      </w:r>
      <w:r w:rsidRPr="00AD5676">
        <w:rPr>
          <w:rFonts w:ascii="Times New Roman" w:hAnsi="Times New Roman"/>
        </w:rPr>
        <w:t xml:space="preserve">  951</w:t>
      </w:r>
      <w:r w:rsidRPr="00AD5676">
        <w:rPr>
          <w:rFonts w:ascii="Times New Roman" w:hAnsi="Times New Roman"/>
        </w:rPr>
        <w:tab/>
        <w:t>01</w:t>
      </w:r>
      <w:r w:rsidRPr="00AD5676">
        <w:rPr>
          <w:rFonts w:ascii="Times New Roman" w:hAnsi="Times New Roman"/>
        </w:rPr>
        <w:tab/>
        <w:t>02</w:t>
      </w:r>
      <w:r w:rsidRPr="00AD5676">
        <w:rPr>
          <w:rFonts w:ascii="Times New Roman" w:hAnsi="Times New Roman"/>
        </w:rPr>
        <w:tab/>
        <w:t>0020300</w:t>
      </w:r>
      <w:r w:rsidRPr="00AD5676">
        <w:rPr>
          <w:rFonts w:ascii="Times New Roman" w:hAnsi="Times New Roman"/>
        </w:rPr>
        <w:tab/>
        <w:t xml:space="preserve">  </w:t>
      </w:r>
      <w:r w:rsidR="00CE000F" w:rsidRPr="00AD5676">
        <w:rPr>
          <w:rFonts w:ascii="Times New Roman" w:hAnsi="Times New Roman"/>
        </w:rPr>
        <w:t xml:space="preserve">             </w:t>
      </w:r>
      <w:r w:rsidRPr="00AD5676">
        <w:rPr>
          <w:rFonts w:ascii="Times New Roman" w:hAnsi="Times New Roman"/>
        </w:rPr>
        <w:t xml:space="preserve"> 651,3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Расходы на выплаты персоналу в целях         </w:t>
      </w:r>
      <w:r w:rsidR="00CE000F" w:rsidRPr="00AD5676">
        <w:rPr>
          <w:rFonts w:ascii="Times New Roman" w:hAnsi="Times New Roman"/>
        </w:rPr>
        <w:t xml:space="preserve">      </w:t>
      </w:r>
      <w:r w:rsidRPr="00AD5676">
        <w:rPr>
          <w:rFonts w:ascii="Times New Roman" w:hAnsi="Times New Roman"/>
        </w:rPr>
        <w:t xml:space="preserve"> 951     01   02    </w:t>
      </w:r>
      <w:r w:rsidR="00CE000F" w:rsidRPr="00AD5676">
        <w:rPr>
          <w:rFonts w:ascii="Times New Roman" w:hAnsi="Times New Roman"/>
        </w:rPr>
        <w:t xml:space="preserve">      </w:t>
      </w:r>
      <w:r w:rsidRPr="00AD5676">
        <w:rPr>
          <w:rFonts w:ascii="Times New Roman" w:hAnsi="Times New Roman"/>
        </w:rPr>
        <w:t xml:space="preserve"> 0020300  100</w:t>
      </w:r>
      <w:r w:rsidRPr="00AD5676">
        <w:rPr>
          <w:rFonts w:ascii="Times New Roman" w:hAnsi="Times New Roman"/>
        </w:rPr>
        <w:tab/>
        <w:t xml:space="preserve">   </w:t>
      </w:r>
      <w:r w:rsidR="00CE000F" w:rsidRPr="00AD5676">
        <w:rPr>
          <w:rFonts w:ascii="Times New Roman" w:hAnsi="Times New Roman"/>
        </w:rPr>
        <w:t xml:space="preserve">             </w:t>
      </w:r>
      <w:r w:rsidRPr="00AD5676">
        <w:rPr>
          <w:rFonts w:ascii="Times New Roman" w:hAnsi="Times New Roman"/>
        </w:rPr>
        <w:t>651,3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обеспечения выполнения функций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государственными (муниципальными)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органами, казенными учреждениями,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органами управления государственными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внебюджетными фондами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Расходы на выплаты персоналу </w:t>
      </w:r>
      <w:r w:rsidRPr="00AD5676">
        <w:rPr>
          <w:rFonts w:ascii="Times New Roman" w:hAnsi="Times New Roman"/>
        </w:rPr>
        <w:tab/>
        <w:t xml:space="preserve">                 </w:t>
      </w:r>
      <w:r w:rsidR="00CE000F" w:rsidRPr="00AD5676">
        <w:rPr>
          <w:rFonts w:ascii="Times New Roman" w:hAnsi="Times New Roman"/>
        </w:rPr>
        <w:t xml:space="preserve">               </w:t>
      </w:r>
      <w:r w:rsidRPr="00AD5676">
        <w:rPr>
          <w:rFonts w:ascii="Times New Roman" w:hAnsi="Times New Roman"/>
        </w:rPr>
        <w:t>951  01   02</w:t>
      </w:r>
      <w:r w:rsidRPr="00AD5676">
        <w:rPr>
          <w:rFonts w:ascii="Times New Roman" w:hAnsi="Times New Roman"/>
        </w:rPr>
        <w:tab/>
        <w:t>0020300</w:t>
      </w:r>
      <w:r w:rsidRPr="00AD5676">
        <w:rPr>
          <w:rFonts w:ascii="Times New Roman" w:hAnsi="Times New Roman"/>
        </w:rPr>
        <w:tab/>
        <w:t>120</w:t>
      </w:r>
      <w:r w:rsidRPr="00AD5676">
        <w:rPr>
          <w:rFonts w:ascii="Times New Roman" w:hAnsi="Times New Roman"/>
        </w:rPr>
        <w:tab/>
        <w:t xml:space="preserve">   </w:t>
      </w:r>
      <w:r w:rsidR="00CE000F" w:rsidRPr="00AD5676">
        <w:rPr>
          <w:rFonts w:ascii="Times New Roman" w:hAnsi="Times New Roman"/>
        </w:rPr>
        <w:t xml:space="preserve"> </w:t>
      </w:r>
      <w:r w:rsidRPr="00AD5676">
        <w:rPr>
          <w:rFonts w:ascii="Times New Roman" w:hAnsi="Times New Roman"/>
        </w:rPr>
        <w:t>651,3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государственных (муниципальных) органов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Фонд оплаты труда и страховые взносы      </w:t>
      </w:r>
      <w:r w:rsidR="00CE000F" w:rsidRPr="00AD5676">
        <w:rPr>
          <w:rFonts w:ascii="Times New Roman" w:hAnsi="Times New Roman"/>
        </w:rPr>
        <w:t xml:space="preserve">                </w:t>
      </w:r>
      <w:r w:rsidRPr="00AD5676">
        <w:rPr>
          <w:rFonts w:ascii="Times New Roman" w:hAnsi="Times New Roman"/>
        </w:rPr>
        <w:t xml:space="preserve"> 951   01</w:t>
      </w:r>
      <w:r w:rsidRPr="00AD5676">
        <w:rPr>
          <w:rFonts w:ascii="Times New Roman" w:hAnsi="Times New Roman"/>
        </w:rPr>
        <w:tab/>
        <w:t xml:space="preserve"> 02</w:t>
      </w:r>
      <w:r w:rsidRPr="00AD5676">
        <w:rPr>
          <w:rFonts w:ascii="Times New Roman" w:hAnsi="Times New Roman"/>
        </w:rPr>
        <w:tab/>
        <w:t>0020300</w:t>
      </w:r>
      <w:r w:rsidRPr="00AD5676">
        <w:rPr>
          <w:rFonts w:ascii="Times New Roman" w:hAnsi="Times New Roman"/>
        </w:rPr>
        <w:tab/>
        <w:t>121</w:t>
      </w:r>
      <w:r w:rsidRPr="00AD5676">
        <w:rPr>
          <w:rFonts w:ascii="Times New Roman" w:hAnsi="Times New Roman"/>
        </w:rPr>
        <w:tab/>
        <w:t xml:space="preserve">   628,6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Иные выплаты персоналу, за исключением  </w:t>
      </w:r>
      <w:r w:rsidR="00A128C8" w:rsidRPr="00AD5676">
        <w:rPr>
          <w:rFonts w:ascii="Times New Roman" w:hAnsi="Times New Roman"/>
        </w:rPr>
        <w:t xml:space="preserve">               </w:t>
      </w:r>
      <w:r w:rsidRPr="00AD5676">
        <w:rPr>
          <w:rFonts w:ascii="Times New Roman" w:hAnsi="Times New Roman"/>
        </w:rPr>
        <w:t xml:space="preserve"> 951  01  02</w:t>
      </w:r>
      <w:r w:rsidRPr="00AD5676">
        <w:rPr>
          <w:rFonts w:ascii="Times New Roman" w:hAnsi="Times New Roman"/>
        </w:rPr>
        <w:tab/>
        <w:t>0020300</w:t>
      </w:r>
      <w:r w:rsidRPr="00AD5676">
        <w:rPr>
          <w:rFonts w:ascii="Times New Roman" w:hAnsi="Times New Roman"/>
        </w:rPr>
        <w:tab/>
        <w:t>122</w:t>
      </w:r>
      <w:r w:rsidRPr="00AD5676">
        <w:rPr>
          <w:rFonts w:ascii="Times New Roman" w:hAnsi="Times New Roman"/>
        </w:rPr>
        <w:tab/>
        <w:t xml:space="preserve">     22,7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фонда оплаты труда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Функционирование Правительства </w:t>
      </w:r>
      <w:r w:rsidRPr="00AD5676">
        <w:rPr>
          <w:rFonts w:ascii="Times New Roman" w:hAnsi="Times New Roman"/>
        </w:rPr>
        <w:tab/>
        <w:t xml:space="preserve">      </w:t>
      </w:r>
      <w:r w:rsidR="00865C4E" w:rsidRPr="00AD5676">
        <w:rPr>
          <w:rFonts w:ascii="Times New Roman" w:hAnsi="Times New Roman"/>
        </w:rPr>
        <w:t xml:space="preserve">             </w:t>
      </w:r>
      <w:r w:rsidRPr="00AD5676">
        <w:rPr>
          <w:rFonts w:ascii="Times New Roman" w:hAnsi="Times New Roman"/>
        </w:rPr>
        <w:t xml:space="preserve">  951  01  04</w:t>
      </w:r>
      <w:r w:rsidRPr="00AD5676">
        <w:rPr>
          <w:rFonts w:ascii="Times New Roman" w:hAnsi="Times New Roman"/>
        </w:rPr>
        <w:tab/>
        <w:t xml:space="preserve">                           </w:t>
      </w:r>
      <w:r w:rsidR="00865C4E" w:rsidRPr="00AD5676">
        <w:rPr>
          <w:rFonts w:ascii="Times New Roman" w:hAnsi="Times New Roman"/>
        </w:rPr>
        <w:t xml:space="preserve">       </w:t>
      </w:r>
      <w:r w:rsidRPr="00AD5676">
        <w:rPr>
          <w:rFonts w:ascii="Times New Roman" w:hAnsi="Times New Roman"/>
        </w:rPr>
        <w:t xml:space="preserve">   2 557,2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Российской Федерации, высших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исполнительных органов государственной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власти субъектов Российской Федерации,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местных администраций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Руководство и управление в сфере </w:t>
      </w:r>
      <w:r w:rsidRPr="00AD5676">
        <w:rPr>
          <w:rFonts w:ascii="Times New Roman" w:hAnsi="Times New Roman"/>
        </w:rPr>
        <w:tab/>
        <w:t xml:space="preserve">     </w:t>
      </w:r>
      <w:r w:rsidR="00865C4E" w:rsidRPr="00AD5676">
        <w:rPr>
          <w:rFonts w:ascii="Times New Roman" w:hAnsi="Times New Roman"/>
        </w:rPr>
        <w:t xml:space="preserve">               </w:t>
      </w:r>
      <w:r w:rsidRPr="00AD5676">
        <w:rPr>
          <w:rFonts w:ascii="Times New Roman" w:hAnsi="Times New Roman"/>
        </w:rPr>
        <w:t xml:space="preserve">  951   01   04</w:t>
      </w:r>
      <w:r w:rsidRPr="00AD5676">
        <w:rPr>
          <w:rFonts w:ascii="Times New Roman" w:hAnsi="Times New Roman"/>
        </w:rPr>
        <w:tab/>
        <w:t>0020000</w:t>
      </w:r>
      <w:r w:rsidRPr="00AD5676">
        <w:rPr>
          <w:rFonts w:ascii="Times New Roman" w:hAnsi="Times New Roman"/>
        </w:rPr>
        <w:tab/>
        <w:t xml:space="preserve">          2 557,0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установленных функций органов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государственной власти субъектов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Российской Федерации и органов местного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самоуправления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Центральный аппарат                        </w:t>
      </w:r>
      <w:r w:rsidRPr="00AD5676">
        <w:rPr>
          <w:rFonts w:ascii="Times New Roman" w:hAnsi="Times New Roman"/>
        </w:rPr>
        <w:tab/>
      </w:r>
      <w:r w:rsidR="009B6AF5" w:rsidRPr="00AD5676">
        <w:rPr>
          <w:rFonts w:ascii="Times New Roman" w:hAnsi="Times New Roman"/>
        </w:rPr>
        <w:t xml:space="preserve">                  </w:t>
      </w:r>
      <w:r w:rsidRPr="00AD5676">
        <w:rPr>
          <w:rFonts w:ascii="Times New Roman" w:hAnsi="Times New Roman"/>
        </w:rPr>
        <w:t>951</w:t>
      </w:r>
      <w:r w:rsidRPr="00AD5676">
        <w:rPr>
          <w:rFonts w:ascii="Times New Roman" w:hAnsi="Times New Roman"/>
        </w:rPr>
        <w:tab/>
        <w:t>01</w:t>
      </w:r>
      <w:r w:rsidRPr="00AD5676">
        <w:rPr>
          <w:rFonts w:ascii="Times New Roman" w:hAnsi="Times New Roman"/>
        </w:rPr>
        <w:tab/>
        <w:t>04</w:t>
      </w:r>
      <w:r w:rsidRPr="00AD5676">
        <w:rPr>
          <w:rFonts w:ascii="Times New Roman" w:hAnsi="Times New Roman"/>
        </w:rPr>
        <w:tab/>
        <w:t>0020400</w:t>
      </w:r>
      <w:r w:rsidRPr="00AD5676">
        <w:rPr>
          <w:rFonts w:ascii="Times New Roman" w:hAnsi="Times New Roman"/>
        </w:rPr>
        <w:tab/>
      </w:r>
      <w:r w:rsidR="009B6AF5" w:rsidRPr="00AD5676">
        <w:rPr>
          <w:rFonts w:ascii="Times New Roman" w:hAnsi="Times New Roman"/>
        </w:rPr>
        <w:t xml:space="preserve">  </w:t>
      </w:r>
      <w:r w:rsidRPr="00AD5676">
        <w:rPr>
          <w:rFonts w:ascii="Times New Roman" w:hAnsi="Times New Roman"/>
        </w:rPr>
        <w:t>2 557,0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Расходы на выплаты персоналу в целях </w:t>
      </w:r>
      <w:r w:rsidRPr="00AD5676">
        <w:rPr>
          <w:rFonts w:ascii="Times New Roman" w:hAnsi="Times New Roman"/>
        </w:rPr>
        <w:tab/>
      </w:r>
      <w:r w:rsidR="009B6AF5" w:rsidRPr="00AD5676">
        <w:rPr>
          <w:rFonts w:ascii="Times New Roman" w:hAnsi="Times New Roman"/>
        </w:rPr>
        <w:t xml:space="preserve">                  951</w:t>
      </w:r>
      <w:r w:rsidR="009B6AF5" w:rsidRPr="00AD5676">
        <w:rPr>
          <w:rFonts w:ascii="Times New Roman" w:hAnsi="Times New Roman"/>
        </w:rPr>
        <w:tab/>
        <w:t>01</w:t>
      </w:r>
      <w:r w:rsidR="009B6AF5" w:rsidRPr="00AD5676">
        <w:rPr>
          <w:rFonts w:ascii="Times New Roman" w:hAnsi="Times New Roman"/>
        </w:rPr>
        <w:tab/>
        <w:t xml:space="preserve">04   0020400 </w:t>
      </w:r>
      <w:r w:rsidRPr="00AD5676">
        <w:rPr>
          <w:rFonts w:ascii="Times New Roman" w:hAnsi="Times New Roman"/>
        </w:rPr>
        <w:t>100</w:t>
      </w:r>
      <w:r w:rsidRPr="00AD5676">
        <w:rPr>
          <w:rFonts w:ascii="Times New Roman" w:hAnsi="Times New Roman"/>
        </w:rPr>
        <w:tab/>
      </w:r>
      <w:r w:rsidR="009B6AF5" w:rsidRPr="00AD5676">
        <w:rPr>
          <w:rFonts w:ascii="Times New Roman" w:hAnsi="Times New Roman"/>
        </w:rPr>
        <w:t xml:space="preserve"> </w:t>
      </w:r>
      <w:r w:rsidRPr="00AD5676">
        <w:rPr>
          <w:rFonts w:ascii="Times New Roman" w:hAnsi="Times New Roman"/>
        </w:rPr>
        <w:t>1 828,8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обеспечения выполнения функций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государственными (муниципальными)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lastRenderedPageBreak/>
        <w:tab/>
        <w:t xml:space="preserve">органами, казенными учреждениями,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органами управления государственными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внебюджетными фондами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Расходы на выплаты персоналу </w:t>
      </w:r>
      <w:r w:rsidRPr="00AD5676">
        <w:rPr>
          <w:rFonts w:ascii="Times New Roman" w:hAnsi="Times New Roman"/>
        </w:rPr>
        <w:tab/>
        <w:t xml:space="preserve">          </w:t>
      </w:r>
      <w:r w:rsidR="009B6AF5" w:rsidRPr="00AD5676">
        <w:rPr>
          <w:rFonts w:ascii="Times New Roman" w:hAnsi="Times New Roman"/>
        </w:rPr>
        <w:t xml:space="preserve">                    951  </w:t>
      </w:r>
      <w:r w:rsidRPr="00AD5676">
        <w:rPr>
          <w:rFonts w:ascii="Times New Roman" w:hAnsi="Times New Roman"/>
        </w:rPr>
        <w:t>01</w:t>
      </w:r>
      <w:r w:rsidRPr="00AD5676">
        <w:rPr>
          <w:rFonts w:ascii="Times New Roman" w:hAnsi="Times New Roman"/>
        </w:rPr>
        <w:tab/>
        <w:t>04</w:t>
      </w:r>
      <w:r w:rsidRPr="00AD5676">
        <w:rPr>
          <w:rFonts w:ascii="Times New Roman" w:hAnsi="Times New Roman"/>
        </w:rPr>
        <w:tab/>
        <w:t>0020400</w:t>
      </w:r>
      <w:r w:rsidRPr="00AD5676">
        <w:rPr>
          <w:rFonts w:ascii="Times New Roman" w:hAnsi="Times New Roman"/>
        </w:rPr>
        <w:tab/>
        <w:t>120</w:t>
      </w:r>
      <w:r w:rsidRPr="00AD5676">
        <w:rPr>
          <w:rFonts w:ascii="Times New Roman" w:hAnsi="Times New Roman"/>
        </w:rPr>
        <w:tab/>
        <w:t>1 828,8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государственных (муниципальных) органов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Фонд оплаты труда и страховые взносы</w:t>
      </w:r>
      <w:r w:rsidRPr="00AD5676">
        <w:rPr>
          <w:rFonts w:ascii="Times New Roman" w:hAnsi="Times New Roman"/>
        </w:rPr>
        <w:tab/>
      </w:r>
      <w:r w:rsidR="007B7E12" w:rsidRPr="00AD5676">
        <w:rPr>
          <w:rFonts w:ascii="Times New Roman" w:hAnsi="Times New Roman"/>
        </w:rPr>
        <w:t xml:space="preserve">                  951  </w:t>
      </w:r>
      <w:r w:rsidRPr="00AD5676">
        <w:rPr>
          <w:rFonts w:ascii="Times New Roman" w:hAnsi="Times New Roman"/>
        </w:rPr>
        <w:t>01</w:t>
      </w:r>
      <w:r w:rsidRPr="00AD5676">
        <w:rPr>
          <w:rFonts w:ascii="Times New Roman" w:hAnsi="Times New Roman"/>
        </w:rPr>
        <w:tab/>
        <w:t>04</w:t>
      </w:r>
      <w:r w:rsidRPr="00AD5676">
        <w:rPr>
          <w:rFonts w:ascii="Times New Roman" w:hAnsi="Times New Roman"/>
        </w:rPr>
        <w:tab/>
        <w:t>0020400</w:t>
      </w:r>
      <w:r w:rsidRPr="00AD5676">
        <w:rPr>
          <w:rFonts w:ascii="Times New Roman" w:hAnsi="Times New Roman"/>
        </w:rPr>
        <w:tab/>
        <w:t>121</w:t>
      </w:r>
      <w:r w:rsidRPr="00AD5676">
        <w:rPr>
          <w:rFonts w:ascii="Times New Roman" w:hAnsi="Times New Roman"/>
        </w:rPr>
        <w:tab/>
      </w:r>
      <w:r w:rsidR="007B7E12" w:rsidRPr="00AD5676">
        <w:rPr>
          <w:rFonts w:ascii="Times New Roman" w:hAnsi="Times New Roman"/>
        </w:rPr>
        <w:t xml:space="preserve">  </w:t>
      </w:r>
      <w:r w:rsidRPr="00AD5676">
        <w:rPr>
          <w:rFonts w:ascii="Times New Roman" w:hAnsi="Times New Roman"/>
        </w:rPr>
        <w:t>1 760,0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Иные выплаты персоналу, за исключением      </w:t>
      </w:r>
      <w:r w:rsidR="007B7E12" w:rsidRPr="00AD5676">
        <w:rPr>
          <w:rFonts w:ascii="Times New Roman" w:hAnsi="Times New Roman"/>
        </w:rPr>
        <w:t xml:space="preserve">           </w:t>
      </w:r>
      <w:r w:rsidRPr="00AD5676">
        <w:rPr>
          <w:rFonts w:ascii="Times New Roman" w:hAnsi="Times New Roman"/>
        </w:rPr>
        <w:t xml:space="preserve"> 951 </w:t>
      </w:r>
      <w:r w:rsidRPr="00AD5676">
        <w:rPr>
          <w:rFonts w:ascii="Times New Roman" w:hAnsi="Times New Roman"/>
        </w:rPr>
        <w:tab/>
        <w:t>01  04</w:t>
      </w:r>
      <w:r w:rsidRPr="00AD5676">
        <w:rPr>
          <w:rFonts w:ascii="Times New Roman" w:hAnsi="Times New Roman"/>
        </w:rPr>
        <w:tab/>
        <w:t xml:space="preserve">  0020400    122        </w:t>
      </w:r>
      <w:r w:rsidR="007B7E12" w:rsidRPr="00AD5676">
        <w:rPr>
          <w:rFonts w:ascii="Times New Roman" w:hAnsi="Times New Roman"/>
        </w:rPr>
        <w:t xml:space="preserve">       </w:t>
      </w:r>
      <w:r w:rsidRPr="00AD5676">
        <w:rPr>
          <w:rFonts w:ascii="Times New Roman" w:hAnsi="Times New Roman"/>
        </w:rPr>
        <w:t xml:space="preserve"> 68,8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фонда оплаты труда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Закупка товаров, работ и услуг для </w:t>
      </w:r>
      <w:r w:rsidRPr="00AD5676">
        <w:rPr>
          <w:rFonts w:ascii="Times New Roman" w:hAnsi="Times New Roman"/>
        </w:rPr>
        <w:tab/>
      </w:r>
      <w:r w:rsidR="00291BD0" w:rsidRPr="00AD5676">
        <w:rPr>
          <w:rFonts w:ascii="Times New Roman" w:hAnsi="Times New Roman"/>
        </w:rPr>
        <w:t xml:space="preserve">               </w:t>
      </w:r>
      <w:r w:rsidRPr="00AD5676">
        <w:rPr>
          <w:rFonts w:ascii="Times New Roman" w:hAnsi="Times New Roman"/>
        </w:rPr>
        <w:t xml:space="preserve">   </w:t>
      </w:r>
      <w:r w:rsidR="00291BD0" w:rsidRPr="00AD5676">
        <w:rPr>
          <w:rFonts w:ascii="Times New Roman" w:hAnsi="Times New Roman"/>
        </w:rPr>
        <w:t xml:space="preserve">951 </w:t>
      </w:r>
      <w:r w:rsidRPr="00AD5676">
        <w:rPr>
          <w:rFonts w:ascii="Times New Roman" w:hAnsi="Times New Roman"/>
        </w:rPr>
        <w:t xml:space="preserve"> 01</w:t>
      </w:r>
      <w:r w:rsidRPr="00AD5676">
        <w:rPr>
          <w:rFonts w:ascii="Times New Roman" w:hAnsi="Times New Roman"/>
        </w:rPr>
        <w:tab/>
        <w:t xml:space="preserve"> 04</w:t>
      </w:r>
      <w:r w:rsidRPr="00AD5676">
        <w:rPr>
          <w:rFonts w:ascii="Times New Roman" w:hAnsi="Times New Roman"/>
        </w:rPr>
        <w:tab/>
        <w:t>0020400</w:t>
      </w:r>
      <w:r w:rsidRPr="00AD5676">
        <w:rPr>
          <w:rFonts w:ascii="Times New Roman" w:hAnsi="Times New Roman"/>
        </w:rPr>
        <w:tab/>
        <w:t xml:space="preserve"> 200</w:t>
      </w:r>
      <w:r w:rsidRPr="00AD5676">
        <w:rPr>
          <w:rFonts w:ascii="Times New Roman" w:hAnsi="Times New Roman"/>
        </w:rPr>
        <w:tab/>
        <w:t xml:space="preserve"> </w:t>
      </w:r>
      <w:r w:rsidR="00291BD0" w:rsidRPr="00AD5676">
        <w:rPr>
          <w:rFonts w:ascii="Times New Roman" w:hAnsi="Times New Roman"/>
        </w:rPr>
        <w:t xml:space="preserve">  </w:t>
      </w:r>
      <w:r w:rsidRPr="00AD5676">
        <w:rPr>
          <w:rFonts w:ascii="Times New Roman" w:hAnsi="Times New Roman"/>
        </w:rPr>
        <w:t xml:space="preserve">  701,1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государственных (муниципальных) нужд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Иные закупки товаров, работ и услуг для </w:t>
      </w:r>
      <w:r w:rsidR="00291BD0" w:rsidRPr="00AD5676">
        <w:rPr>
          <w:rFonts w:ascii="Times New Roman" w:hAnsi="Times New Roman"/>
        </w:rPr>
        <w:t xml:space="preserve">                     951</w:t>
      </w:r>
      <w:r w:rsidRPr="00AD5676">
        <w:rPr>
          <w:rFonts w:ascii="Times New Roman" w:hAnsi="Times New Roman"/>
        </w:rPr>
        <w:t xml:space="preserve">  01</w:t>
      </w:r>
      <w:r w:rsidRPr="00AD5676">
        <w:rPr>
          <w:rFonts w:ascii="Times New Roman" w:hAnsi="Times New Roman"/>
        </w:rPr>
        <w:tab/>
        <w:t>04</w:t>
      </w:r>
      <w:r w:rsidRPr="00AD5676">
        <w:rPr>
          <w:rFonts w:ascii="Times New Roman" w:hAnsi="Times New Roman"/>
        </w:rPr>
        <w:tab/>
        <w:t>0020400</w:t>
      </w:r>
      <w:r w:rsidRPr="00AD5676">
        <w:rPr>
          <w:rFonts w:ascii="Times New Roman" w:hAnsi="Times New Roman"/>
        </w:rPr>
        <w:tab/>
        <w:t>240</w:t>
      </w:r>
      <w:r w:rsidRPr="00AD5676">
        <w:rPr>
          <w:rFonts w:ascii="Times New Roman" w:hAnsi="Times New Roman"/>
        </w:rPr>
        <w:tab/>
        <w:t xml:space="preserve">   701,1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государственных (муниципальных) нужд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Закупка товаров, работ, услуг в сфере </w:t>
      </w:r>
      <w:r w:rsidRPr="00AD5676">
        <w:rPr>
          <w:rFonts w:ascii="Times New Roman" w:hAnsi="Times New Roman"/>
        </w:rPr>
        <w:tab/>
      </w:r>
      <w:r w:rsidR="00AD30C4" w:rsidRPr="00AD5676">
        <w:rPr>
          <w:rFonts w:ascii="Times New Roman" w:hAnsi="Times New Roman"/>
        </w:rPr>
        <w:t xml:space="preserve">                    </w:t>
      </w:r>
      <w:r w:rsidRPr="00AD5676">
        <w:rPr>
          <w:rFonts w:ascii="Times New Roman" w:hAnsi="Times New Roman"/>
        </w:rPr>
        <w:t xml:space="preserve">  </w:t>
      </w:r>
      <w:r w:rsidR="00AD30C4" w:rsidRPr="00AD5676">
        <w:rPr>
          <w:rFonts w:ascii="Times New Roman" w:hAnsi="Times New Roman"/>
        </w:rPr>
        <w:t>951</w:t>
      </w:r>
      <w:r w:rsidRPr="00AD5676">
        <w:rPr>
          <w:rFonts w:ascii="Times New Roman" w:hAnsi="Times New Roman"/>
        </w:rPr>
        <w:t xml:space="preserve">  01</w:t>
      </w:r>
      <w:r w:rsidRPr="00AD5676">
        <w:rPr>
          <w:rFonts w:ascii="Times New Roman" w:hAnsi="Times New Roman"/>
        </w:rPr>
        <w:tab/>
        <w:t>04</w:t>
      </w:r>
      <w:r w:rsidRPr="00AD5676">
        <w:rPr>
          <w:rFonts w:ascii="Times New Roman" w:hAnsi="Times New Roman"/>
        </w:rPr>
        <w:tab/>
        <w:t>0020400</w:t>
      </w:r>
      <w:r w:rsidRPr="00AD5676">
        <w:rPr>
          <w:rFonts w:ascii="Times New Roman" w:hAnsi="Times New Roman"/>
        </w:rPr>
        <w:tab/>
        <w:t>242</w:t>
      </w:r>
      <w:r w:rsidRPr="00AD5676">
        <w:rPr>
          <w:rFonts w:ascii="Times New Roman" w:hAnsi="Times New Roman"/>
        </w:rPr>
        <w:tab/>
        <w:t xml:space="preserve">   143,9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информационно-коммуникационных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технологий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Прочая закупка товаров, работ и услуг для </w:t>
      </w:r>
      <w:r w:rsidR="00AD30C4" w:rsidRPr="00AD5676">
        <w:rPr>
          <w:rFonts w:ascii="Times New Roman" w:hAnsi="Times New Roman"/>
        </w:rPr>
        <w:t xml:space="preserve">                </w:t>
      </w:r>
      <w:r w:rsidRPr="00AD5676">
        <w:rPr>
          <w:rFonts w:ascii="Times New Roman" w:hAnsi="Times New Roman"/>
        </w:rPr>
        <w:t xml:space="preserve"> 951  01</w:t>
      </w:r>
      <w:r w:rsidRPr="00AD5676">
        <w:rPr>
          <w:rFonts w:ascii="Times New Roman" w:hAnsi="Times New Roman"/>
        </w:rPr>
        <w:tab/>
        <w:t>04</w:t>
      </w:r>
      <w:r w:rsidRPr="00AD5676">
        <w:rPr>
          <w:rFonts w:ascii="Times New Roman" w:hAnsi="Times New Roman"/>
        </w:rPr>
        <w:tab/>
        <w:t>0020400</w:t>
      </w:r>
      <w:r w:rsidRPr="00AD5676">
        <w:rPr>
          <w:rFonts w:ascii="Times New Roman" w:hAnsi="Times New Roman"/>
        </w:rPr>
        <w:tab/>
        <w:t>244</w:t>
      </w:r>
      <w:r w:rsidRPr="00AD5676">
        <w:rPr>
          <w:rFonts w:ascii="Times New Roman" w:hAnsi="Times New Roman"/>
        </w:rPr>
        <w:tab/>
        <w:t xml:space="preserve">  557,2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государственных (муниципальных) нужд</w:t>
      </w:r>
    </w:p>
    <w:p w:rsidR="009C7529" w:rsidRPr="00AD5676" w:rsidRDefault="00AD30C4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 </w:t>
      </w:r>
      <w:r w:rsidR="009C7529" w:rsidRPr="00AD5676">
        <w:rPr>
          <w:rFonts w:ascii="Times New Roman" w:hAnsi="Times New Roman"/>
        </w:rPr>
        <w:t xml:space="preserve"> Межбюджетные трансферты                         </w:t>
      </w:r>
      <w:r w:rsidRPr="00AD5676">
        <w:rPr>
          <w:rFonts w:ascii="Times New Roman" w:hAnsi="Times New Roman"/>
        </w:rPr>
        <w:t xml:space="preserve">                </w:t>
      </w:r>
      <w:r w:rsidR="009C7529" w:rsidRPr="00AD5676">
        <w:rPr>
          <w:rFonts w:ascii="Times New Roman" w:hAnsi="Times New Roman"/>
        </w:rPr>
        <w:t>951     01  04         0020400        500</w:t>
      </w:r>
      <w:r w:rsidR="009C7529" w:rsidRPr="00AD5676">
        <w:rPr>
          <w:rFonts w:ascii="Times New Roman" w:hAnsi="Times New Roman"/>
        </w:rPr>
        <w:tab/>
        <w:t xml:space="preserve">     13,1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Иные межбюджетные трансферты   </w:t>
      </w:r>
      <w:r w:rsidRPr="00AD5676">
        <w:rPr>
          <w:rFonts w:ascii="Times New Roman" w:hAnsi="Times New Roman"/>
        </w:rPr>
        <w:tab/>
        <w:t xml:space="preserve"> </w:t>
      </w:r>
      <w:r w:rsidR="00AD30C4" w:rsidRPr="00AD5676">
        <w:rPr>
          <w:rFonts w:ascii="Times New Roman" w:hAnsi="Times New Roman"/>
        </w:rPr>
        <w:t xml:space="preserve">                 </w:t>
      </w:r>
      <w:r w:rsidRPr="00AD5676">
        <w:rPr>
          <w:rFonts w:ascii="Times New Roman" w:hAnsi="Times New Roman"/>
        </w:rPr>
        <w:t xml:space="preserve">   </w:t>
      </w:r>
      <w:r w:rsidR="00AD30C4" w:rsidRPr="00AD5676">
        <w:rPr>
          <w:rFonts w:ascii="Times New Roman" w:hAnsi="Times New Roman"/>
        </w:rPr>
        <w:t xml:space="preserve">951     01  </w:t>
      </w:r>
      <w:r w:rsidRPr="00AD5676">
        <w:rPr>
          <w:rFonts w:ascii="Times New Roman" w:hAnsi="Times New Roman"/>
        </w:rPr>
        <w:t>04</w:t>
      </w:r>
      <w:r w:rsidRPr="00AD5676">
        <w:rPr>
          <w:rFonts w:ascii="Times New Roman" w:hAnsi="Times New Roman"/>
        </w:rPr>
        <w:tab/>
        <w:t>0020400</w:t>
      </w:r>
      <w:r w:rsidRPr="00AD5676">
        <w:rPr>
          <w:rFonts w:ascii="Times New Roman" w:hAnsi="Times New Roman"/>
        </w:rPr>
        <w:tab/>
        <w:t xml:space="preserve">   540</w:t>
      </w:r>
      <w:r w:rsidRPr="00AD5676">
        <w:rPr>
          <w:rFonts w:ascii="Times New Roman" w:hAnsi="Times New Roman"/>
        </w:rPr>
        <w:tab/>
        <w:t xml:space="preserve">    13,1</w:t>
      </w:r>
    </w:p>
    <w:p w:rsidR="009C7529" w:rsidRPr="00AD5676" w:rsidRDefault="00AD30C4" w:rsidP="009C7529">
      <w:pPr>
        <w:tabs>
          <w:tab w:val="center" w:pos="6112"/>
          <w:tab w:val="center" w:pos="6705"/>
          <w:tab w:val="center" w:pos="7590"/>
          <w:tab w:val="center" w:pos="8482"/>
          <w:tab w:val="right" w:pos="10650"/>
        </w:tabs>
        <w:spacing w:before="38"/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</w:t>
      </w:r>
      <w:r w:rsidR="009C7529" w:rsidRPr="00AD5676">
        <w:rPr>
          <w:rFonts w:ascii="Times New Roman" w:hAnsi="Times New Roman"/>
        </w:rPr>
        <w:t xml:space="preserve"> Иные бюджетные ассигнования                   </w:t>
      </w:r>
      <w:r w:rsidRPr="00AD5676">
        <w:rPr>
          <w:rFonts w:ascii="Times New Roman" w:hAnsi="Times New Roman"/>
        </w:rPr>
        <w:t xml:space="preserve">                 </w:t>
      </w:r>
      <w:r w:rsidR="009C7529" w:rsidRPr="00AD5676">
        <w:rPr>
          <w:rFonts w:ascii="Times New Roman" w:hAnsi="Times New Roman"/>
        </w:rPr>
        <w:t xml:space="preserve"> 951   01  04        0020400     </w:t>
      </w:r>
      <w:r w:rsidRPr="00AD5676">
        <w:rPr>
          <w:rFonts w:ascii="Times New Roman" w:hAnsi="Times New Roman"/>
        </w:rPr>
        <w:t xml:space="preserve">     </w:t>
      </w:r>
      <w:r w:rsidR="009C7529" w:rsidRPr="00AD5676">
        <w:rPr>
          <w:rFonts w:ascii="Times New Roman" w:hAnsi="Times New Roman"/>
        </w:rPr>
        <w:t xml:space="preserve"> 800         14,0</w:t>
      </w:r>
    </w:p>
    <w:p w:rsidR="009C7529" w:rsidRPr="00AD5676" w:rsidRDefault="009C7529" w:rsidP="009C7529">
      <w:pPr>
        <w:tabs>
          <w:tab w:val="center" w:pos="6112"/>
          <w:tab w:val="center" w:pos="6705"/>
          <w:tab w:val="center" w:pos="7590"/>
          <w:tab w:val="center" w:pos="8482"/>
          <w:tab w:val="right" w:pos="10650"/>
        </w:tabs>
        <w:spacing w:before="38"/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</w:t>
      </w:r>
      <w:r w:rsidR="00AD30C4" w:rsidRPr="00AD5676">
        <w:rPr>
          <w:rFonts w:ascii="Times New Roman" w:hAnsi="Times New Roman"/>
        </w:rPr>
        <w:t xml:space="preserve">          </w:t>
      </w:r>
      <w:r w:rsidRPr="00AD5676">
        <w:rPr>
          <w:rFonts w:ascii="Times New Roman" w:hAnsi="Times New Roman"/>
        </w:rPr>
        <w:t xml:space="preserve">Уплата налогов, сборов и иных платежей    </w:t>
      </w:r>
      <w:r w:rsidR="00AD30C4" w:rsidRPr="00AD5676">
        <w:rPr>
          <w:rFonts w:ascii="Times New Roman" w:hAnsi="Times New Roman"/>
        </w:rPr>
        <w:t xml:space="preserve">                 </w:t>
      </w:r>
      <w:r w:rsidRPr="00AD5676">
        <w:rPr>
          <w:rFonts w:ascii="Times New Roman" w:hAnsi="Times New Roman"/>
        </w:rPr>
        <w:t xml:space="preserve">951  </w:t>
      </w:r>
      <w:r w:rsidR="00AD30C4" w:rsidRPr="00AD5676">
        <w:rPr>
          <w:rFonts w:ascii="Times New Roman" w:hAnsi="Times New Roman"/>
        </w:rPr>
        <w:t xml:space="preserve">  </w:t>
      </w:r>
      <w:r w:rsidRPr="00AD5676">
        <w:rPr>
          <w:rFonts w:ascii="Times New Roman" w:hAnsi="Times New Roman"/>
        </w:rPr>
        <w:t xml:space="preserve">01  04  </w:t>
      </w:r>
      <w:r w:rsidR="00AD30C4" w:rsidRPr="00AD5676">
        <w:rPr>
          <w:rFonts w:ascii="Times New Roman" w:hAnsi="Times New Roman"/>
        </w:rPr>
        <w:t xml:space="preserve">    </w:t>
      </w:r>
      <w:r w:rsidRPr="00AD5676">
        <w:rPr>
          <w:rFonts w:ascii="Times New Roman" w:hAnsi="Times New Roman"/>
        </w:rPr>
        <w:t xml:space="preserve"> </w:t>
      </w:r>
      <w:r w:rsidRPr="00AD5676">
        <w:rPr>
          <w:rFonts w:ascii="Times New Roman" w:hAnsi="Times New Roman"/>
        </w:rPr>
        <w:tab/>
        <w:t>0020400            850</w:t>
      </w:r>
      <w:r w:rsidR="00AD30C4" w:rsidRPr="00AD5676">
        <w:rPr>
          <w:rFonts w:ascii="Times New Roman" w:hAnsi="Times New Roman"/>
        </w:rPr>
        <w:t xml:space="preserve">         </w:t>
      </w:r>
      <w:r w:rsidRPr="00AD5676">
        <w:rPr>
          <w:rFonts w:ascii="Times New Roman" w:hAnsi="Times New Roman"/>
        </w:rPr>
        <w:t>14,0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Уплата прочих налогов, сборов и иных       </w:t>
      </w:r>
      <w:r w:rsidR="001357BC" w:rsidRPr="00AD5676">
        <w:rPr>
          <w:rFonts w:ascii="Times New Roman" w:hAnsi="Times New Roman"/>
        </w:rPr>
        <w:t xml:space="preserve">                 </w:t>
      </w:r>
      <w:r w:rsidRPr="00AD5676">
        <w:rPr>
          <w:rFonts w:ascii="Times New Roman" w:hAnsi="Times New Roman"/>
        </w:rPr>
        <w:t xml:space="preserve"> 95</w:t>
      </w:r>
      <w:r w:rsidR="001357BC" w:rsidRPr="00AD5676">
        <w:rPr>
          <w:rFonts w:ascii="Times New Roman" w:hAnsi="Times New Roman"/>
        </w:rPr>
        <w:t>1</w:t>
      </w:r>
      <w:r w:rsidRPr="00AD5676">
        <w:rPr>
          <w:rFonts w:ascii="Times New Roman" w:hAnsi="Times New Roman"/>
        </w:rPr>
        <w:t xml:space="preserve">    01   04</w:t>
      </w:r>
      <w:r w:rsidRPr="00AD5676">
        <w:rPr>
          <w:rFonts w:ascii="Times New Roman" w:hAnsi="Times New Roman"/>
        </w:rPr>
        <w:tab/>
        <w:t>0020400</w:t>
      </w:r>
      <w:r w:rsidRPr="00AD5676">
        <w:rPr>
          <w:rFonts w:ascii="Times New Roman" w:hAnsi="Times New Roman"/>
        </w:rPr>
        <w:tab/>
        <w:t>852</w:t>
      </w:r>
      <w:r w:rsidRPr="00AD5676">
        <w:rPr>
          <w:rFonts w:ascii="Times New Roman" w:hAnsi="Times New Roman"/>
        </w:rPr>
        <w:tab/>
        <w:t xml:space="preserve">     14,0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платежей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Межбюджетные трансферты</w:t>
      </w:r>
      <w:r w:rsidRPr="00AD5676">
        <w:rPr>
          <w:rFonts w:ascii="Times New Roman" w:hAnsi="Times New Roman"/>
        </w:rPr>
        <w:tab/>
        <w:t xml:space="preserve">                     </w:t>
      </w:r>
      <w:r w:rsidR="001357BC" w:rsidRPr="00AD5676">
        <w:rPr>
          <w:rFonts w:ascii="Times New Roman" w:hAnsi="Times New Roman"/>
        </w:rPr>
        <w:t xml:space="preserve">         </w:t>
      </w:r>
      <w:r w:rsidRPr="00AD5676">
        <w:rPr>
          <w:rFonts w:ascii="Times New Roman" w:hAnsi="Times New Roman"/>
        </w:rPr>
        <w:t xml:space="preserve">   </w:t>
      </w:r>
      <w:r w:rsidR="001357BC" w:rsidRPr="00AD5676">
        <w:rPr>
          <w:rFonts w:ascii="Times New Roman" w:hAnsi="Times New Roman"/>
        </w:rPr>
        <w:t xml:space="preserve">951   </w:t>
      </w:r>
      <w:r w:rsidRPr="00AD5676">
        <w:rPr>
          <w:rFonts w:ascii="Times New Roman" w:hAnsi="Times New Roman"/>
        </w:rPr>
        <w:t>01</w:t>
      </w:r>
      <w:r w:rsidRPr="00AD5676">
        <w:rPr>
          <w:rFonts w:ascii="Times New Roman" w:hAnsi="Times New Roman"/>
        </w:rPr>
        <w:tab/>
      </w:r>
      <w:r w:rsidR="001357BC" w:rsidRPr="00AD5676">
        <w:rPr>
          <w:rFonts w:ascii="Times New Roman" w:hAnsi="Times New Roman"/>
        </w:rPr>
        <w:t xml:space="preserve">  </w:t>
      </w:r>
      <w:r w:rsidRPr="00AD5676">
        <w:rPr>
          <w:rFonts w:ascii="Times New Roman" w:hAnsi="Times New Roman"/>
        </w:rPr>
        <w:t>04</w:t>
      </w:r>
      <w:r w:rsidRPr="00AD5676">
        <w:rPr>
          <w:rFonts w:ascii="Times New Roman" w:hAnsi="Times New Roman"/>
        </w:rPr>
        <w:tab/>
        <w:t>5210000</w:t>
      </w:r>
      <w:r w:rsidRPr="00AD5676">
        <w:rPr>
          <w:rFonts w:ascii="Times New Roman" w:hAnsi="Times New Roman"/>
        </w:rPr>
        <w:tab/>
        <w:t xml:space="preserve">               </w:t>
      </w:r>
      <w:r w:rsidR="001357BC" w:rsidRPr="00AD5676">
        <w:rPr>
          <w:rFonts w:ascii="Times New Roman" w:hAnsi="Times New Roman"/>
        </w:rPr>
        <w:t xml:space="preserve">  </w:t>
      </w:r>
      <w:r w:rsidRPr="00AD5676">
        <w:rPr>
          <w:rFonts w:ascii="Times New Roman" w:hAnsi="Times New Roman"/>
        </w:rPr>
        <w:t xml:space="preserve"> 0,2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Субвенции бюджетам муниципальных </w:t>
      </w:r>
      <w:r w:rsidRPr="00AD5676">
        <w:rPr>
          <w:rFonts w:ascii="Times New Roman" w:hAnsi="Times New Roman"/>
        </w:rPr>
        <w:tab/>
        <w:t xml:space="preserve"> </w:t>
      </w:r>
      <w:r w:rsidR="001357BC" w:rsidRPr="00AD5676">
        <w:rPr>
          <w:rFonts w:ascii="Times New Roman" w:hAnsi="Times New Roman"/>
        </w:rPr>
        <w:t xml:space="preserve">                   </w:t>
      </w:r>
      <w:r w:rsidRPr="00AD5676">
        <w:rPr>
          <w:rFonts w:ascii="Times New Roman" w:hAnsi="Times New Roman"/>
        </w:rPr>
        <w:t xml:space="preserve">  </w:t>
      </w:r>
      <w:r w:rsidR="001357BC" w:rsidRPr="00AD5676">
        <w:rPr>
          <w:rFonts w:ascii="Times New Roman" w:hAnsi="Times New Roman"/>
        </w:rPr>
        <w:t xml:space="preserve">951 </w:t>
      </w:r>
      <w:r w:rsidRPr="00AD5676">
        <w:rPr>
          <w:rFonts w:ascii="Times New Roman" w:hAnsi="Times New Roman"/>
        </w:rPr>
        <w:t xml:space="preserve"> 01</w:t>
      </w:r>
      <w:r w:rsidRPr="00AD5676">
        <w:rPr>
          <w:rFonts w:ascii="Times New Roman" w:hAnsi="Times New Roman"/>
        </w:rPr>
        <w:tab/>
      </w:r>
      <w:r w:rsidR="001357BC" w:rsidRPr="00AD5676">
        <w:rPr>
          <w:rFonts w:ascii="Times New Roman" w:hAnsi="Times New Roman"/>
        </w:rPr>
        <w:t xml:space="preserve">  </w:t>
      </w:r>
      <w:r w:rsidRPr="00AD5676">
        <w:rPr>
          <w:rFonts w:ascii="Times New Roman" w:hAnsi="Times New Roman"/>
        </w:rPr>
        <w:t>04</w:t>
      </w:r>
      <w:r w:rsidRPr="00AD5676">
        <w:rPr>
          <w:rFonts w:ascii="Times New Roman" w:hAnsi="Times New Roman"/>
        </w:rPr>
        <w:tab/>
        <w:t>5210200</w:t>
      </w:r>
      <w:r w:rsidRPr="00AD5676">
        <w:rPr>
          <w:rFonts w:ascii="Times New Roman" w:hAnsi="Times New Roman"/>
        </w:rPr>
        <w:tab/>
        <w:t xml:space="preserve">               </w:t>
      </w:r>
      <w:r w:rsidR="001357BC" w:rsidRPr="00AD5676">
        <w:rPr>
          <w:rFonts w:ascii="Times New Roman" w:hAnsi="Times New Roman"/>
        </w:rPr>
        <w:t xml:space="preserve">  </w:t>
      </w:r>
      <w:r w:rsidRPr="00AD5676">
        <w:rPr>
          <w:rFonts w:ascii="Times New Roman" w:hAnsi="Times New Roman"/>
        </w:rPr>
        <w:t xml:space="preserve"> 0,2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образований для финансового обеспечения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расходных обязательств, возникающих при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выполнении государственных полномочий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Российской Федерации, субъектов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Российской Федерации, переданных для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осуществления органам местного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самоуправления в установленном порядке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lastRenderedPageBreak/>
        <w:tab/>
        <w:t xml:space="preserve">Распределение субвенций бюджетам                </w:t>
      </w:r>
      <w:r w:rsidR="00A048A4" w:rsidRPr="00AD5676">
        <w:rPr>
          <w:rFonts w:ascii="Times New Roman" w:hAnsi="Times New Roman"/>
        </w:rPr>
        <w:t xml:space="preserve">                </w:t>
      </w:r>
      <w:r w:rsidRPr="00AD5676">
        <w:rPr>
          <w:rFonts w:ascii="Times New Roman" w:hAnsi="Times New Roman"/>
        </w:rPr>
        <w:t xml:space="preserve"> 951</w:t>
      </w:r>
      <w:r w:rsidRPr="00AD5676">
        <w:rPr>
          <w:rFonts w:ascii="Times New Roman" w:hAnsi="Times New Roman"/>
        </w:rPr>
        <w:tab/>
        <w:t>01</w:t>
      </w:r>
      <w:r w:rsidRPr="00AD5676">
        <w:rPr>
          <w:rFonts w:ascii="Times New Roman" w:hAnsi="Times New Roman"/>
        </w:rPr>
        <w:tab/>
        <w:t>04</w:t>
      </w:r>
      <w:r w:rsidRPr="00AD5676">
        <w:rPr>
          <w:rFonts w:ascii="Times New Roman" w:hAnsi="Times New Roman"/>
        </w:rPr>
        <w:tab/>
        <w:t>5210215</w:t>
      </w:r>
      <w:r w:rsidRPr="00AD5676">
        <w:rPr>
          <w:rFonts w:ascii="Times New Roman" w:hAnsi="Times New Roman"/>
        </w:rPr>
        <w:tab/>
        <w:t xml:space="preserve">       0,2</w:t>
      </w:r>
    </w:p>
    <w:p w:rsidR="009C7529" w:rsidRPr="00AD5676" w:rsidRDefault="00A048A4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</w:t>
      </w:r>
      <w:r w:rsidR="009C7529" w:rsidRPr="00AD5676">
        <w:rPr>
          <w:rFonts w:ascii="Times New Roman" w:hAnsi="Times New Roman"/>
        </w:rPr>
        <w:t xml:space="preserve"> муниципальных районов, городских округов,</w:t>
      </w:r>
    </w:p>
    <w:p w:rsidR="009C7529" w:rsidRPr="00AD5676" w:rsidRDefault="00A048A4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 </w:t>
      </w:r>
      <w:r w:rsidR="009C7529" w:rsidRPr="00AD5676">
        <w:rPr>
          <w:rFonts w:ascii="Times New Roman" w:hAnsi="Times New Roman"/>
        </w:rPr>
        <w:t>городских и сельских  поселений на 2012год</w:t>
      </w:r>
    </w:p>
    <w:p w:rsidR="009C7529" w:rsidRPr="00AD5676" w:rsidRDefault="00A048A4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</w:t>
      </w:r>
      <w:r w:rsidR="009C7529" w:rsidRPr="00AD5676">
        <w:rPr>
          <w:rFonts w:ascii="Times New Roman" w:hAnsi="Times New Roman"/>
        </w:rPr>
        <w:t xml:space="preserve"> на осуществление полномочий</w:t>
      </w:r>
    </w:p>
    <w:p w:rsidR="009C7529" w:rsidRPr="00AD5676" w:rsidRDefault="00A048A4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</w:t>
      </w:r>
      <w:r w:rsidR="009C7529" w:rsidRPr="00AD5676">
        <w:rPr>
          <w:rFonts w:ascii="Times New Roman" w:hAnsi="Times New Roman"/>
        </w:rPr>
        <w:t xml:space="preserve"> по определению перечня должностных лиц, </w:t>
      </w:r>
      <w:r w:rsidR="009C7529" w:rsidRPr="00AD5676">
        <w:rPr>
          <w:rFonts w:ascii="Times New Roman" w:hAnsi="Times New Roman"/>
        </w:rPr>
        <w:tab/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уполномоченных составлять протоколы об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административных правонарушениях,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предусмотренных статьями 2.1 (в части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нарушения должностными лицами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муниципальных учреждений и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муниципальных унитарных предприятий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порядка и сроков рассмотрения обращений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граждан), 2.2, 2.4, 2.7, 3.2, 3.3 (в части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административных правонарушений,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совершенных в отношении объектов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культурного наследия (памятников истории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и культуры) местного значения, их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территорий, зон их охраны), 4.1,4.4, 5.1,5.2,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6.2,6.3, 7.1, 7.2, 7.3 (в части нарушения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установленных нормативными правовыми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актами органов местного самоуправления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правил организации пассажирских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перевозок автомобильным транспортом),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8.1-8.3, частью 2 статьи 9.1, статьей 9.3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Областного закона от 25 октября 2002 года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№ 273-ЗС «Об административных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правонарушениях»</w:t>
      </w:r>
    </w:p>
    <w:p w:rsidR="009C7529" w:rsidRPr="00AD5676" w:rsidRDefault="009C7529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</w:t>
      </w:r>
      <w:r w:rsidR="00A048A4" w:rsidRPr="00AD5676">
        <w:rPr>
          <w:rFonts w:ascii="Times New Roman" w:hAnsi="Times New Roman"/>
        </w:rPr>
        <w:t xml:space="preserve">           </w:t>
      </w:r>
      <w:r w:rsidRPr="00AD5676">
        <w:rPr>
          <w:rFonts w:ascii="Times New Roman" w:hAnsi="Times New Roman"/>
        </w:rPr>
        <w:t xml:space="preserve">Закупка товаров, работ и услуг для </w:t>
      </w:r>
      <w:r w:rsidRPr="00AD5676">
        <w:rPr>
          <w:rFonts w:ascii="Times New Roman" w:hAnsi="Times New Roman"/>
        </w:rPr>
        <w:tab/>
      </w:r>
      <w:r w:rsidR="00A048A4" w:rsidRPr="00AD5676">
        <w:rPr>
          <w:rFonts w:ascii="Times New Roman" w:hAnsi="Times New Roman"/>
        </w:rPr>
        <w:t xml:space="preserve">                   </w:t>
      </w:r>
      <w:r w:rsidRPr="00AD5676">
        <w:rPr>
          <w:rFonts w:ascii="Times New Roman" w:hAnsi="Times New Roman"/>
        </w:rPr>
        <w:t>951</w:t>
      </w:r>
      <w:r w:rsidRPr="00AD5676">
        <w:rPr>
          <w:rFonts w:ascii="Times New Roman" w:hAnsi="Times New Roman"/>
        </w:rPr>
        <w:tab/>
      </w:r>
      <w:r w:rsidR="00A048A4" w:rsidRPr="00AD5676">
        <w:rPr>
          <w:rFonts w:ascii="Times New Roman" w:hAnsi="Times New Roman"/>
        </w:rPr>
        <w:t xml:space="preserve">  01  </w:t>
      </w:r>
      <w:r w:rsidRPr="00AD5676">
        <w:rPr>
          <w:rFonts w:ascii="Times New Roman" w:hAnsi="Times New Roman"/>
        </w:rPr>
        <w:t>04</w:t>
      </w:r>
      <w:r w:rsidR="00A048A4" w:rsidRPr="00AD5676">
        <w:rPr>
          <w:rFonts w:ascii="Times New Roman" w:hAnsi="Times New Roman"/>
        </w:rPr>
        <w:t xml:space="preserve">           </w:t>
      </w:r>
      <w:r w:rsidRPr="00AD5676">
        <w:rPr>
          <w:rFonts w:ascii="Times New Roman" w:hAnsi="Times New Roman"/>
        </w:rPr>
        <w:tab/>
        <w:t>5210215</w:t>
      </w:r>
      <w:r w:rsidR="00A048A4" w:rsidRPr="00AD5676">
        <w:rPr>
          <w:rFonts w:ascii="Times New Roman" w:hAnsi="Times New Roman"/>
        </w:rPr>
        <w:t xml:space="preserve">    </w:t>
      </w:r>
      <w:r w:rsidRPr="00AD5676">
        <w:rPr>
          <w:rFonts w:ascii="Times New Roman" w:hAnsi="Times New Roman"/>
        </w:rPr>
        <w:t>200</w:t>
      </w:r>
      <w:r w:rsidRPr="00AD5676">
        <w:rPr>
          <w:rFonts w:ascii="Times New Roman" w:hAnsi="Times New Roman"/>
        </w:rPr>
        <w:tab/>
        <w:t>0,2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государственных (муниципальных) нужд</w:t>
      </w:r>
    </w:p>
    <w:p w:rsidR="009C7529" w:rsidRPr="00AD5676" w:rsidRDefault="00A048A4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</w:t>
      </w:r>
      <w:r w:rsidR="009C7529" w:rsidRPr="00AD5676">
        <w:rPr>
          <w:rFonts w:ascii="Times New Roman" w:hAnsi="Times New Roman"/>
        </w:rPr>
        <w:t xml:space="preserve">Иные закупки товаров, работ и услуг для </w:t>
      </w:r>
      <w:r w:rsidR="009C7529" w:rsidRPr="00AD5676">
        <w:rPr>
          <w:rFonts w:ascii="Times New Roman" w:hAnsi="Times New Roman"/>
        </w:rPr>
        <w:tab/>
      </w:r>
      <w:r w:rsidRPr="00AD5676">
        <w:rPr>
          <w:rFonts w:ascii="Times New Roman" w:hAnsi="Times New Roman"/>
        </w:rPr>
        <w:t xml:space="preserve">                 </w:t>
      </w:r>
      <w:r w:rsidR="009C7529" w:rsidRPr="00AD5676">
        <w:rPr>
          <w:rFonts w:ascii="Times New Roman" w:hAnsi="Times New Roman"/>
        </w:rPr>
        <w:t>951</w:t>
      </w:r>
      <w:r w:rsidR="009C7529" w:rsidRPr="00AD5676">
        <w:rPr>
          <w:rFonts w:ascii="Times New Roman" w:hAnsi="Times New Roman"/>
        </w:rPr>
        <w:tab/>
        <w:t>0</w:t>
      </w:r>
      <w:r w:rsidRPr="00AD5676">
        <w:rPr>
          <w:rFonts w:ascii="Times New Roman" w:hAnsi="Times New Roman"/>
        </w:rPr>
        <w:t xml:space="preserve">1  </w:t>
      </w:r>
      <w:r w:rsidR="009C7529" w:rsidRPr="00AD5676">
        <w:rPr>
          <w:rFonts w:ascii="Times New Roman" w:hAnsi="Times New Roman"/>
        </w:rPr>
        <w:t>04</w:t>
      </w:r>
      <w:r w:rsidR="009C7529" w:rsidRPr="00AD5676">
        <w:rPr>
          <w:rFonts w:ascii="Times New Roman" w:hAnsi="Times New Roman"/>
        </w:rPr>
        <w:tab/>
      </w:r>
      <w:r w:rsidRPr="00AD5676">
        <w:rPr>
          <w:rFonts w:ascii="Times New Roman" w:hAnsi="Times New Roman"/>
        </w:rPr>
        <w:t xml:space="preserve">       </w:t>
      </w:r>
      <w:r w:rsidR="009C7529" w:rsidRPr="00AD5676">
        <w:rPr>
          <w:rFonts w:ascii="Times New Roman" w:hAnsi="Times New Roman"/>
        </w:rPr>
        <w:t>5210215</w:t>
      </w:r>
      <w:r w:rsidR="009C7529" w:rsidRPr="00AD5676">
        <w:rPr>
          <w:rFonts w:ascii="Times New Roman" w:hAnsi="Times New Roman"/>
        </w:rPr>
        <w:tab/>
      </w:r>
      <w:r w:rsidRPr="00AD5676">
        <w:rPr>
          <w:rFonts w:ascii="Times New Roman" w:hAnsi="Times New Roman"/>
        </w:rPr>
        <w:t xml:space="preserve">                </w:t>
      </w:r>
      <w:r w:rsidR="009C7529" w:rsidRPr="00AD5676">
        <w:rPr>
          <w:rFonts w:ascii="Times New Roman" w:hAnsi="Times New Roman"/>
        </w:rPr>
        <w:t>240</w:t>
      </w:r>
      <w:r w:rsidR="009C7529" w:rsidRPr="00AD5676">
        <w:rPr>
          <w:rFonts w:ascii="Times New Roman" w:hAnsi="Times New Roman"/>
        </w:rPr>
        <w:tab/>
        <w:t>0,2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государственных (муниципальных) нужд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Прочая закупка товаров, работ и услуг для    </w:t>
      </w:r>
      <w:r w:rsidR="00A048A4" w:rsidRPr="00AD5676">
        <w:rPr>
          <w:rFonts w:ascii="Times New Roman" w:hAnsi="Times New Roman"/>
        </w:rPr>
        <w:t xml:space="preserve">           </w:t>
      </w:r>
      <w:r w:rsidRPr="00AD5676">
        <w:rPr>
          <w:rFonts w:ascii="Times New Roman" w:hAnsi="Times New Roman"/>
        </w:rPr>
        <w:t xml:space="preserve">  951  01  04</w:t>
      </w:r>
      <w:r w:rsidRPr="00AD5676">
        <w:rPr>
          <w:rFonts w:ascii="Times New Roman" w:hAnsi="Times New Roman"/>
        </w:rPr>
        <w:tab/>
        <w:t>5210215   244</w:t>
      </w:r>
      <w:r w:rsidRPr="00AD5676">
        <w:rPr>
          <w:rFonts w:ascii="Times New Roman" w:hAnsi="Times New Roman"/>
        </w:rPr>
        <w:tab/>
        <w:t xml:space="preserve">      </w:t>
      </w:r>
      <w:r w:rsidR="00A048A4" w:rsidRPr="00AD5676">
        <w:rPr>
          <w:rFonts w:ascii="Times New Roman" w:hAnsi="Times New Roman"/>
        </w:rPr>
        <w:t xml:space="preserve">            </w:t>
      </w:r>
      <w:r w:rsidRPr="00AD5676">
        <w:rPr>
          <w:rFonts w:ascii="Times New Roman" w:hAnsi="Times New Roman"/>
        </w:rPr>
        <w:t xml:space="preserve"> 0,2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lastRenderedPageBreak/>
        <w:tab/>
        <w:t>государственных (муниципальных) нужд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Обеспечение проведения выборов и </w:t>
      </w:r>
      <w:r w:rsidRPr="00AD5676">
        <w:rPr>
          <w:rFonts w:ascii="Times New Roman" w:hAnsi="Times New Roman"/>
        </w:rPr>
        <w:tab/>
        <w:t xml:space="preserve">         </w:t>
      </w:r>
      <w:r w:rsidR="00A048A4" w:rsidRPr="00AD5676">
        <w:rPr>
          <w:rFonts w:ascii="Times New Roman" w:hAnsi="Times New Roman"/>
        </w:rPr>
        <w:t xml:space="preserve">        </w:t>
      </w:r>
      <w:r w:rsidRPr="00AD5676">
        <w:rPr>
          <w:rFonts w:ascii="Times New Roman" w:hAnsi="Times New Roman"/>
        </w:rPr>
        <w:t xml:space="preserve"> 951  01   07</w:t>
      </w:r>
      <w:r w:rsidRPr="00AD5676">
        <w:rPr>
          <w:rFonts w:ascii="Times New Roman" w:hAnsi="Times New Roman"/>
        </w:rPr>
        <w:tab/>
        <w:t xml:space="preserve">                                </w:t>
      </w:r>
      <w:r w:rsidR="00A048A4" w:rsidRPr="00AD5676">
        <w:rPr>
          <w:rFonts w:ascii="Times New Roman" w:hAnsi="Times New Roman"/>
        </w:rPr>
        <w:t xml:space="preserve">       </w:t>
      </w:r>
      <w:r w:rsidRPr="00AD5676">
        <w:rPr>
          <w:rFonts w:ascii="Times New Roman" w:hAnsi="Times New Roman"/>
        </w:rPr>
        <w:t xml:space="preserve"> 261,6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референдумов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Проведение выборов глав и депутатов </w:t>
      </w:r>
      <w:r w:rsidRPr="00AD5676">
        <w:rPr>
          <w:rFonts w:ascii="Times New Roman" w:hAnsi="Times New Roman"/>
        </w:rPr>
        <w:tab/>
        <w:t xml:space="preserve">         </w:t>
      </w:r>
      <w:r w:rsidR="00A048A4" w:rsidRPr="00AD5676">
        <w:rPr>
          <w:rFonts w:ascii="Times New Roman" w:hAnsi="Times New Roman"/>
        </w:rPr>
        <w:t xml:space="preserve">        </w:t>
      </w:r>
      <w:r w:rsidRPr="00AD5676">
        <w:rPr>
          <w:rFonts w:ascii="Times New Roman" w:hAnsi="Times New Roman"/>
        </w:rPr>
        <w:t xml:space="preserve">  951  01  07</w:t>
      </w:r>
      <w:r w:rsidRPr="00AD5676">
        <w:rPr>
          <w:rFonts w:ascii="Times New Roman" w:hAnsi="Times New Roman"/>
        </w:rPr>
        <w:tab/>
        <w:t xml:space="preserve"> 0200800</w:t>
      </w:r>
      <w:r w:rsidRPr="00AD5676">
        <w:rPr>
          <w:rFonts w:ascii="Times New Roman" w:hAnsi="Times New Roman"/>
        </w:rPr>
        <w:tab/>
        <w:t xml:space="preserve">            </w:t>
      </w:r>
      <w:r w:rsidR="00A048A4" w:rsidRPr="00AD5676">
        <w:rPr>
          <w:rFonts w:ascii="Times New Roman" w:hAnsi="Times New Roman"/>
        </w:rPr>
        <w:t xml:space="preserve">    </w:t>
      </w:r>
      <w:r w:rsidRPr="00AD5676">
        <w:rPr>
          <w:rFonts w:ascii="Times New Roman" w:hAnsi="Times New Roman"/>
        </w:rPr>
        <w:t xml:space="preserve"> 261,6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представительных органов сельских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поселений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</w:t>
      </w:r>
      <w:r w:rsidR="00A048A4" w:rsidRPr="00AD5676">
        <w:rPr>
          <w:rFonts w:ascii="Times New Roman" w:hAnsi="Times New Roman"/>
        </w:rPr>
        <w:t xml:space="preserve">            </w:t>
      </w:r>
      <w:r w:rsidRPr="00AD5676">
        <w:rPr>
          <w:rFonts w:ascii="Times New Roman" w:hAnsi="Times New Roman"/>
        </w:rPr>
        <w:t xml:space="preserve">Иные бюджетные ассигнования                         </w:t>
      </w:r>
      <w:r w:rsidR="00A048A4" w:rsidRPr="00AD5676">
        <w:rPr>
          <w:rFonts w:ascii="Times New Roman" w:hAnsi="Times New Roman"/>
        </w:rPr>
        <w:t xml:space="preserve">      </w:t>
      </w:r>
      <w:r w:rsidRPr="00AD5676">
        <w:rPr>
          <w:rFonts w:ascii="Times New Roman" w:hAnsi="Times New Roman"/>
        </w:rPr>
        <w:t xml:space="preserve">   951  01  07   0200800  800          </w:t>
      </w:r>
      <w:r w:rsidR="00A048A4" w:rsidRPr="00AD5676">
        <w:rPr>
          <w:rFonts w:ascii="Times New Roman" w:hAnsi="Times New Roman"/>
        </w:rPr>
        <w:t xml:space="preserve">               </w:t>
      </w:r>
      <w:r w:rsidRPr="00AD5676">
        <w:rPr>
          <w:rFonts w:ascii="Times New Roman" w:hAnsi="Times New Roman"/>
        </w:rPr>
        <w:t>261,6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Специальные расходы</w:t>
      </w:r>
      <w:r w:rsidRPr="00AD5676">
        <w:rPr>
          <w:rFonts w:ascii="Times New Roman" w:hAnsi="Times New Roman"/>
        </w:rPr>
        <w:tab/>
        <w:t xml:space="preserve">                                        </w:t>
      </w:r>
      <w:r w:rsidR="00A048A4" w:rsidRPr="00AD5676">
        <w:rPr>
          <w:rFonts w:ascii="Times New Roman" w:hAnsi="Times New Roman"/>
        </w:rPr>
        <w:t xml:space="preserve">    </w:t>
      </w:r>
      <w:r w:rsidRPr="00AD5676">
        <w:rPr>
          <w:rFonts w:ascii="Times New Roman" w:hAnsi="Times New Roman"/>
        </w:rPr>
        <w:t xml:space="preserve"> 951  01  07</w:t>
      </w:r>
      <w:r w:rsidRPr="00AD5676">
        <w:rPr>
          <w:rFonts w:ascii="Times New Roman" w:hAnsi="Times New Roman"/>
        </w:rPr>
        <w:tab/>
        <w:t>0200800  880</w:t>
      </w:r>
      <w:r w:rsidRPr="00AD5676">
        <w:rPr>
          <w:rFonts w:ascii="Times New Roman" w:hAnsi="Times New Roman"/>
        </w:rPr>
        <w:tab/>
        <w:t xml:space="preserve">  </w:t>
      </w:r>
      <w:r w:rsidR="00A048A4" w:rsidRPr="00AD5676">
        <w:rPr>
          <w:rFonts w:ascii="Times New Roman" w:hAnsi="Times New Roman"/>
        </w:rPr>
        <w:t xml:space="preserve">              2</w:t>
      </w:r>
      <w:r w:rsidRPr="00AD5676">
        <w:rPr>
          <w:rFonts w:ascii="Times New Roman" w:hAnsi="Times New Roman"/>
        </w:rPr>
        <w:t>61,6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Другие общегосударственные вопросы</w:t>
      </w:r>
      <w:r w:rsidRPr="00AD5676">
        <w:rPr>
          <w:rFonts w:ascii="Times New Roman" w:hAnsi="Times New Roman"/>
        </w:rPr>
        <w:tab/>
        <w:t xml:space="preserve">          </w:t>
      </w:r>
      <w:r w:rsidR="00A048A4" w:rsidRPr="00AD5676">
        <w:rPr>
          <w:rFonts w:ascii="Times New Roman" w:hAnsi="Times New Roman"/>
        </w:rPr>
        <w:t xml:space="preserve">           </w:t>
      </w:r>
      <w:r w:rsidRPr="00AD5676">
        <w:rPr>
          <w:rFonts w:ascii="Times New Roman" w:hAnsi="Times New Roman"/>
        </w:rPr>
        <w:t>951  01  13</w:t>
      </w:r>
      <w:r w:rsidRPr="00AD5676">
        <w:rPr>
          <w:rFonts w:ascii="Times New Roman" w:hAnsi="Times New Roman"/>
        </w:rPr>
        <w:tab/>
        <w:t xml:space="preserve">                                </w:t>
      </w:r>
      <w:r w:rsidR="00A048A4" w:rsidRPr="00AD5676">
        <w:rPr>
          <w:rFonts w:ascii="Times New Roman" w:hAnsi="Times New Roman"/>
        </w:rPr>
        <w:t xml:space="preserve">        </w:t>
      </w:r>
      <w:r w:rsidRPr="00AD5676">
        <w:rPr>
          <w:rFonts w:ascii="Times New Roman" w:hAnsi="Times New Roman"/>
        </w:rPr>
        <w:t xml:space="preserve">  93,4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Реализация государственной политики в </w:t>
      </w:r>
      <w:r w:rsidR="00A048A4" w:rsidRPr="00AD5676">
        <w:rPr>
          <w:rFonts w:ascii="Times New Roman" w:hAnsi="Times New Roman"/>
        </w:rPr>
        <w:t xml:space="preserve">              </w:t>
      </w:r>
      <w:r w:rsidRPr="00AD5676">
        <w:rPr>
          <w:rFonts w:ascii="Times New Roman" w:hAnsi="Times New Roman"/>
        </w:rPr>
        <w:tab/>
        <w:t>951</w:t>
      </w:r>
      <w:r w:rsidRPr="00AD5676">
        <w:rPr>
          <w:rFonts w:ascii="Times New Roman" w:hAnsi="Times New Roman"/>
        </w:rPr>
        <w:tab/>
        <w:t>01</w:t>
      </w:r>
      <w:r w:rsidRPr="00AD5676">
        <w:rPr>
          <w:rFonts w:ascii="Times New Roman" w:hAnsi="Times New Roman"/>
        </w:rPr>
        <w:tab/>
        <w:t>13</w:t>
      </w:r>
      <w:r w:rsidRPr="00AD5676">
        <w:rPr>
          <w:rFonts w:ascii="Times New Roman" w:hAnsi="Times New Roman"/>
        </w:rPr>
        <w:tab/>
        <w:t>0900000</w:t>
      </w:r>
      <w:r w:rsidRPr="00AD5676">
        <w:rPr>
          <w:rFonts w:ascii="Times New Roman" w:hAnsi="Times New Roman"/>
        </w:rPr>
        <w:tab/>
        <w:t xml:space="preserve">    73,2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области приватизации и управления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государственной и муниципальной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собственностью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Оценка недвижимости, признание прав и </w:t>
      </w:r>
      <w:r w:rsidRPr="00AD5676">
        <w:rPr>
          <w:rFonts w:ascii="Times New Roman" w:hAnsi="Times New Roman"/>
        </w:rPr>
        <w:tab/>
      </w:r>
      <w:r w:rsidR="002956F9" w:rsidRPr="00AD5676">
        <w:rPr>
          <w:rFonts w:ascii="Times New Roman" w:hAnsi="Times New Roman"/>
        </w:rPr>
        <w:t xml:space="preserve">            </w:t>
      </w:r>
      <w:r w:rsidRPr="00AD5676">
        <w:rPr>
          <w:rFonts w:ascii="Times New Roman" w:hAnsi="Times New Roman"/>
        </w:rPr>
        <w:t>951</w:t>
      </w:r>
      <w:r w:rsidRPr="00AD5676">
        <w:rPr>
          <w:rFonts w:ascii="Times New Roman" w:hAnsi="Times New Roman"/>
        </w:rPr>
        <w:tab/>
        <w:t>01</w:t>
      </w:r>
      <w:r w:rsidRPr="00AD5676">
        <w:rPr>
          <w:rFonts w:ascii="Times New Roman" w:hAnsi="Times New Roman"/>
        </w:rPr>
        <w:tab/>
        <w:t>13</w:t>
      </w:r>
      <w:r w:rsidRPr="00AD5676">
        <w:rPr>
          <w:rFonts w:ascii="Times New Roman" w:hAnsi="Times New Roman"/>
        </w:rPr>
        <w:tab/>
        <w:t>0900200</w:t>
      </w:r>
      <w:r w:rsidRPr="00AD5676">
        <w:rPr>
          <w:rFonts w:ascii="Times New Roman" w:hAnsi="Times New Roman"/>
        </w:rPr>
        <w:tab/>
        <w:t xml:space="preserve">    73,2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регулирование отношений по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государственной собственности</w:t>
      </w:r>
    </w:p>
    <w:p w:rsidR="009C7529" w:rsidRPr="00AD5676" w:rsidRDefault="009C7529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</w:t>
      </w:r>
      <w:r w:rsidR="002956F9" w:rsidRPr="00AD5676">
        <w:rPr>
          <w:rFonts w:ascii="Times New Roman" w:hAnsi="Times New Roman"/>
        </w:rPr>
        <w:t xml:space="preserve">          </w:t>
      </w:r>
      <w:r w:rsidRPr="00AD5676">
        <w:rPr>
          <w:rFonts w:ascii="Times New Roman" w:hAnsi="Times New Roman"/>
        </w:rPr>
        <w:t xml:space="preserve">Закупка товаров, работ и услуг для </w:t>
      </w:r>
      <w:r w:rsidRPr="00AD5676">
        <w:rPr>
          <w:rFonts w:ascii="Times New Roman" w:hAnsi="Times New Roman"/>
        </w:rPr>
        <w:tab/>
        <w:t>951</w:t>
      </w:r>
      <w:r w:rsidRPr="00AD5676">
        <w:rPr>
          <w:rFonts w:ascii="Times New Roman" w:hAnsi="Times New Roman"/>
        </w:rPr>
        <w:tab/>
        <w:t>01</w:t>
      </w:r>
      <w:r w:rsidRPr="00AD5676">
        <w:rPr>
          <w:rFonts w:ascii="Times New Roman" w:hAnsi="Times New Roman"/>
        </w:rPr>
        <w:tab/>
        <w:t>13</w:t>
      </w:r>
      <w:r w:rsidRPr="00AD5676">
        <w:rPr>
          <w:rFonts w:ascii="Times New Roman" w:hAnsi="Times New Roman"/>
        </w:rPr>
        <w:tab/>
        <w:t>0900200</w:t>
      </w:r>
      <w:r w:rsidRPr="00AD5676">
        <w:rPr>
          <w:rFonts w:ascii="Times New Roman" w:hAnsi="Times New Roman"/>
        </w:rPr>
        <w:tab/>
        <w:t>200</w:t>
      </w:r>
      <w:r w:rsidRPr="00AD5676">
        <w:rPr>
          <w:rFonts w:ascii="Times New Roman" w:hAnsi="Times New Roman"/>
        </w:rPr>
        <w:tab/>
        <w:t>73,2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государственных (муниципальных) нужд</w:t>
      </w:r>
    </w:p>
    <w:p w:rsidR="009C7529" w:rsidRPr="00AD5676" w:rsidRDefault="002956F9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</w:t>
      </w:r>
      <w:r w:rsidR="009C7529" w:rsidRPr="00AD5676">
        <w:rPr>
          <w:rFonts w:ascii="Times New Roman" w:hAnsi="Times New Roman"/>
        </w:rPr>
        <w:t xml:space="preserve">Иные закупки товаров, работ и услуг для </w:t>
      </w:r>
      <w:r w:rsidR="009C7529" w:rsidRPr="00AD5676">
        <w:rPr>
          <w:rFonts w:ascii="Times New Roman" w:hAnsi="Times New Roman"/>
        </w:rPr>
        <w:tab/>
        <w:t>951</w:t>
      </w:r>
      <w:r w:rsidR="009C7529" w:rsidRPr="00AD5676">
        <w:rPr>
          <w:rFonts w:ascii="Times New Roman" w:hAnsi="Times New Roman"/>
        </w:rPr>
        <w:tab/>
        <w:t>01</w:t>
      </w:r>
      <w:r w:rsidR="009C7529" w:rsidRPr="00AD5676">
        <w:rPr>
          <w:rFonts w:ascii="Times New Roman" w:hAnsi="Times New Roman"/>
        </w:rPr>
        <w:tab/>
        <w:t>13</w:t>
      </w:r>
      <w:r w:rsidR="009C7529" w:rsidRPr="00AD5676">
        <w:rPr>
          <w:rFonts w:ascii="Times New Roman" w:hAnsi="Times New Roman"/>
        </w:rPr>
        <w:tab/>
        <w:t>0900200</w:t>
      </w:r>
      <w:r w:rsidR="009C7529" w:rsidRPr="00AD5676">
        <w:rPr>
          <w:rFonts w:ascii="Times New Roman" w:hAnsi="Times New Roman"/>
        </w:rPr>
        <w:tab/>
        <w:t>240</w:t>
      </w:r>
      <w:r w:rsidR="009C7529" w:rsidRPr="00AD5676">
        <w:rPr>
          <w:rFonts w:ascii="Times New Roman" w:hAnsi="Times New Roman"/>
        </w:rPr>
        <w:tab/>
        <w:t>73,2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государственных (муниципальных) нужд</w:t>
      </w:r>
      <w:r w:rsidR="002956F9" w:rsidRPr="00AD5676">
        <w:rPr>
          <w:rFonts w:ascii="Times New Roman" w:hAnsi="Times New Roman"/>
        </w:rPr>
        <w:t xml:space="preserve">               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Прочая закупка товаров, работ и услуг для  </w:t>
      </w:r>
      <w:r w:rsidR="002956F9" w:rsidRPr="00AD5676">
        <w:rPr>
          <w:rFonts w:ascii="Times New Roman" w:hAnsi="Times New Roman"/>
        </w:rPr>
        <w:t xml:space="preserve">    </w:t>
      </w:r>
      <w:r w:rsidRPr="00AD5676">
        <w:rPr>
          <w:rFonts w:ascii="Times New Roman" w:hAnsi="Times New Roman"/>
        </w:rPr>
        <w:t xml:space="preserve">  951   01   13</w:t>
      </w:r>
      <w:r w:rsidRPr="00AD5676">
        <w:rPr>
          <w:rFonts w:ascii="Times New Roman" w:hAnsi="Times New Roman"/>
        </w:rPr>
        <w:tab/>
        <w:t>0900200  244</w:t>
      </w:r>
      <w:r w:rsidRPr="00AD5676">
        <w:rPr>
          <w:rFonts w:ascii="Times New Roman" w:hAnsi="Times New Roman"/>
        </w:rPr>
        <w:tab/>
        <w:t xml:space="preserve">  </w:t>
      </w:r>
      <w:r w:rsidR="002956F9" w:rsidRPr="00AD5676">
        <w:rPr>
          <w:rFonts w:ascii="Times New Roman" w:hAnsi="Times New Roman"/>
        </w:rPr>
        <w:t xml:space="preserve">                          </w:t>
      </w:r>
      <w:r w:rsidRPr="00AD5676">
        <w:rPr>
          <w:rFonts w:ascii="Times New Roman" w:hAnsi="Times New Roman"/>
        </w:rPr>
        <w:t xml:space="preserve"> 73,2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государственных (муниципальных) нужд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Реализация государственных функций,         </w:t>
      </w:r>
      <w:r w:rsidR="002956F9" w:rsidRPr="00AD5676">
        <w:rPr>
          <w:rFonts w:ascii="Times New Roman" w:hAnsi="Times New Roman"/>
        </w:rPr>
        <w:t xml:space="preserve">      </w:t>
      </w:r>
      <w:r w:rsidRPr="00AD5676">
        <w:rPr>
          <w:rFonts w:ascii="Times New Roman" w:hAnsi="Times New Roman"/>
        </w:rPr>
        <w:t xml:space="preserve"> 951   01   13</w:t>
      </w:r>
      <w:r w:rsidRPr="00AD5676">
        <w:rPr>
          <w:rFonts w:ascii="Times New Roman" w:hAnsi="Times New Roman"/>
        </w:rPr>
        <w:tab/>
        <w:t>0920000</w:t>
      </w:r>
      <w:r w:rsidRPr="00AD5676">
        <w:rPr>
          <w:rFonts w:ascii="Times New Roman" w:hAnsi="Times New Roman"/>
        </w:rPr>
        <w:tab/>
        <w:t xml:space="preserve">             </w:t>
      </w:r>
      <w:r w:rsidR="002956F9" w:rsidRPr="00AD5676">
        <w:rPr>
          <w:rFonts w:ascii="Times New Roman" w:hAnsi="Times New Roman"/>
        </w:rPr>
        <w:t xml:space="preserve">               </w:t>
      </w:r>
      <w:r w:rsidRPr="00AD5676">
        <w:rPr>
          <w:rFonts w:ascii="Times New Roman" w:hAnsi="Times New Roman"/>
        </w:rPr>
        <w:t xml:space="preserve">  14,2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связанных с общегосударственным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управлением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Выполнение других обязательств </w:t>
      </w:r>
      <w:r w:rsidRPr="00AD5676">
        <w:rPr>
          <w:rFonts w:ascii="Times New Roman" w:hAnsi="Times New Roman"/>
        </w:rPr>
        <w:tab/>
        <w:t xml:space="preserve">                  </w:t>
      </w:r>
      <w:r w:rsidR="00B62905" w:rsidRPr="00AD5676">
        <w:rPr>
          <w:rFonts w:ascii="Times New Roman" w:hAnsi="Times New Roman"/>
        </w:rPr>
        <w:t xml:space="preserve">       </w:t>
      </w:r>
      <w:r w:rsidRPr="00AD5676">
        <w:rPr>
          <w:rFonts w:ascii="Times New Roman" w:hAnsi="Times New Roman"/>
        </w:rPr>
        <w:t>951</w:t>
      </w:r>
      <w:r w:rsidRPr="00AD5676">
        <w:rPr>
          <w:rFonts w:ascii="Times New Roman" w:hAnsi="Times New Roman"/>
        </w:rPr>
        <w:tab/>
        <w:t>01</w:t>
      </w:r>
      <w:r w:rsidRPr="00AD5676">
        <w:rPr>
          <w:rFonts w:ascii="Times New Roman" w:hAnsi="Times New Roman"/>
        </w:rPr>
        <w:tab/>
        <w:t>13</w:t>
      </w:r>
      <w:r w:rsidRPr="00AD5676">
        <w:rPr>
          <w:rFonts w:ascii="Times New Roman" w:hAnsi="Times New Roman"/>
        </w:rPr>
        <w:tab/>
        <w:t>0920300</w:t>
      </w:r>
      <w:r w:rsidRPr="00AD5676">
        <w:rPr>
          <w:rFonts w:ascii="Times New Roman" w:hAnsi="Times New Roman"/>
        </w:rPr>
        <w:tab/>
        <w:t xml:space="preserve">     </w:t>
      </w:r>
      <w:r w:rsidR="00B62905" w:rsidRPr="00AD5676">
        <w:rPr>
          <w:rFonts w:ascii="Times New Roman" w:hAnsi="Times New Roman"/>
        </w:rPr>
        <w:t xml:space="preserve">          </w:t>
      </w:r>
      <w:r w:rsidRPr="00AD5676">
        <w:rPr>
          <w:rFonts w:ascii="Times New Roman" w:hAnsi="Times New Roman"/>
        </w:rPr>
        <w:t>14,2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государства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Иные бюджетные ассигнования</w:t>
      </w:r>
      <w:r w:rsidRPr="00AD5676">
        <w:rPr>
          <w:rFonts w:ascii="Times New Roman" w:hAnsi="Times New Roman"/>
        </w:rPr>
        <w:tab/>
        <w:t xml:space="preserve">                  </w:t>
      </w:r>
      <w:r w:rsidR="00B62905" w:rsidRPr="00AD5676">
        <w:rPr>
          <w:rFonts w:ascii="Times New Roman" w:hAnsi="Times New Roman"/>
        </w:rPr>
        <w:t xml:space="preserve">         </w:t>
      </w:r>
      <w:r w:rsidRPr="00AD5676">
        <w:rPr>
          <w:rFonts w:ascii="Times New Roman" w:hAnsi="Times New Roman"/>
        </w:rPr>
        <w:t xml:space="preserve">951   01     13       0920300    800    </w:t>
      </w:r>
      <w:r w:rsidR="00B62905" w:rsidRPr="00AD5676">
        <w:rPr>
          <w:rFonts w:ascii="Times New Roman" w:hAnsi="Times New Roman"/>
        </w:rPr>
        <w:t xml:space="preserve">              </w:t>
      </w:r>
      <w:r w:rsidRPr="00AD5676">
        <w:rPr>
          <w:rFonts w:ascii="Times New Roman" w:hAnsi="Times New Roman"/>
        </w:rPr>
        <w:t>14,2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Уплата налогов, сборов и иных платежей       </w:t>
      </w:r>
      <w:r w:rsidR="00B62905" w:rsidRPr="00AD5676">
        <w:rPr>
          <w:rFonts w:ascii="Times New Roman" w:hAnsi="Times New Roman"/>
        </w:rPr>
        <w:t xml:space="preserve">          </w:t>
      </w:r>
      <w:r w:rsidRPr="00AD5676">
        <w:rPr>
          <w:rFonts w:ascii="Times New Roman" w:hAnsi="Times New Roman"/>
        </w:rPr>
        <w:t>951  01      13      0920300</w:t>
      </w:r>
      <w:r w:rsidRPr="00AD5676">
        <w:rPr>
          <w:rFonts w:ascii="Times New Roman" w:hAnsi="Times New Roman"/>
        </w:rPr>
        <w:tab/>
        <w:t xml:space="preserve">    850</w:t>
      </w:r>
      <w:r w:rsidRPr="00AD5676">
        <w:rPr>
          <w:rFonts w:ascii="Times New Roman" w:hAnsi="Times New Roman"/>
        </w:rPr>
        <w:tab/>
        <w:t xml:space="preserve"> </w:t>
      </w:r>
      <w:r w:rsidR="00B62905" w:rsidRPr="00AD5676">
        <w:rPr>
          <w:rFonts w:ascii="Times New Roman" w:hAnsi="Times New Roman"/>
        </w:rPr>
        <w:t xml:space="preserve">            </w:t>
      </w:r>
      <w:r w:rsidRPr="00AD5676">
        <w:rPr>
          <w:rFonts w:ascii="Times New Roman" w:hAnsi="Times New Roman"/>
        </w:rPr>
        <w:t xml:space="preserve">    14,2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Уплата налога на имущество организаций и   </w:t>
      </w:r>
      <w:r w:rsidR="00B62905" w:rsidRPr="00AD5676">
        <w:rPr>
          <w:rFonts w:ascii="Times New Roman" w:hAnsi="Times New Roman"/>
        </w:rPr>
        <w:t xml:space="preserve">          </w:t>
      </w:r>
      <w:r w:rsidRPr="00AD5676">
        <w:rPr>
          <w:rFonts w:ascii="Times New Roman" w:hAnsi="Times New Roman"/>
        </w:rPr>
        <w:t>951  01     13     0920300</w:t>
      </w:r>
      <w:r w:rsidRPr="00AD5676">
        <w:rPr>
          <w:rFonts w:ascii="Times New Roman" w:hAnsi="Times New Roman"/>
        </w:rPr>
        <w:tab/>
        <w:t xml:space="preserve">    851</w:t>
      </w:r>
      <w:r w:rsidRPr="00AD5676">
        <w:rPr>
          <w:rFonts w:ascii="Times New Roman" w:hAnsi="Times New Roman"/>
        </w:rPr>
        <w:tab/>
        <w:t xml:space="preserve">  </w:t>
      </w:r>
      <w:r w:rsidR="00B62905" w:rsidRPr="00AD5676">
        <w:rPr>
          <w:rFonts w:ascii="Times New Roman" w:hAnsi="Times New Roman"/>
        </w:rPr>
        <w:t xml:space="preserve">            </w:t>
      </w:r>
      <w:r w:rsidRPr="00AD5676">
        <w:rPr>
          <w:rFonts w:ascii="Times New Roman" w:hAnsi="Times New Roman"/>
        </w:rPr>
        <w:t xml:space="preserve">     9,2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земельного налога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Уплата прочих налогов, сборов и иных </w:t>
      </w:r>
      <w:r w:rsidRPr="00AD5676">
        <w:rPr>
          <w:rFonts w:ascii="Times New Roman" w:hAnsi="Times New Roman"/>
        </w:rPr>
        <w:tab/>
        <w:t xml:space="preserve">     </w:t>
      </w:r>
      <w:r w:rsidR="00B62905" w:rsidRPr="00AD5676">
        <w:rPr>
          <w:rFonts w:ascii="Times New Roman" w:hAnsi="Times New Roman"/>
        </w:rPr>
        <w:t xml:space="preserve">            </w:t>
      </w:r>
      <w:r w:rsidRPr="00AD5676">
        <w:rPr>
          <w:rFonts w:ascii="Times New Roman" w:hAnsi="Times New Roman"/>
        </w:rPr>
        <w:t xml:space="preserve">  951  01</w:t>
      </w:r>
      <w:r w:rsidRPr="00AD5676">
        <w:rPr>
          <w:rFonts w:ascii="Times New Roman" w:hAnsi="Times New Roman"/>
        </w:rPr>
        <w:tab/>
        <w:t xml:space="preserve">    13</w:t>
      </w:r>
      <w:r w:rsidRPr="00AD5676">
        <w:rPr>
          <w:rFonts w:ascii="Times New Roman" w:hAnsi="Times New Roman"/>
        </w:rPr>
        <w:tab/>
        <w:t xml:space="preserve">   0920300</w:t>
      </w:r>
      <w:r w:rsidRPr="00AD5676">
        <w:rPr>
          <w:rFonts w:ascii="Times New Roman" w:hAnsi="Times New Roman"/>
        </w:rPr>
        <w:tab/>
        <w:t xml:space="preserve">   852</w:t>
      </w:r>
      <w:r w:rsidRPr="00AD5676">
        <w:rPr>
          <w:rFonts w:ascii="Times New Roman" w:hAnsi="Times New Roman"/>
        </w:rPr>
        <w:tab/>
        <w:t xml:space="preserve">       5,0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lastRenderedPageBreak/>
        <w:tab/>
        <w:t>платежей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Целевые программы муниципальных </w:t>
      </w:r>
      <w:r w:rsidRPr="00AD5676">
        <w:rPr>
          <w:rFonts w:ascii="Times New Roman" w:hAnsi="Times New Roman"/>
        </w:rPr>
        <w:tab/>
        <w:t xml:space="preserve">      </w:t>
      </w:r>
      <w:r w:rsidR="00B62905" w:rsidRPr="00AD5676">
        <w:rPr>
          <w:rFonts w:ascii="Times New Roman" w:hAnsi="Times New Roman"/>
        </w:rPr>
        <w:t xml:space="preserve">             </w:t>
      </w:r>
      <w:r w:rsidRPr="00AD5676">
        <w:rPr>
          <w:rFonts w:ascii="Times New Roman" w:hAnsi="Times New Roman"/>
        </w:rPr>
        <w:t xml:space="preserve"> 951</w:t>
      </w:r>
      <w:r w:rsidRPr="00AD5676">
        <w:rPr>
          <w:rFonts w:ascii="Times New Roman" w:hAnsi="Times New Roman"/>
        </w:rPr>
        <w:tab/>
        <w:t>01</w:t>
      </w:r>
      <w:r w:rsidRPr="00AD5676">
        <w:rPr>
          <w:rFonts w:ascii="Times New Roman" w:hAnsi="Times New Roman"/>
        </w:rPr>
        <w:tab/>
        <w:t>13</w:t>
      </w:r>
      <w:r w:rsidRPr="00AD5676">
        <w:rPr>
          <w:rFonts w:ascii="Times New Roman" w:hAnsi="Times New Roman"/>
        </w:rPr>
        <w:tab/>
        <w:t>7950000</w:t>
      </w:r>
      <w:r w:rsidRPr="00AD5676">
        <w:rPr>
          <w:rFonts w:ascii="Times New Roman" w:hAnsi="Times New Roman"/>
        </w:rPr>
        <w:tab/>
        <w:t xml:space="preserve">       6,0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образований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Муниципальная долгосрочная целевая </w:t>
      </w:r>
      <w:r w:rsidRPr="00AD5676">
        <w:rPr>
          <w:rFonts w:ascii="Times New Roman" w:hAnsi="Times New Roman"/>
        </w:rPr>
        <w:tab/>
        <w:t xml:space="preserve">      </w:t>
      </w:r>
      <w:r w:rsidR="00B62905" w:rsidRPr="00AD5676">
        <w:rPr>
          <w:rFonts w:ascii="Times New Roman" w:hAnsi="Times New Roman"/>
        </w:rPr>
        <w:t xml:space="preserve">                  </w:t>
      </w:r>
      <w:r w:rsidRPr="00AD5676">
        <w:rPr>
          <w:rFonts w:ascii="Times New Roman" w:hAnsi="Times New Roman"/>
        </w:rPr>
        <w:t xml:space="preserve"> 951</w:t>
      </w:r>
      <w:r w:rsidRPr="00AD5676">
        <w:rPr>
          <w:rFonts w:ascii="Times New Roman" w:hAnsi="Times New Roman"/>
        </w:rPr>
        <w:tab/>
        <w:t>01</w:t>
      </w:r>
      <w:r w:rsidRPr="00AD5676">
        <w:rPr>
          <w:rFonts w:ascii="Times New Roman" w:hAnsi="Times New Roman"/>
        </w:rPr>
        <w:tab/>
        <w:t>13</w:t>
      </w:r>
      <w:r w:rsidRPr="00AD5676">
        <w:rPr>
          <w:rFonts w:ascii="Times New Roman" w:hAnsi="Times New Roman"/>
        </w:rPr>
        <w:tab/>
        <w:t>7952753</w:t>
      </w:r>
      <w:r w:rsidRPr="00AD5676">
        <w:rPr>
          <w:rFonts w:ascii="Times New Roman" w:hAnsi="Times New Roman"/>
        </w:rPr>
        <w:tab/>
        <w:t xml:space="preserve">       6,0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программа "Развитие муниципальной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службы в Отрадовском сельском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поселении 2012-2014годы"</w:t>
      </w:r>
    </w:p>
    <w:p w:rsidR="009C7529" w:rsidRPr="00AD5676" w:rsidRDefault="009C7529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</w:t>
      </w:r>
      <w:r w:rsidR="003E4174" w:rsidRPr="00AD5676">
        <w:rPr>
          <w:rFonts w:ascii="Times New Roman" w:hAnsi="Times New Roman"/>
        </w:rPr>
        <w:t xml:space="preserve">          </w:t>
      </w:r>
      <w:r w:rsidRPr="00AD5676">
        <w:rPr>
          <w:rFonts w:ascii="Times New Roman" w:hAnsi="Times New Roman"/>
        </w:rPr>
        <w:t xml:space="preserve">Закупка товаров, работ и услуг для </w:t>
      </w:r>
      <w:r w:rsidRPr="00AD5676">
        <w:rPr>
          <w:rFonts w:ascii="Times New Roman" w:hAnsi="Times New Roman"/>
        </w:rPr>
        <w:tab/>
      </w:r>
      <w:r w:rsidR="003E4174" w:rsidRPr="00AD5676">
        <w:rPr>
          <w:rFonts w:ascii="Times New Roman" w:hAnsi="Times New Roman"/>
        </w:rPr>
        <w:t xml:space="preserve">                     </w:t>
      </w:r>
      <w:r w:rsidRPr="00AD5676">
        <w:rPr>
          <w:rFonts w:ascii="Times New Roman" w:hAnsi="Times New Roman"/>
        </w:rPr>
        <w:t>951</w:t>
      </w:r>
      <w:r w:rsidR="003E4174" w:rsidRPr="00AD5676">
        <w:rPr>
          <w:rFonts w:ascii="Times New Roman" w:hAnsi="Times New Roman"/>
        </w:rPr>
        <w:t xml:space="preserve"> </w:t>
      </w:r>
      <w:r w:rsidRPr="00AD5676">
        <w:rPr>
          <w:rFonts w:ascii="Times New Roman" w:hAnsi="Times New Roman"/>
        </w:rPr>
        <w:tab/>
        <w:t>01</w:t>
      </w:r>
      <w:r w:rsidR="003E4174" w:rsidRPr="00AD5676">
        <w:rPr>
          <w:rFonts w:ascii="Times New Roman" w:hAnsi="Times New Roman"/>
        </w:rPr>
        <w:t xml:space="preserve">   </w:t>
      </w:r>
      <w:r w:rsidRPr="00AD5676">
        <w:rPr>
          <w:rFonts w:ascii="Times New Roman" w:hAnsi="Times New Roman"/>
        </w:rPr>
        <w:t>13</w:t>
      </w:r>
      <w:r w:rsidR="003E4174" w:rsidRPr="00AD5676">
        <w:rPr>
          <w:rFonts w:ascii="Times New Roman" w:hAnsi="Times New Roman"/>
        </w:rPr>
        <w:t xml:space="preserve">          </w:t>
      </w:r>
      <w:r w:rsidRPr="00AD5676">
        <w:rPr>
          <w:rFonts w:ascii="Times New Roman" w:hAnsi="Times New Roman"/>
        </w:rPr>
        <w:tab/>
        <w:t>7952753</w:t>
      </w:r>
      <w:r w:rsidR="003E4174" w:rsidRPr="00AD5676">
        <w:rPr>
          <w:rFonts w:ascii="Times New Roman" w:hAnsi="Times New Roman"/>
        </w:rPr>
        <w:t xml:space="preserve">   </w:t>
      </w:r>
      <w:r w:rsidRPr="00AD5676">
        <w:rPr>
          <w:rFonts w:ascii="Times New Roman" w:hAnsi="Times New Roman"/>
        </w:rPr>
        <w:t xml:space="preserve"> 200</w:t>
      </w:r>
      <w:r w:rsidRPr="00AD5676">
        <w:rPr>
          <w:rFonts w:ascii="Times New Roman" w:hAnsi="Times New Roman"/>
        </w:rPr>
        <w:tab/>
        <w:t>6,0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государственных (муниципальных) нужд</w:t>
      </w:r>
    </w:p>
    <w:p w:rsidR="009C7529" w:rsidRPr="00AD5676" w:rsidRDefault="001028B0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</w:t>
      </w:r>
      <w:r w:rsidR="009C7529" w:rsidRPr="00AD5676">
        <w:rPr>
          <w:rFonts w:ascii="Times New Roman" w:hAnsi="Times New Roman"/>
        </w:rPr>
        <w:t xml:space="preserve">Иные закупки товаров, работ и услуг для </w:t>
      </w:r>
      <w:r w:rsidR="009C7529" w:rsidRPr="00AD5676">
        <w:rPr>
          <w:rFonts w:ascii="Times New Roman" w:hAnsi="Times New Roman"/>
        </w:rPr>
        <w:tab/>
        <w:t>951</w:t>
      </w:r>
      <w:r w:rsidR="009C7529" w:rsidRPr="00AD5676">
        <w:rPr>
          <w:rFonts w:ascii="Times New Roman" w:hAnsi="Times New Roman"/>
        </w:rPr>
        <w:tab/>
        <w:t>01</w:t>
      </w:r>
      <w:r w:rsidR="009C7529" w:rsidRPr="00AD5676">
        <w:rPr>
          <w:rFonts w:ascii="Times New Roman" w:hAnsi="Times New Roman"/>
        </w:rPr>
        <w:tab/>
        <w:t>13</w:t>
      </w:r>
      <w:r w:rsidR="009C7529" w:rsidRPr="00AD5676">
        <w:rPr>
          <w:rFonts w:ascii="Times New Roman" w:hAnsi="Times New Roman"/>
        </w:rPr>
        <w:tab/>
        <w:t>7952753</w:t>
      </w:r>
      <w:r w:rsidR="009C7529" w:rsidRPr="00AD5676">
        <w:rPr>
          <w:rFonts w:ascii="Times New Roman" w:hAnsi="Times New Roman"/>
        </w:rPr>
        <w:tab/>
        <w:t xml:space="preserve">         240</w:t>
      </w:r>
      <w:r w:rsidR="009C7529" w:rsidRPr="00AD5676">
        <w:rPr>
          <w:rFonts w:ascii="Times New Roman" w:hAnsi="Times New Roman"/>
        </w:rPr>
        <w:tab/>
        <w:t>6,0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государственных (муниципальных) нужд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Прочая закупка товаров, работ и услуг для </w:t>
      </w:r>
      <w:r w:rsidR="001028B0" w:rsidRPr="00AD5676">
        <w:rPr>
          <w:rFonts w:ascii="Times New Roman" w:hAnsi="Times New Roman"/>
        </w:rPr>
        <w:t xml:space="preserve">    </w:t>
      </w:r>
      <w:r w:rsidRPr="00AD5676">
        <w:rPr>
          <w:rFonts w:ascii="Times New Roman" w:hAnsi="Times New Roman"/>
        </w:rPr>
        <w:t xml:space="preserve">   951   01    13</w:t>
      </w:r>
      <w:r w:rsidRPr="00AD5676">
        <w:rPr>
          <w:rFonts w:ascii="Times New Roman" w:hAnsi="Times New Roman"/>
        </w:rPr>
        <w:tab/>
        <w:t>7952753</w:t>
      </w:r>
      <w:r w:rsidRPr="00AD5676">
        <w:rPr>
          <w:rFonts w:ascii="Times New Roman" w:hAnsi="Times New Roman"/>
        </w:rPr>
        <w:tab/>
        <w:t>244</w:t>
      </w:r>
      <w:r w:rsidRPr="00AD5676">
        <w:rPr>
          <w:rFonts w:ascii="Times New Roman" w:hAnsi="Times New Roman"/>
        </w:rPr>
        <w:tab/>
        <w:t xml:space="preserve">   </w:t>
      </w:r>
      <w:r w:rsidR="001028B0" w:rsidRPr="00AD5676">
        <w:rPr>
          <w:rFonts w:ascii="Times New Roman" w:hAnsi="Times New Roman"/>
        </w:rPr>
        <w:t xml:space="preserve">           </w:t>
      </w:r>
      <w:r w:rsidRPr="00AD5676">
        <w:rPr>
          <w:rFonts w:ascii="Times New Roman" w:hAnsi="Times New Roman"/>
        </w:rPr>
        <w:t xml:space="preserve">    6,0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государственных (муниципальных) нужд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Национальная оборона</w:t>
      </w:r>
      <w:r w:rsidRPr="00AD5676">
        <w:rPr>
          <w:rFonts w:ascii="Times New Roman" w:hAnsi="Times New Roman"/>
        </w:rPr>
        <w:tab/>
        <w:t xml:space="preserve">                          </w:t>
      </w:r>
      <w:r w:rsidR="001028B0" w:rsidRPr="00AD5676">
        <w:rPr>
          <w:rFonts w:ascii="Times New Roman" w:hAnsi="Times New Roman"/>
        </w:rPr>
        <w:t xml:space="preserve">        </w:t>
      </w:r>
      <w:r w:rsidRPr="00AD5676">
        <w:rPr>
          <w:rFonts w:ascii="Times New Roman" w:hAnsi="Times New Roman"/>
        </w:rPr>
        <w:t xml:space="preserve"> 951</w:t>
      </w:r>
      <w:r w:rsidRPr="00AD5676">
        <w:rPr>
          <w:rFonts w:ascii="Times New Roman" w:hAnsi="Times New Roman"/>
        </w:rPr>
        <w:tab/>
        <w:t>02</w:t>
      </w:r>
      <w:r w:rsidRPr="00AD5676">
        <w:rPr>
          <w:rFonts w:ascii="Times New Roman" w:hAnsi="Times New Roman"/>
        </w:rPr>
        <w:tab/>
        <w:t xml:space="preserve">                               </w:t>
      </w:r>
      <w:r w:rsidR="001028B0" w:rsidRPr="00AD5676">
        <w:rPr>
          <w:rFonts w:ascii="Times New Roman" w:hAnsi="Times New Roman"/>
        </w:rPr>
        <w:t xml:space="preserve">                   </w:t>
      </w:r>
      <w:r w:rsidRPr="00AD5676">
        <w:rPr>
          <w:rFonts w:ascii="Times New Roman" w:hAnsi="Times New Roman"/>
        </w:rPr>
        <w:t xml:space="preserve">  139,3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Мобилизационная и вневойсковая </w:t>
      </w:r>
      <w:r w:rsidRPr="00AD5676">
        <w:rPr>
          <w:rFonts w:ascii="Times New Roman" w:hAnsi="Times New Roman"/>
        </w:rPr>
        <w:tab/>
        <w:t xml:space="preserve">      </w:t>
      </w:r>
      <w:r w:rsidR="001028B0" w:rsidRPr="00AD5676">
        <w:rPr>
          <w:rFonts w:ascii="Times New Roman" w:hAnsi="Times New Roman"/>
        </w:rPr>
        <w:t xml:space="preserve">      </w:t>
      </w:r>
      <w:r w:rsidRPr="00AD5676">
        <w:rPr>
          <w:rFonts w:ascii="Times New Roman" w:hAnsi="Times New Roman"/>
        </w:rPr>
        <w:t xml:space="preserve"> 951</w:t>
      </w:r>
      <w:r w:rsidRPr="00AD5676">
        <w:rPr>
          <w:rFonts w:ascii="Times New Roman" w:hAnsi="Times New Roman"/>
        </w:rPr>
        <w:tab/>
        <w:t>02</w:t>
      </w:r>
      <w:r w:rsidRPr="00AD5676">
        <w:rPr>
          <w:rFonts w:ascii="Times New Roman" w:hAnsi="Times New Roman"/>
        </w:rPr>
        <w:tab/>
        <w:t>03</w:t>
      </w:r>
      <w:r w:rsidRPr="00AD5676">
        <w:rPr>
          <w:rFonts w:ascii="Times New Roman" w:hAnsi="Times New Roman"/>
        </w:rPr>
        <w:tab/>
        <w:t xml:space="preserve">                       </w:t>
      </w:r>
      <w:r w:rsidR="001028B0" w:rsidRPr="00AD5676">
        <w:rPr>
          <w:rFonts w:ascii="Times New Roman" w:hAnsi="Times New Roman"/>
        </w:rPr>
        <w:t xml:space="preserve">                 </w:t>
      </w:r>
      <w:r w:rsidRPr="00AD5676">
        <w:rPr>
          <w:rFonts w:ascii="Times New Roman" w:hAnsi="Times New Roman"/>
        </w:rPr>
        <w:t>139,3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подготовка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Руководство и управление в сфере </w:t>
      </w:r>
      <w:r w:rsidRPr="00AD5676">
        <w:rPr>
          <w:rFonts w:ascii="Times New Roman" w:hAnsi="Times New Roman"/>
        </w:rPr>
        <w:tab/>
        <w:t xml:space="preserve">      </w:t>
      </w:r>
      <w:r w:rsidR="001028B0" w:rsidRPr="00AD5676">
        <w:rPr>
          <w:rFonts w:ascii="Times New Roman" w:hAnsi="Times New Roman"/>
        </w:rPr>
        <w:t xml:space="preserve">      </w:t>
      </w:r>
      <w:r w:rsidRPr="00AD5676">
        <w:rPr>
          <w:rFonts w:ascii="Times New Roman" w:hAnsi="Times New Roman"/>
        </w:rPr>
        <w:t xml:space="preserve"> 951</w:t>
      </w:r>
      <w:r w:rsidRPr="00AD5676">
        <w:rPr>
          <w:rFonts w:ascii="Times New Roman" w:hAnsi="Times New Roman"/>
        </w:rPr>
        <w:tab/>
        <w:t>02</w:t>
      </w:r>
      <w:r w:rsidRPr="00AD5676">
        <w:rPr>
          <w:rFonts w:ascii="Times New Roman" w:hAnsi="Times New Roman"/>
        </w:rPr>
        <w:tab/>
        <w:t>03</w:t>
      </w:r>
      <w:r w:rsidRPr="00AD5676">
        <w:rPr>
          <w:rFonts w:ascii="Times New Roman" w:hAnsi="Times New Roman"/>
        </w:rPr>
        <w:tab/>
        <w:t>0010000</w:t>
      </w:r>
      <w:r w:rsidRPr="00AD5676">
        <w:rPr>
          <w:rFonts w:ascii="Times New Roman" w:hAnsi="Times New Roman"/>
        </w:rPr>
        <w:tab/>
        <w:t xml:space="preserve">   </w:t>
      </w:r>
      <w:r w:rsidR="001028B0" w:rsidRPr="00AD5676">
        <w:rPr>
          <w:rFonts w:ascii="Times New Roman" w:hAnsi="Times New Roman"/>
        </w:rPr>
        <w:t xml:space="preserve">              </w:t>
      </w:r>
      <w:r w:rsidRPr="00AD5676">
        <w:rPr>
          <w:rFonts w:ascii="Times New Roman" w:hAnsi="Times New Roman"/>
        </w:rPr>
        <w:t>139,3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установленных функций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Осуществление первичного воинского        </w:t>
      </w:r>
      <w:r w:rsidR="001028B0" w:rsidRPr="00AD5676">
        <w:rPr>
          <w:rFonts w:ascii="Times New Roman" w:hAnsi="Times New Roman"/>
        </w:rPr>
        <w:t xml:space="preserve">         </w:t>
      </w:r>
      <w:r w:rsidRPr="00AD5676">
        <w:rPr>
          <w:rFonts w:ascii="Times New Roman" w:hAnsi="Times New Roman"/>
        </w:rPr>
        <w:t xml:space="preserve">  951</w:t>
      </w:r>
      <w:r w:rsidRPr="00AD5676">
        <w:rPr>
          <w:rFonts w:ascii="Times New Roman" w:hAnsi="Times New Roman"/>
        </w:rPr>
        <w:tab/>
        <w:t>02</w:t>
      </w:r>
      <w:r w:rsidRPr="00AD5676">
        <w:rPr>
          <w:rFonts w:ascii="Times New Roman" w:hAnsi="Times New Roman"/>
        </w:rPr>
        <w:tab/>
        <w:t>03</w:t>
      </w:r>
      <w:r w:rsidRPr="00AD5676">
        <w:rPr>
          <w:rFonts w:ascii="Times New Roman" w:hAnsi="Times New Roman"/>
        </w:rPr>
        <w:tab/>
        <w:t>0013600</w:t>
      </w:r>
      <w:r w:rsidRPr="00AD5676">
        <w:rPr>
          <w:rFonts w:ascii="Times New Roman" w:hAnsi="Times New Roman"/>
        </w:rPr>
        <w:tab/>
        <w:t xml:space="preserve"> </w:t>
      </w:r>
      <w:r w:rsidR="001028B0" w:rsidRPr="00AD5676">
        <w:rPr>
          <w:rFonts w:ascii="Times New Roman" w:hAnsi="Times New Roman"/>
        </w:rPr>
        <w:t xml:space="preserve">              </w:t>
      </w:r>
      <w:r w:rsidRPr="00AD5676">
        <w:rPr>
          <w:rFonts w:ascii="Times New Roman" w:hAnsi="Times New Roman"/>
        </w:rPr>
        <w:t xml:space="preserve">  139,3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учета на территориях, где отсутствуют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военные комиссариаты</w:t>
      </w:r>
    </w:p>
    <w:p w:rsidR="009C7529" w:rsidRPr="00AD5676" w:rsidRDefault="009C7529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</w:t>
      </w:r>
      <w:r w:rsidR="00045D4C" w:rsidRPr="00AD5676">
        <w:rPr>
          <w:rFonts w:ascii="Times New Roman" w:hAnsi="Times New Roman"/>
        </w:rPr>
        <w:t xml:space="preserve">           </w:t>
      </w:r>
      <w:r w:rsidRPr="00AD5676">
        <w:rPr>
          <w:rFonts w:ascii="Times New Roman" w:hAnsi="Times New Roman"/>
        </w:rPr>
        <w:t xml:space="preserve">Расходы на выплаты персоналу в целях </w:t>
      </w:r>
      <w:r w:rsidRPr="00AD5676">
        <w:rPr>
          <w:rFonts w:ascii="Times New Roman" w:hAnsi="Times New Roman"/>
        </w:rPr>
        <w:tab/>
      </w:r>
      <w:r w:rsidR="001028B0" w:rsidRPr="00AD5676">
        <w:rPr>
          <w:rFonts w:ascii="Times New Roman" w:hAnsi="Times New Roman"/>
        </w:rPr>
        <w:t xml:space="preserve">         </w:t>
      </w:r>
      <w:r w:rsidRPr="00AD5676">
        <w:rPr>
          <w:rFonts w:ascii="Times New Roman" w:hAnsi="Times New Roman"/>
        </w:rPr>
        <w:t>951</w:t>
      </w:r>
      <w:r w:rsidR="001028B0" w:rsidRPr="00AD5676">
        <w:rPr>
          <w:rFonts w:ascii="Times New Roman" w:hAnsi="Times New Roman"/>
        </w:rPr>
        <w:t xml:space="preserve">   </w:t>
      </w:r>
      <w:r w:rsidRPr="00AD5676">
        <w:rPr>
          <w:rFonts w:ascii="Times New Roman" w:hAnsi="Times New Roman"/>
        </w:rPr>
        <w:tab/>
        <w:t>02</w:t>
      </w:r>
      <w:r w:rsidRPr="00AD5676">
        <w:rPr>
          <w:rFonts w:ascii="Times New Roman" w:hAnsi="Times New Roman"/>
        </w:rPr>
        <w:tab/>
        <w:t>03</w:t>
      </w:r>
      <w:r w:rsidRPr="00AD5676">
        <w:rPr>
          <w:rFonts w:ascii="Times New Roman" w:hAnsi="Times New Roman"/>
        </w:rPr>
        <w:tab/>
      </w:r>
      <w:r w:rsidR="001028B0" w:rsidRPr="00AD5676">
        <w:rPr>
          <w:rFonts w:ascii="Times New Roman" w:hAnsi="Times New Roman"/>
        </w:rPr>
        <w:t>0013600</w:t>
      </w:r>
      <w:r w:rsidR="001028B0" w:rsidRPr="00AD5676">
        <w:rPr>
          <w:rFonts w:ascii="Times New Roman" w:hAnsi="Times New Roman"/>
        </w:rPr>
        <w:tab/>
      </w:r>
      <w:r w:rsidRPr="00AD5676">
        <w:rPr>
          <w:rFonts w:ascii="Times New Roman" w:hAnsi="Times New Roman"/>
        </w:rPr>
        <w:t xml:space="preserve">    100           139,3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обеспечения выполнения функций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государственными (муниципальными)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органами, казенными учреждениями,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органами управления государственными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внебюджетными фондами</w:t>
      </w:r>
    </w:p>
    <w:p w:rsidR="009C7529" w:rsidRPr="00AD5676" w:rsidRDefault="001028B0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98"/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 </w:t>
      </w:r>
      <w:r w:rsidR="009C7529" w:rsidRPr="00AD5676">
        <w:rPr>
          <w:rFonts w:ascii="Times New Roman" w:hAnsi="Times New Roman"/>
        </w:rPr>
        <w:t xml:space="preserve">Расходы на выплаты персоналу </w:t>
      </w:r>
      <w:r w:rsidR="009C7529" w:rsidRPr="00AD5676">
        <w:rPr>
          <w:rFonts w:ascii="Times New Roman" w:hAnsi="Times New Roman"/>
        </w:rPr>
        <w:tab/>
      </w:r>
      <w:r w:rsidRPr="00AD5676">
        <w:rPr>
          <w:rFonts w:ascii="Times New Roman" w:hAnsi="Times New Roman"/>
        </w:rPr>
        <w:t xml:space="preserve">             </w:t>
      </w:r>
      <w:r w:rsidR="009C7529" w:rsidRPr="00AD5676">
        <w:rPr>
          <w:rFonts w:ascii="Times New Roman" w:hAnsi="Times New Roman"/>
        </w:rPr>
        <w:t>951</w:t>
      </w:r>
      <w:r w:rsidR="009C7529" w:rsidRPr="00AD5676">
        <w:rPr>
          <w:rFonts w:ascii="Times New Roman" w:hAnsi="Times New Roman"/>
        </w:rPr>
        <w:tab/>
        <w:t>02</w:t>
      </w:r>
      <w:r w:rsidR="009C7529" w:rsidRPr="00AD5676">
        <w:rPr>
          <w:rFonts w:ascii="Times New Roman" w:hAnsi="Times New Roman"/>
        </w:rPr>
        <w:tab/>
        <w:t>03</w:t>
      </w:r>
      <w:r w:rsidR="009C7529" w:rsidRPr="00AD5676">
        <w:rPr>
          <w:rFonts w:ascii="Times New Roman" w:hAnsi="Times New Roman"/>
        </w:rPr>
        <w:tab/>
        <w:t xml:space="preserve">0013600     </w:t>
      </w:r>
      <w:r w:rsidR="009C7529" w:rsidRPr="00AD5676">
        <w:rPr>
          <w:rFonts w:ascii="Times New Roman" w:hAnsi="Times New Roman"/>
        </w:rPr>
        <w:tab/>
        <w:t>120          139,3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государственных (муниципальных) органов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Фонд оплаты труда и страховые взносы        </w:t>
      </w:r>
      <w:r w:rsidR="001028B0" w:rsidRPr="00AD5676">
        <w:rPr>
          <w:rFonts w:ascii="Times New Roman" w:hAnsi="Times New Roman"/>
        </w:rPr>
        <w:t xml:space="preserve">           </w:t>
      </w:r>
      <w:r w:rsidRPr="00AD5676">
        <w:rPr>
          <w:rFonts w:ascii="Times New Roman" w:hAnsi="Times New Roman"/>
        </w:rPr>
        <w:t>951   02</w:t>
      </w:r>
      <w:r w:rsidRPr="00AD5676">
        <w:rPr>
          <w:rFonts w:ascii="Times New Roman" w:hAnsi="Times New Roman"/>
        </w:rPr>
        <w:tab/>
        <w:t xml:space="preserve">   03</w:t>
      </w:r>
      <w:r w:rsidRPr="00AD5676">
        <w:rPr>
          <w:rFonts w:ascii="Times New Roman" w:hAnsi="Times New Roman"/>
        </w:rPr>
        <w:tab/>
        <w:t>0013600</w:t>
      </w:r>
      <w:r w:rsidRPr="00AD5676">
        <w:rPr>
          <w:rFonts w:ascii="Times New Roman" w:hAnsi="Times New Roman"/>
        </w:rPr>
        <w:tab/>
        <w:t>121</w:t>
      </w:r>
      <w:r w:rsidRPr="00AD5676">
        <w:rPr>
          <w:rFonts w:ascii="Times New Roman" w:hAnsi="Times New Roman"/>
        </w:rPr>
        <w:tab/>
        <w:t xml:space="preserve">   139,3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Национальная безопасность и </w:t>
      </w:r>
      <w:r w:rsidRPr="00AD5676">
        <w:rPr>
          <w:rFonts w:ascii="Times New Roman" w:hAnsi="Times New Roman"/>
        </w:rPr>
        <w:tab/>
        <w:t xml:space="preserve">               </w:t>
      </w:r>
      <w:r w:rsidR="001028B0" w:rsidRPr="00AD5676">
        <w:rPr>
          <w:rFonts w:ascii="Times New Roman" w:hAnsi="Times New Roman"/>
        </w:rPr>
        <w:t xml:space="preserve">             </w:t>
      </w:r>
      <w:r w:rsidRPr="00AD5676">
        <w:rPr>
          <w:rFonts w:ascii="Times New Roman" w:hAnsi="Times New Roman"/>
        </w:rPr>
        <w:t xml:space="preserve"> 951   03</w:t>
      </w:r>
      <w:r w:rsidRPr="00AD5676">
        <w:rPr>
          <w:rFonts w:ascii="Times New Roman" w:hAnsi="Times New Roman"/>
        </w:rPr>
        <w:tab/>
        <w:t xml:space="preserve">                                          </w:t>
      </w:r>
      <w:r w:rsidR="001028B0" w:rsidRPr="00AD5676">
        <w:rPr>
          <w:rFonts w:ascii="Times New Roman" w:hAnsi="Times New Roman"/>
        </w:rPr>
        <w:t xml:space="preserve">        </w:t>
      </w:r>
      <w:r w:rsidRPr="00AD5676">
        <w:rPr>
          <w:rFonts w:ascii="Times New Roman" w:hAnsi="Times New Roman"/>
        </w:rPr>
        <w:t xml:space="preserve"> 148,9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правоохранительная деятельность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lastRenderedPageBreak/>
        <w:tab/>
        <w:t xml:space="preserve">Защита населения и территории от </w:t>
      </w:r>
      <w:r w:rsidRPr="00AD5676">
        <w:rPr>
          <w:rFonts w:ascii="Times New Roman" w:hAnsi="Times New Roman"/>
        </w:rPr>
        <w:tab/>
        <w:t xml:space="preserve">     </w:t>
      </w:r>
      <w:r w:rsidR="001028B0" w:rsidRPr="00AD5676">
        <w:rPr>
          <w:rFonts w:ascii="Times New Roman" w:hAnsi="Times New Roman"/>
        </w:rPr>
        <w:t xml:space="preserve">              </w:t>
      </w:r>
      <w:r w:rsidRPr="00AD5676">
        <w:rPr>
          <w:rFonts w:ascii="Times New Roman" w:hAnsi="Times New Roman"/>
        </w:rPr>
        <w:t>951    03</w:t>
      </w:r>
      <w:r w:rsidRPr="00AD5676">
        <w:rPr>
          <w:rFonts w:ascii="Times New Roman" w:hAnsi="Times New Roman"/>
        </w:rPr>
        <w:tab/>
        <w:t xml:space="preserve">   09</w:t>
      </w:r>
      <w:r w:rsidRPr="00AD5676">
        <w:rPr>
          <w:rFonts w:ascii="Times New Roman" w:hAnsi="Times New Roman"/>
        </w:rPr>
        <w:tab/>
        <w:t xml:space="preserve">                                </w:t>
      </w:r>
      <w:r w:rsidR="001028B0" w:rsidRPr="00AD5676">
        <w:rPr>
          <w:rFonts w:ascii="Times New Roman" w:hAnsi="Times New Roman"/>
        </w:rPr>
        <w:t xml:space="preserve">       </w:t>
      </w:r>
      <w:r w:rsidRPr="00AD5676">
        <w:rPr>
          <w:rFonts w:ascii="Times New Roman" w:hAnsi="Times New Roman"/>
        </w:rPr>
        <w:t xml:space="preserve"> 148,9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чрезвычайных ситуаций природного и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техногенного характера, гражданская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оборона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Поисковые и аварийно-спасательные </w:t>
      </w:r>
      <w:r w:rsidRPr="00AD5676">
        <w:rPr>
          <w:rFonts w:ascii="Times New Roman" w:hAnsi="Times New Roman"/>
        </w:rPr>
        <w:tab/>
        <w:t xml:space="preserve">    </w:t>
      </w:r>
      <w:r w:rsidR="001028B0" w:rsidRPr="00AD5676">
        <w:rPr>
          <w:rFonts w:ascii="Times New Roman" w:hAnsi="Times New Roman"/>
        </w:rPr>
        <w:t xml:space="preserve">              </w:t>
      </w:r>
      <w:r w:rsidRPr="00AD5676">
        <w:rPr>
          <w:rFonts w:ascii="Times New Roman" w:hAnsi="Times New Roman"/>
        </w:rPr>
        <w:t xml:space="preserve"> 951    03</w:t>
      </w:r>
      <w:r w:rsidRPr="00AD5676">
        <w:rPr>
          <w:rFonts w:ascii="Times New Roman" w:hAnsi="Times New Roman"/>
        </w:rPr>
        <w:tab/>
        <w:t xml:space="preserve">    09</w:t>
      </w:r>
      <w:r w:rsidRPr="00AD5676">
        <w:rPr>
          <w:rFonts w:ascii="Times New Roman" w:hAnsi="Times New Roman"/>
        </w:rPr>
        <w:tab/>
        <w:t xml:space="preserve">  3020000</w:t>
      </w:r>
      <w:r w:rsidRPr="00AD5676">
        <w:rPr>
          <w:rFonts w:ascii="Times New Roman" w:hAnsi="Times New Roman"/>
        </w:rPr>
        <w:tab/>
        <w:t xml:space="preserve">              </w:t>
      </w:r>
      <w:r w:rsidR="001028B0" w:rsidRPr="00AD5676">
        <w:rPr>
          <w:rFonts w:ascii="Times New Roman" w:hAnsi="Times New Roman"/>
        </w:rPr>
        <w:t xml:space="preserve">   </w:t>
      </w:r>
      <w:r w:rsidRPr="00AD5676">
        <w:rPr>
          <w:rFonts w:ascii="Times New Roman" w:hAnsi="Times New Roman"/>
        </w:rPr>
        <w:t>73,9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учреждения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Обеспечение деятельности </w:t>
      </w:r>
      <w:r w:rsidRPr="00AD5676">
        <w:rPr>
          <w:rFonts w:ascii="Times New Roman" w:hAnsi="Times New Roman"/>
        </w:rPr>
        <w:tab/>
        <w:t xml:space="preserve">                      </w:t>
      </w:r>
      <w:r w:rsidR="001028B0" w:rsidRPr="00AD5676">
        <w:rPr>
          <w:rFonts w:ascii="Times New Roman" w:hAnsi="Times New Roman"/>
        </w:rPr>
        <w:t xml:space="preserve">                   </w:t>
      </w:r>
      <w:r w:rsidRPr="00AD5676">
        <w:rPr>
          <w:rFonts w:ascii="Times New Roman" w:hAnsi="Times New Roman"/>
        </w:rPr>
        <w:t xml:space="preserve">   951    03</w:t>
      </w:r>
      <w:r w:rsidRPr="00AD5676">
        <w:rPr>
          <w:rFonts w:ascii="Times New Roman" w:hAnsi="Times New Roman"/>
        </w:rPr>
        <w:tab/>
        <w:t xml:space="preserve">    09</w:t>
      </w:r>
      <w:r w:rsidRPr="00AD5676">
        <w:rPr>
          <w:rFonts w:ascii="Times New Roman" w:hAnsi="Times New Roman"/>
        </w:rPr>
        <w:tab/>
        <w:t xml:space="preserve">  3029900</w:t>
      </w:r>
      <w:r w:rsidRPr="00AD5676">
        <w:rPr>
          <w:rFonts w:ascii="Times New Roman" w:hAnsi="Times New Roman"/>
        </w:rPr>
        <w:tab/>
        <w:t xml:space="preserve">              73,9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подведомственных учреждений</w:t>
      </w:r>
    </w:p>
    <w:p w:rsidR="009C7529" w:rsidRPr="00AD5676" w:rsidRDefault="001028B0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</w:t>
      </w:r>
      <w:r w:rsidR="009C7529" w:rsidRPr="00AD5676">
        <w:rPr>
          <w:rFonts w:ascii="Times New Roman" w:hAnsi="Times New Roman"/>
        </w:rPr>
        <w:t xml:space="preserve"> Межбюджетные трансферты                       </w:t>
      </w:r>
      <w:r w:rsidRPr="00AD5676">
        <w:rPr>
          <w:rFonts w:ascii="Times New Roman" w:hAnsi="Times New Roman"/>
        </w:rPr>
        <w:t xml:space="preserve">                  </w:t>
      </w:r>
      <w:r w:rsidR="009C7529" w:rsidRPr="00AD5676">
        <w:rPr>
          <w:rFonts w:ascii="Times New Roman" w:hAnsi="Times New Roman"/>
        </w:rPr>
        <w:t xml:space="preserve">  951  03</w:t>
      </w:r>
      <w:r w:rsidR="009C7529" w:rsidRPr="00AD5676">
        <w:rPr>
          <w:rFonts w:ascii="Times New Roman" w:hAnsi="Times New Roman"/>
        </w:rPr>
        <w:tab/>
        <w:t>09       3029900   500</w:t>
      </w:r>
      <w:r w:rsidR="009C7529" w:rsidRPr="00AD5676">
        <w:rPr>
          <w:rFonts w:ascii="Times New Roman" w:hAnsi="Times New Roman"/>
        </w:rPr>
        <w:tab/>
        <w:t xml:space="preserve">    </w:t>
      </w:r>
      <w:r w:rsidRPr="00AD5676">
        <w:rPr>
          <w:rFonts w:ascii="Times New Roman" w:hAnsi="Times New Roman"/>
        </w:rPr>
        <w:t xml:space="preserve">         </w:t>
      </w:r>
      <w:r w:rsidR="009C7529" w:rsidRPr="00AD5676">
        <w:rPr>
          <w:rFonts w:ascii="Times New Roman" w:hAnsi="Times New Roman"/>
        </w:rPr>
        <w:t xml:space="preserve"> 73,9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Иные межбюджетные трансферты          </w:t>
      </w:r>
      <w:r w:rsidRPr="00AD5676">
        <w:rPr>
          <w:rFonts w:ascii="Times New Roman" w:hAnsi="Times New Roman"/>
        </w:rPr>
        <w:tab/>
        <w:t xml:space="preserve">  </w:t>
      </w:r>
      <w:r w:rsidR="001028B0" w:rsidRPr="00AD5676">
        <w:rPr>
          <w:rFonts w:ascii="Times New Roman" w:hAnsi="Times New Roman"/>
        </w:rPr>
        <w:t xml:space="preserve">                    951   03</w:t>
      </w:r>
      <w:r w:rsidR="001028B0" w:rsidRPr="00AD5676">
        <w:rPr>
          <w:rFonts w:ascii="Times New Roman" w:hAnsi="Times New Roman"/>
        </w:rPr>
        <w:tab/>
        <w:t>09</w:t>
      </w:r>
      <w:r w:rsidR="001028B0" w:rsidRPr="00AD5676">
        <w:rPr>
          <w:rFonts w:ascii="Times New Roman" w:hAnsi="Times New Roman"/>
        </w:rPr>
        <w:tab/>
        <w:t xml:space="preserve">3029900   </w:t>
      </w:r>
      <w:r w:rsidRPr="00AD5676">
        <w:rPr>
          <w:rFonts w:ascii="Times New Roman" w:hAnsi="Times New Roman"/>
        </w:rPr>
        <w:t>540</w:t>
      </w:r>
      <w:r w:rsidRPr="00AD5676">
        <w:rPr>
          <w:rFonts w:ascii="Times New Roman" w:hAnsi="Times New Roman"/>
        </w:rPr>
        <w:tab/>
        <w:t xml:space="preserve">    </w:t>
      </w:r>
      <w:r w:rsidR="001028B0" w:rsidRPr="00AD5676">
        <w:rPr>
          <w:rFonts w:ascii="Times New Roman" w:hAnsi="Times New Roman"/>
        </w:rPr>
        <w:t xml:space="preserve">         </w:t>
      </w:r>
      <w:r w:rsidRPr="00AD5676">
        <w:rPr>
          <w:rFonts w:ascii="Times New Roman" w:hAnsi="Times New Roman"/>
        </w:rPr>
        <w:t>73,9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Целевые программы муниципальных </w:t>
      </w:r>
      <w:r w:rsidRPr="00AD5676">
        <w:rPr>
          <w:rFonts w:ascii="Times New Roman" w:hAnsi="Times New Roman"/>
        </w:rPr>
        <w:tab/>
        <w:t xml:space="preserve">    </w:t>
      </w:r>
      <w:r w:rsidR="001028B0" w:rsidRPr="00AD5676">
        <w:rPr>
          <w:rFonts w:ascii="Times New Roman" w:hAnsi="Times New Roman"/>
        </w:rPr>
        <w:t xml:space="preserve">                   951   03  </w:t>
      </w:r>
      <w:r w:rsidRPr="00AD5676">
        <w:rPr>
          <w:rFonts w:ascii="Times New Roman" w:hAnsi="Times New Roman"/>
        </w:rPr>
        <w:t>09</w:t>
      </w:r>
      <w:r w:rsidRPr="00AD5676">
        <w:rPr>
          <w:rFonts w:ascii="Times New Roman" w:hAnsi="Times New Roman"/>
        </w:rPr>
        <w:tab/>
        <w:t>7950000</w:t>
      </w:r>
      <w:r w:rsidRPr="00AD5676">
        <w:rPr>
          <w:rFonts w:ascii="Times New Roman" w:hAnsi="Times New Roman"/>
        </w:rPr>
        <w:tab/>
        <w:t xml:space="preserve">              75,0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образований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Районная долгосрочная целевая программа </w:t>
      </w:r>
      <w:r w:rsidRPr="00AD5676">
        <w:rPr>
          <w:rFonts w:ascii="Times New Roman" w:hAnsi="Times New Roman"/>
        </w:rPr>
        <w:tab/>
      </w:r>
      <w:r w:rsidR="00920BF2" w:rsidRPr="00AD5676">
        <w:rPr>
          <w:rFonts w:ascii="Times New Roman" w:hAnsi="Times New Roman"/>
        </w:rPr>
        <w:t xml:space="preserve">            </w:t>
      </w:r>
      <w:r w:rsidRPr="00AD5676">
        <w:rPr>
          <w:rFonts w:ascii="Times New Roman" w:hAnsi="Times New Roman"/>
        </w:rPr>
        <w:t>951</w:t>
      </w:r>
      <w:r w:rsidRPr="00AD5676">
        <w:rPr>
          <w:rFonts w:ascii="Times New Roman" w:hAnsi="Times New Roman"/>
        </w:rPr>
        <w:tab/>
        <w:t>03</w:t>
      </w:r>
      <w:r w:rsidRPr="00AD5676">
        <w:rPr>
          <w:rFonts w:ascii="Times New Roman" w:hAnsi="Times New Roman"/>
        </w:rPr>
        <w:tab/>
        <w:t>09</w:t>
      </w:r>
      <w:r w:rsidRPr="00AD5676">
        <w:rPr>
          <w:rFonts w:ascii="Times New Roman" w:hAnsi="Times New Roman"/>
        </w:rPr>
        <w:tab/>
        <w:t>7950300</w:t>
      </w:r>
      <w:r w:rsidRPr="00AD5676">
        <w:rPr>
          <w:rFonts w:ascii="Times New Roman" w:hAnsi="Times New Roman"/>
        </w:rPr>
        <w:tab/>
        <w:t xml:space="preserve">    71,0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"Пожарная безопасность и защита населения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 и территории от чрезвычайных ситуаций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2012-2014годы"</w:t>
      </w:r>
    </w:p>
    <w:p w:rsidR="009C7529" w:rsidRPr="00AD5676" w:rsidRDefault="009C7529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</w:t>
      </w:r>
      <w:r w:rsidR="008604C9" w:rsidRPr="00AD5676">
        <w:rPr>
          <w:rFonts w:ascii="Times New Roman" w:hAnsi="Times New Roman"/>
        </w:rPr>
        <w:t xml:space="preserve">          </w:t>
      </w:r>
      <w:r w:rsidRPr="00AD5676">
        <w:rPr>
          <w:rFonts w:ascii="Times New Roman" w:hAnsi="Times New Roman"/>
        </w:rPr>
        <w:t xml:space="preserve">Закупка товаров, работ и услуг для </w:t>
      </w:r>
      <w:r w:rsidRPr="00AD5676">
        <w:rPr>
          <w:rFonts w:ascii="Times New Roman" w:hAnsi="Times New Roman"/>
        </w:rPr>
        <w:tab/>
      </w:r>
      <w:r w:rsidR="008604C9" w:rsidRPr="00AD5676">
        <w:rPr>
          <w:rFonts w:ascii="Times New Roman" w:hAnsi="Times New Roman"/>
        </w:rPr>
        <w:t xml:space="preserve">              951</w:t>
      </w:r>
      <w:r w:rsidR="008604C9" w:rsidRPr="00AD5676">
        <w:rPr>
          <w:rFonts w:ascii="Times New Roman" w:hAnsi="Times New Roman"/>
        </w:rPr>
        <w:tab/>
        <w:t>03</w:t>
      </w:r>
      <w:r w:rsidR="008604C9" w:rsidRPr="00AD5676">
        <w:rPr>
          <w:rFonts w:ascii="Times New Roman" w:hAnsi="Times New Roman"/>
        </w:rPr>
        <w:tab/>
        <w:t>09</w:t>
      </w:r>
      <w:r w:rsidR="008604C9" w:rsidRPr="00AD5676">
        <w:rPr>
          <w:rFonts w:ascii="Times New Roman" w:hAnsi="Times New Roman"/>
        </w:rPr>
        <w:tab/>
        <w:t xml:space="preserve">7950300  </w:t>
      </w:r>
      <w:r w:rsidRPr="00AD5676">
        <w:rPr>
          <w:rFonts w:ascii="Times New Roman" w:hAnsi="Times New Roman"/>
        </w:rPr>
        <w:t>200</w:t>
      </w:r>
      <w:r w:rsidRPr="00AD5676">
        <w:rPr>
          <w:rFonts w:ascii="Times New Roman" w:hAnsi="Times New Roman"/>
        </w:rPr>
        <w:tab/>
        <w:t>71,0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государственных (муниципальных) нужд</w:t>
      </w:r>
    </w:p>
    <w:p w:rsidR="009C7529" w:rsidRPr="00AD5676" w:rsidRDefault="008604C9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 </w:t>
      </w:r>
      <w:r w:rsidR="009C7529" w:rsidRPr="00AD5676">
        <w:rPr>
          <w:rFonts w:ascii="Times New Roman" w:hAnsi="Times New Roman"/>
        </w:rPr>
        <w:t xml:space="preserve">Иные закупки товаров, работ и услуг для </w:t>
      </w:r>
      <w:r w:rsidR="009C7529" w:rsidRPr="00AD5676">
        <w:rPr>
          <w:rFonts w:ascii="Times New Roman" w:hAnsi="Times New Roman"/>
        </w:rPr>
        <w:tab/>
      </w:r>
      <w:r w:rsidRPr="00AD5676">
        <w:rPr>
          <w:rFonts w:ascii="Times New Roman" w:hAnsi="Times New Roman"/>
        </w:rPr>
        <w:t xml:space="preserve">                951</w:t>
      </w:r>
      <w:r w:rsidRPr="00AD5676">
        <w:rPr>
          <w:rFonts w:ascii="Times New Roman" w:hAnsi="Times New Roman"/>
        </w:rPr>
        <w:tab/>
        <w:t>03</w:t>
      </w:r>
      <w:r w:rsidRPr="00AD5676">
        <w:rPr>
          <w:rFonts w:ascii="Times New Roman" w:hAnsi="Times New Roman"/>
        </w:rPr>
        <w:tab/>
        <w:t>09</w:t>
      </w:r>
      <w:r w:rsidRPr="00AD5676">
        <w:rPr>
          <w:rFonts w:ascii="Times New Roman" w:hAnsi="Times New Roman"/>
        </w:rPr>
        <w:tab/>
        <w:t xml:space="preserve">7950300  </w:t>
      </w:r>
      <w:r w:rsidR="009C7529" w:rsidRPr="00AD5676">
        <w:rPr>
          <w:rFonts w:ascii="Times New Roman" w:hAnsi="Times New Roman"/>
        </w:rPr>
        <w:t>240</w:t>
      </w:r>
      <w:r w:rsidR="009C7529" w:rsidRPr="00AD5676">
        <w:rPr>
          <w:rFonts w:ascii="Times New Roman" w:hAnsi="Times New Roman"/>
        </w:rPr>
        <w:tab/>
        <w:t>71,0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государственных (муниципальных) нужд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Прочая закупка товаров, работ и услуг для   </w:t>
      </w:r>
      <w:r w:rsidR="008604C9" w:rsidRPr="00AD5676">
        <w:rPr>
          <w:rFonts w:ascii="Times New Roman" w:hAnsi="Times New Roman"/>
        </w:rPr>
        <w:t xml:space="preserve">                </w:t>
      </w:r>
      <w:r w:rsidRPr="00AD5676">
        <w:rPr>
          <w:rFonts w:ascii="Times New Roman" w:hAnsi="Times New Roman"/>
        </w:rPr>
        <w:t xml:space="preserve"> 951   03   09</w:t>
      </w:r>
      <w:r w:rsidRPr="00AD5676">
        <w:rPr>
          <w:rFonts w:ascii="Times New Roman" w:hAnsi="Times New Roman"/>
        </w:rPr>
        <w:tab/>
        <w:t>7950300    244</w:t>
      </w:r>
      <w:r w:rsidRPr="00AD5676">
        <w:rPr>
          <w:rFonts w:ascii="Times New Roman" w:hAnsi="Times New Roman"/>
        </w:rPr>
        <w:tab/>
        <w:t xml:space="preserve">     71,0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государственных (муниципальных) нужд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Комплексная муниципальная программа </w:t>
      </w:r>
      <w:r w:rsidR="008604C9" w:rsidRPr="00AD5676">
        <w:rPr>
          <w:rFonts w:ascii="Times New Roman" w:hAnsi="Times New Roman"/>
        </w:rPr>
        <w:t xml:space="preserve">                     </w:t>
      </w:r>
      <w:r w:rsidRPr="00AD5676">
        <w:rPr>
          <w:rFonts w:ascii="Times New Roman" w:hAnsi="Times New Roman"/>
        </w:rPr>
        <w:tab/>
        <w:t>951</w:t>
      </w:r>
      <w:r w:rsidRPr="00AD5676">
        <w:rPr>
          <w:rFonts w:ascii="Times New Roman" w:hAnsi="Times New Roman"/>
        </w:rPr>
        <w:tab/>
        <w:t>03</w:t>
      </w:r>
      <w:r w:rsidRPr="00AD5676">
        <w:rPr>
          <w:rFonts w:ascii="Times New Roman" w:hAnsi="Times New Roman"/>
        </w:rPr>
        <w:tab/>
        <w:t>09</w:t>
      </w:r>
      <w:r w:rsidRPr="00AD5676">
        <w:rPr>
          <w:rFonts w:ascii="Times New Roman" w:hAnsi="Times New Roman"/>
        </w:rPr>
        <w:tab/>
        <w:t>7952653</w:t>
      </w:r>
      <w:r w:rsidRPr="00AD5676">
        <w:rPr>
          <w:rFonts w:ascii="Times New Roman" w:hAnsi="Times New Roman"/>
        </w:rPr>
        <w:tab/>
        <w:t xml:space="preserve">       4,0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"Противодействие экстремизму на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территории Отрадовского сельского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поселения на 2012-2014годы" и создании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комиссии по противодействию экстремизму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 на территории Отрадовского сельского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поселения ; Комплексная муниципальная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программа "Профилактика терроризма,а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также мимизация и(или) ликвидация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последствий проявлений терроризма на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lastRenderedPageBreak/>
        <w:tab/>
        <w:t xml:space="preserve">территории Отрадовского сельского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поселения на 2012-2014годы"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</w:t>
      </w:r>
      <w:r w:rsidR="008604C9" w:rsidRPr="00AD5676">
        <w:rPr>
          <w:rFonts w:ascii="Times New Roman" w:hAnsi="Times New Roman"/>
        </w:rPr>
        <w:t xml:space="preserve">           </w:t>
      </w:r>
      <w:r w:rsidRPr="00AD5676">
        <w:rPr>
          <w:rFonts w:ascii="Times New Roman" w:hAnsi="Times New Roman"/>
        </w:rPr>
        <w:t xml:space="preserve">Закупка товаров, работ и услуг для                 </w:t>
      </w:r>
      <w:r w:rsidR="008604C9" w:rsidRPr="00AD5676">
        <w:rPr>
          <w:rFonts w:ascii="Times New Roman" w:hAnsi="Times New Roman"/>
        </w:rPr>
        <w:t xml:space="preserve">             </w:t>
      </w:r>
      <w:r w:rsidRPr="00AD5676">
        <w:rPr>
          <w:rFonts w:ascii="Times New Roman" w:hAnsi="Times New Roman"/>
        </w:rPr>
        <w:t>951  03</w:t>
      </w:r>
      <w:r w:rsidRPr="00AD5676">
        <w:rPr>
          <w:rFonts w:ascii="Times New Roman" w:hAnsi="Times New Roman"/>
        </w:rPr>
        <w:tab/>
        <w:t xml:space="preserve">         09   7952653  200</w:t>
      </w:r>
      <w:r w:rsidRPr="00AD5676">
        <w:rPr>
          <w:rFonts w:ascii="Times New Roman" w:hAnsi="Times New Roman"/>
        </w:rPr>
        <w:tab/>
        <w:t xml:space="preserve">        4,0</w:t>
      </w:r>
    </w:p>
    <w:p w:rsidR="009C7529" w:rsidRPr="00AD5676" w:rsidRDefault="008604C9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</w:t>
      </w:r>
      <w:r w:rsidR="009C7529" w:rsidRPr="00AD5676">
        <w:rPr>
          <w:rFonts w:ascii="Times New Roman" w:hAnsi="Times New Roman"/>
        </w:rPr>
        <w:t>государственных (муниципальных) нужд</w:t>
      </w:r>
    </w:p>
    <w:p w:rsidR="009C7529" w:rsidRPr="00AD5676" w:rsidRDefault="008604C9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 </w:t>
      </w:r>
      <w:r w:rsidR="009C7529" w:rsidRPr="00AD5676">
        <w:rPr>
          <w:rFonts w:ascii="Times New Roman" w:hAnsi="Times New Roman"/>
        </w:rPr>
        <w:t xml:space="preserve">Иные закупки товаров, работ и услуг для </w:t>
      </w:r>
      <w:r w:rsidR="009C7529" w:rsidRPr="00AD5676">
        <w:rPr>
          <w:rFonts w:ascii="Times New Roman" w:hAnsi="Times New Roman"/>
        </w:rPr>
        <w:tab/>
      </w:r>
      <w:r w:rsidRPr="00AD5676">
        <w:rPr>
          <w:rFonts w:ascii="Times New Roman" w:hAnsi="Times New Roman"/>
        </w:rPr>
        <w:t xml:space="preserve">                 951</w:t>
      </w:r>
      <w:r w:rsidRPr="00AD5676">
        <w:rPr>
          <w:rFonts w:ascii="Times New Roman" w:hAnsi="Times New Roman"/>
        </w:rPr>
        <w:tab/>
        <w:t>03</w:t>
      </w:r>
      <w:r w:rsidRPr="00AD5676">
        <w:rPr>
          <w:rFonts w:ascii="Times New Roman" w:hAnsi="Times New Roman"/>
        </w:rPr>
        <w:tab/>
        <w:t>09</w:t>
      </w:r>
      <w:r w:rsidRPr="00AD5676">
        <w:rPr>
          <w:rFonts w:ascii="Times New Roman" w:hAnsi="Times New Roman"/>
        </w:rPr>
        <w:tab/>
        <w:t xml:space="preserve">7952653    </w:t>
      </w:r>
      <w:r w:rsidR="009C7529" w:rsidRPr="00AD5676">
        <w:rPr>
          <w:rFonts w:ascii="Times New Roman" w:hAnsi="Times New Roman"/>
        </w:rPr>
        <w:t>240</w:t>
      </w:r>
      <w:r w:rsidR="009C7529" w:rsidRPr="00AD5676">
        <w:rPr>
          <w:rFonts w:ascii="Times New Roman" w:hAnsi="Times New Roman"/>
        </w:rPr>
        <w:tab/>
        <w:t>4,0</w:t>
      </w:r>
    </w:p>
    <w:p w:rsidR="009C7529" w:rsidRPr="00AD5676" w:rsidRDefault="00D120D4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 </w:t>
      </w:r>
      <w:r w:rsidR="009C7529" w:rsidRPr="00AD5676">
        <w:rPr>
          <w:rFonts w:ascii="Times New Roman" w:hAnsi="Times New Roman"/>
        </w:rPr>
        <w:t>государственных (муниципальных) нужд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Прочая закупка товаров, работ и услуг для </w:t>
      </w:r>
      <w:r w:rsidRPr="00AD5676">
        <w:rPr>
          <w:rFonts w:ascii="Times New Roman" w:hAnsi="Times New Roman"/>
        </w:rPr>
        <w:tab/>
      </w:r>
      <w:r w:rsidR="00D120D4" w:rsidRPr="00AD5676">
        <w:rPr>
          <w:rFonts w:ascii="Times New Roman" w:hAnsi="Times New Roman"/>
        </w:rPr>
        <w:t xml:space="preserve">           </w:t>
      </w:r>
      <w:r w:rsidRPr="00AD5676">
        <w:rPr>
          <w:rFonts w:ascii="Times New Roman" w:hAnsi="Times New Roman"/>
        </w:rPr>
        <w:t>951</w:t>
      </w:r>
      <w:r w:rsidRPr="00AD5676">
        <w:rPr>
          <w:rFonts w:ascii="Times New Roman" w:hAnsi="Times New Roman"/>
        </w:rPr>
        <w:tab/>
        <w:t>03  09</w:t>
      </w:r>
      <w:r w:rsidRPr="00AD5676">
        <w:rPr>
          <w:rFonts w:ascii="Times New Roman" w:hAnsi="Times New Roman"/>
        </w:rPr>
        <w:tab/>
        <w:t xml:space="preserve">   7952653</w:t>
      </w:r>
      <w:r w:rsidRPr="00AD5676">
        <w:rPr>
          <w:rFonts w:ascii="Times New Roman" w:hAnsi="Times New Roman"/>
        </w:rPr>
        <w:tab/>
        <w:t>244</w:t>
      </w:r>
      <w:r w:rsidRPr="00AD5676">
        <w:rPr>
          <w:rFonts w:ascii="Times New Roman" w:hAnsi="Times New Roman"/>
        </w:rPr>
        <w:tab/>
        <w:t xml:space="preserve">       4,0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государственных (муниципальных) нужд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Национальная экономика</w:t>
      </w:r>
      <w:r w:rsidRPr="00AD5676">
        <w:rPr>
          <w:rFonts w:ascii="Times New Roman" w:hAnsi="Times New Roman"/>
        </w:rPr>
        <w:tab/>
        <w:t xml:space="preserve">                              </w:t>
      </w:r>
      <w:r w:rsidR="00D120D4" w:rsidRPr="00AD5676">
        <w:rPr>
          <w:rFonts w:ascii="Times New Roman" w:hAnsi="Times New Roman"/>
        </w:rPr>
        <w:t xml:space="preserve">                 </w:t>
      </w:r>
      <w:r w:rsidRPr="00AD5676">
        <w:rPr>
          <w:rFonts w:ascii="Times New Roman" w:hAnsi="Times New Roman"/>
        </w:rPr>
        <w:t xml:space="preserve"> 951</w:t>
      </w:r>
      <w:r w:rsidRPr="00AD5676">
        <w:rPr>
          <w:rFonts w:ascii="Times New Roman" w:hAnsi="Times New Roman"/>
        </w:rPr>
        <w:tab/>
        <w:t>04</w:t>
      </w:r>
      <w:r w:rsidRPr="00AD5676">
        <w:rPr>
          <w:rFonts w:ascii="Times New Roman" w:hAnsi="Times New Roman"/>
        </w:rPr>
        <w:tab/>
        <w:t xml:space="preserve">                             </w:t>
      </w:r>
      <w:r w:rsidR="00D120D4" w:rsidRPr="00AD5676">
        <w:rPr>
          <w:rFonts w:ascii="Times New Roman" w:hAnsi="Times New Roman"/>
        </w:rPr>
        <w:t xml:space="preserve">       </w:t>
      </w:r>
      <w:r w:rsidRPr="00AD5676">
        <w:rPr>
          <w:rFonts w:ascii="Times New Roman" w:hAnsi="Times New Roman"/>
        </w:rPr>
        <w:t xml:space="preserve"> 1 069,7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Водное хозяйство</w:t>
      </w:r>
      <w:r w:rsidRPr="00AD5676">
        <w:rPr>
          <w:rFonts w:ascii="Times New Roman" w:hAnsi="Times New Roman"/>
        </w:rPr>
        <w:tab/>
        <w:t xml:space="preserve">                                        </w:t>
      </w:r>
      <w:r w:rsidR="00D120D4" w:rsidRPr="00AD5676">
        <w:rPr>
          <w:rFonts w:ascii="Times New Roman" w:hAnsi="Times New Roman"/>
        </w:rPr>
        <w:t xml:space="preserve">                   </w:t>
      </w:r>
      <w:r w:rsidRPr="00AD5676">
        <w:rPr>
          <w:rFonts w:ascii="Times New Roman" w:hAnsi="Times New Roman"/>
        </w:rPr>
        <w:t xml:space="preserve"> 951</w:t>
      </w:r>
      <w:r w:rsidRPr="00AD5676">
        <w:rPr>
          <w:rFonts w:ascii="Times New Roman" w:hAnsi="Times New Roman"/>
        </w:rPr>
        <w:tab/>
        <w:t>04</w:t>
      </w:r>
      <w:r w:rsidRPr="00AD5676">
        <w:rPr>
          <w:rFonts w:ascii="Times New Roman" w:hAnsi="Times New Roman"/>
        </w:rPr>
        <w:tab/>
        <w:t>06</w:t>
      </w:r>
      <w:r w:rsidRPr="00AD5676">
        <w:rPr>
          <w:rFonts w:ascii="Times New Roman" w:hAnsi="Times New Roman"/>
        </w:rPr>
        <w:tab/>
        <w:t xml:space="preserve">                         </w:t>
      </w:r>
      <w:r w:rsidR="00D120D4" w:rsidRPr="00AD5676">
        <w:rPr>
          <w:rFonts w:ascii="Times New Roman" w:hAnsi="Times New Roman"/>
        </w:rPr>
        <w:t xml:space="preserve">   </w:t>
      </w:r>
      <w:r w:rsidRPr="00AD5676">
        <w:rPr>
          <w:rFonts w:ascii="Times New Roman" w:hAnsi="Times New Roman"/>
        </w:rPr>
        <w:t>98,8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Региональные целевые программы</w:t>
      </w:r>
      <w:r w:rsidRPr="00AD5676">
        <w:rPr>
          <w:rFonts w:ascii="Times New Roman" w:hAnsi="Times New Roman"/>
        </w:rPr>
        <w:tab/>
        <w:t xml:space="preserve">               </w:t>
      </w:r>
      <w:r w:rsidR="00D120D4" w:rsidRPr="00AD5676">
        <w:rPr>
          <w:rFonts w:ascii="Times New Roman" w:hAnsi="Times New Roman"/>
        </w:rPr>
        <w:t xml:space="preserve">         </w:t>
      </w:r>
      <w:r w:rsidRPr="00AD5676">
        <w:rPr>
          <w:rFonts w:ascii="Times New Roman" w:hAnsi="Times New Roman"/>
        </w:rPr>
        <w:t>951</w:t>
      </w:r>
      <w:r w:rsidRPr="00AD5676">
        <w:rPr>
          <w:rFonts w:ascii="Times New Roman" w:hAnsi="Times New Roman"/>
        </w:rPr>
        <w:tab/>
        <w:t>04</w:t>
      </w:r>
      <w:r w:rsidRPr="00AD5676">
        <w:rPr>
          <w:rFonts w:ascii="Times New Roman" w:hAnsi="Times New Roman"/>
        </w:rPr>
        <w:tab/>
        <w:t>06</w:t>
      </w:r>
      <w:r w:rsidRPr="00AD5676">
        <w:rPr>
          <w:rFonts w:ascii="Times New Roman" w:hAnsi="Times New Roman"/>
        </w:rPr>
        <w:tab/>
        <w:t>5220000</w:t>
      </w:r>
      <w:r w:rsidRPr="00AD5676">
        <w:rPr>
          <w:rFonts w:ascii="Times New Roman" w:hAnsi="Times New Roman"/>
        </w:rPr>
        <w:tab/>
        <w:t xml:space="preserve">     98,8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Областная долгосрочная целевая программа</w:t>
      </w:r>
      <w:r w:rsidRPr="00AD5676">
        <w:rPr>
          <w:rFonts w:ascii="Times New Roman" w:hAnsi="Times New Roman"/>
        </w:rPr>
        <w:tab/>
      </w:r>
      <w:r w:rsidR="00D120D4" w:rsidRPr="00AD5676">
        <w:rPr>
          <w:rFonts w:ascii="Times New Roman" w:hAnsi="Times New Roman"/>
        </w:rPr>
        <w:t xml:space="preserve">            </w:t>
      </w:r>
      <w:r w:rsidRPr="00AD5676">
        <w:rPr>
          <w:rFonts w:ascii="Times New Roman" w:hAnsi="Times New Roman"/>
        </w:rPr>
        <w:t>951</w:t>
      </w:r>
      <w:r w:rsidRPr="00AD5676">
        <w:rPr>
          <w:rFonts w:ascii="Times New Roman" w:hAnsi="Times New Roman"/>
        </w:rPr>
        <w:tab/>
        <w:t>04</w:t>
      </w:r>
      <w:r w:rsidRPr="00AD5676">
        <w:rPr>
          <w:rFonts w:ascii="Times New Roman" w:hAnsi="Times New Roman"/>
        </w:rPr>
        <w:tab/>
        <w:t>06</w:t>
      </w:r>
      <w:r w:rsidRPr="00AD5676">
        <w:rPr>
          <w:rFonts w:ascii="Times New Roman" w:hAnsi="Times New Roman"/>
        </w:rPr>
        <w:tab/>
        <w:t>5221400</w:t>
      </w:r>
      <w:r w:rsidRPr="00AD5676">
        <w:rPr>
          <w:rFonts w:ascii="Times New Roman" w:hAnsi="Times New Roman"/>
        </w:rPr>
        <w:tab/>
        <w:t xml:space="preserve">     98,8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 «Охрана окружающей среды и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рациональное природопользование в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Ростовской области на 2011-2015 годы»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Подпрограмма «Охрана и рациональное </w:t>
      </w:r>
      <w:r w:rsidRPr="00AD5676">
        <w:rPr>
          <w:rFonts w:ascii="Times New Roman" w:hAnsi="Times New Roman"/>
        </w:rPr>
        <w:tab/>
      </w:r>
      <w:r w:rsidR="00D120D4" w:rsidRPr="00AD5676">
        <w:rPr>
          <w:rFonts w:ascii="Times New Roman" w:hAnsi="Times New Roman"/>
        </w:rPr>
        <w:t xml:space="preserve">                        </w:t>
      </w:r>
      <w:r w:rsidRPr="00AD5676">
        <w:rPr>
          <w:rFonts w:ascii="Times New Roman" w:hAnsi="Times New Roman"/>
        </w:rPr>
        <w:t>951</w:t>
      </w:r>
      <w:r w:rsidRPr="00AD5676">
        <w:rPr>
          <w:rFonts w:ascii="Times New Roman" w:hAnsi="Times New Roman"/>
        </w:rPr>
        <w:tab/>
        <w:t>04</w:t>
      </w:r>
      <w:r w:rsidRPr="00AD5676">
        <w:rPr>
          <w:rFonts w:ascii="Times New Roman" w:hAnsi="Times New Roman"/>
        </w:rPr>
        <w:tab/>
        <w:t>06</w:t>
      </w:r>
      <w:r w:rsidRPr="00AD5676">
        <w:rPr>
          <w:rFonts w:ascii="Times New Roman" w:hAnsi="Times New Roman"/>
        </w:rPr>
        <w:tab/>
        <w:t>5221403</w:t>
      </w:r>
      <w:r w:rsidRPr="00AD5676">
        <w:rPr>
          <w:rFonts w:ascii="Times New Roman" w:hAnsi="Times New Roman"/>
        </w:rPr>
        <w:tab/>
        <w:t xml:space="preserve">     98,8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использование водных объектов или их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частей, расположенных на территории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Ростовской области, на 2011-2015 годы»</w:t>
      </w:r>
    </w:p>
    <w:p w:rsidR="009C7529" w:rsidRPr="00AD5676" w:rsidRDefault="00D120D4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  </w:t>
      </w:r>
      <w:r w:rsidR="009C7529" w:rsidRPr="00AD5676">
        <w:rPr>
          <w:rFonts w:ascii="Times New Roman" w:hAnsi="Times New Roman"/>
        </w:rPr>
        <w:t xml:space="preserve">Закупка товаров, работ и услуг для                   </w:t>
      </w:r>
      <w:r w:rsidRPr="00AD5676">
        <w:rPr>
          <w:rFonts w:ascii="Times New Roman" w:hAnsi="Times New Roman"/>
        </w:rPr>
        <w:t xml:space="preserve">                </w:t>
      </w:r>
      <w:r w:rsidR="009C7529" w:rsidRPr="00AD5676">
        <w:rPr>
          <w:rFonts w:ascii="Times New Roman" w:hAnsi="Times New Roman"/>
        </w:rPr>
        <w:t xml:space="preserve">  951  04        06  5221403  200</w:t>
      </w:r>
      <w:r w:rsidR="009C7529" w:rsidRPr="00AD5676">
        <w:rPr>
          <w:rFonts w:ascii="Times New Roman" w:hAnsi="Times New Roman"/>
        </w:rPr>
        <w:tab/>
      </w:r>
      <w:r w:rsidRPr="00AD5676">
        <w:rPr>
          <w:rFonts w:ascii="Times New Roman" w:hAnsi="Times New Roman"/>
        </w:rPr>
        <w:t xml:space="preserve">     </w:t>
      </w:r>
      <w:r w:rsidR="009C7529" w:rsidRPr="00AD5676">
        <w:rPr>
          <w:rFonts w:ascii="Times New Roman" w:hAnsi="Times New Roman"/>
        </w:rPr>
        <w:t>98,8</w:t>
      </w:r>
    </w:p>
    <w:p w:rsidR="009C7529" w:rsidRPr="00AD5676" w:rsidRDefault="00D120D4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  </w:t>
      </w:r>
      <w:r w:rsidR="009C7529" w:rsidRPr="00AD5676">
        <w:rPr>
          <w:rFonts w:ascii="Times New Roman" w:hAnsi="Times New Roman"/>
        </w:rPr>
        <w:t>государственных (муниципальных) нужд</w:t>
      </w:r>
    </w:p>
    <w:p w:rsidR="009C7529" w:rsidRPr="00AD5676" w:rsidRDefault="00D120D4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 </w:t>
      </w:r>
      <w:r w:rsidR="009C7529" w:rsidRPr="00AD5676">
        <w:rPr>
          <w:rFonts w:ascii="Times New Roman" w:hAnsi="Times New Roman"/>
        </w:rPr>
        <w:t xml:space="preserve">Иные закупки товаров, работ и услуг для </w:t>
      </w:r>
      <w:r w:rsidR="009C7529" w:rsidRPr="00AD5676">
        <w:rPr>
          <w:rFonts w:ascii="Times New Roman" w:hAnsi="Times New Roman"/>
        </w:rPr>
        <w:tab/>
        <w:t xml:space="preserve">         </w:t>
      </w:r>
      <w:r w:rsidRPr="00AD5676">
        <w:rPr>
          <w:rFonts w:ascii="Times New Roman" w:hAnsi="Times New Roman"/>
        </w:rPr>
        <w:t xml:space="preserve">                   951 </w:t>
      </w:r>
      <w:r w:rsidRPr="00AD5676">
        <w:rPr>
          <w:rFonts w:ascii="Times New Roman" w:hAnsi="Times New Roman"/>
        </w:rPr>
        <w:tab/>
        <w:t>04</w:t>
      </w:r>
      <w:r w:rsidRPr="00AD5676">
        <w:rPr>
          <w:rFonts w:ascii="Times New Roman" w:hAnsi="Times New Roman"/>
        </w:rPr>
        <w:tab/>
        <w:t xml:space="preserve">        06  5221403  240        </w:t>
      </w:r>
      <w:r w:rsidR="009C7529" w:rsidRPr="00AD5676">
        <w:rPr>
          <w:rFonts w:ascii="Times New Roman" w:hAnsi="Times New Roman"/>
        </w:rPr>
        <w:t>98,8</w:t>
      </w:r>
    </w:p>
    <w:p w:rsidR="009C7529" w:rsidRPr="00AD5676" w:rsidRDefault="00901BDE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 </w:t>
      </w:r>
      <w:r w:rsidR="009C7529" w:rsidRPr="00AD5676">
        <w:rPr>
          <w:rFonts w:ascii="Times New Roman" w:hAnsi="Times New Roman"/>
        </w:rPr>
        <w:t>государственных (муниципальных) нужд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Прочая закупка товаров, работ и услуг для </w:t>
      </w:r>
      <w:r w:rsidRPr="00AD5676">
        <w:rPr>
          <w:rFonts w:ascii="Times New Roman" w:hAnsi="Times New Roman"/>
        </w:rPr>
        <w:tab/>
      </w:r>
      <w:r w:rsidR="005E7998" w:rsidRPr="00AD5676">
        <w:rPr>
          <w:rFonts w:ascii="Times New Roman" w:hAnsi="Times New Roman"/>
        </w:rPr>
        <w:t xml:space="preserve">                  951      </w:t>
      </w:r>
      <w:r w:rsidRPr="00AD5676">
        <w:rPr>
          <w:rFonts w:ascii="Times New Roman" w:hAnsi="Times New Roman"/>
        </w:rPr>
        <w:t>04</w:t>
      </w:r>
      <w:r w:rsidRPr="00AD5676">
        <w:rPr>
          <w:rFonts w:ascii="Times New Roman" w:hAnsi="Times New Roman"/>
        </w:rPr>
        <w:tab/>
      </w:r>
      <w:r w:rsidR="005E7998" w:rsidRPr="00AD5676">
        <w:rPr>
          <w:rFonts w:ascii="Times New Roman" w:hAnsi="Times New Roman"/>
        </w:rPr>
        <w:t xml:space="preserve">      06  522140   </w:t>
      </w:r>
      <w:r w:rsidRPr="00AD5676">
        <w:rPr>
          <w:rFonts w:ascii="Times New Roman" w:hAnsi="Times New Roman"/>
        </w:rPr>
        <w:t>244</w:t>
      </w:r>
      <w:r w:rsidRPr="00AD5676">
        <w:rPr>
          <w:rFonts w:ascii="Times New Roman" w:hAnsi="Times New Roman"/>
        </w:rPr>
        <w:tab/>
        <w:t xml:space="preserve">     98,8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государственных (муниципальных) нужд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 Дорожное хозяйство (дорожные фонды)</w:t>
      </w:r>
      <w:r w:rsidRPr="00AD5676">
        <w:rPr>
          <w:rFonts w:ascii="Times New Roman" w:hAnsi="Times New Roman"/>
        </w:rPr>
        <w:tab/>
      </w:r>
      <w:r w:rsidR="000C1185" w:rsidRPr="00AD5676">
        <w:rPr>
          <w:rFonts w:ascii="Times New Roman" w:hAnsi="Times New Roman"/>
        </w:rPr>
        <w:t xml:space="preserve">                               </w:t>
      </w:r>
      <w:r w:rsidRPr="00AD5676">
        <w:rPr>
          <w:rFonts w:ascii="Times New Roman" w:hAnsi="Times New Roman"/>
        </w:rPr>
        <w:t>9</w:t>
      </w:r>
      <w:r w:rsidR="000C1185" w:rsidRPr="00AD5676">
        <w:rPr>
          <w:rFonts w:ascii="Times New Roman" w:hAnsi="Times New Roman"/>
        </w:rPr>
        <w:t>51</w:t>
      </w:r>
      <w:r w:rsidR="000C1185" w:rsidRPr="00AD5676">
        <w:rPr>
          <w:rFonts w:ascii="Times New Roman" w:hAnsi="Times New Roman"/>
        </w:rPr>
        <w:tab/>
        <w:t>04</w:t>
      </w:r>
      <w:r w:rsidR="000C1185" w:rsidRPr="00AD5676">
        <w:rPr>
          <w:rFonts w:ascii="Times New Roman" w:hAnsi="Times New Roman"/>
        </w:rPr>
        <w:tab/>
        <w:t>09</w:t>
      </w:r>
      <w:r w:rsidR="000C1185" w:rsidRPr="00AD5676">
        <w:rPr>
          <w:rFonts w:ascii="Times New Roman" w:hAnsi="Times New Roman"/>
        </w:rPr>
        <w:tab/>
        <w:t xml:space="preserve">                </w:t>
      </w:r>
      <w:r w:rsidRPr="00AD5676">
        <w:rPr>
          <w:rFonts w:ascii="Times New Roman" w:hAnsi="Times New Roman"/>
        </w:rPr>
        <w:t>974,3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Региональные целевые программы</w:t>
      </w:r>
      <w:r w:rsidRPr="00AD5676">
        <w:rPr>
          <w:rFonts w:ascii="Times New Roman" w:hAnsi="Times New Roman"/>
        </w:rPr>
        <w:tab/>
        <w:t xml:space="preserve">                 </w:t>
      </w:r>
      <w:r w:rsidR="000C1185" w:rsidRPr="00AD5676">
        <w:rPr>
          <w:rFonts w:ascii="Times New Roman" w:hAnsi="Times New Roman"/>
        </w:rPr>
        <w:t xml:space="preserve">             951</w:t>
      </w:r>
      <w:r w:rsidR="000C1185" w:rsidRPr="00AD5676">
        <w:rPr>
          <w:rFonts w:ascii="Times New Roman" w:hAnsi="Times New Roman"/>
        </w:rPr>
        <w:tab/>
        <w:t>04</w:t>
      </w:r>
      <w:r w:rsidR="000C1185" w:rsidRPr="00AD5676">
        <w:rPr>
          <w:rFonts w:ascii="Times New Roman" w:hAnsi="Times New Roman"/>
        </w:rPr>
        <w:tab/>
        <w:t xml:space="preserve">09 5220000         </w:t>
      </w:r>
      <w:r w:rsidRPr="00AD5676">
        <w:rPr>
          <w:rFonts w:ascii="Times New Roman" w:hAnsi="Times New Roman"/>
        </w:rPr>
        <w:t>896,9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Областная долгосрочная целевая программа</w:t>
      </w:r>
      <w:r w:rsidRPr="00AD5676">
        <w:rPr>
          <w:rFonts w:ascii="Times New Roman" w:hAnsi="Times New Roman"/>
        </w:rPr>
        <w:tab/>
      </w:r>
      <w:r w:rsidR="000C1185" w:rsidRPr="00AD5676">
        <w:rPr>
          <w:rFonts w:ascii="Times New Roman" w:hAnsi="Times New Roman"/>
        </w:rPr>
        <w:t xml:space="preserve">                  951    </w:t>
      </w:r>
      <w:r w:rsidRPr="00AD5676">
        <w:rPr>
          <w:rFonts w:ascii="Times New Roman" w:hAnsi="Times New Roman"/>
        </w:rPr>
        <w:t>04</w:t>
      </w:r>
      <w:r w:rsidRPr="00AD5676">
        <w:rPr>
          <w:rFonts w:ascii="Times New Roman" w:hAnsi="Times New Roman"/>
        </w:rPr>
        <w:tab/>
        <w:t>09</w:t>
      </w:r>
      <w:r w:rsidRPr="00AD5676">
        <w:rPr>
          <w:rFonts w:ascii="Times New Roman" w:hAnsi="Times New Roman"/>
        </w:rPr>
        <w:tab/>
        <w:t>5222700</w:t>
      </w:r>
      <w:r w:rsidRPr="00AD5676">
        <w:rPr>
          <w:rFonts w:ascii="Times New Roman" w:hAnsi="Times New Roman"/>
        </w:rPr>
        <w:tab/>
        <w:t xml:space="preserve">   896,9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 «Развитие сети автомобильных дорог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общего пользования в Ростовской области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на 2010-2014 годы»</w:t>
      </w:r>
    </w:p>
    <w:p w:rsidR="009C7529" w:rsidRPr="00AD5676" w:rsidRDefault="000C1185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</w:t>
      </w:r>
      <w:r w:rsidR="009C7529" w:rsidRPr="00AD5676">
        <w:rPr>
          <w:rFonts w:ascii="Times New Roman" w:hAnsi="Times New Roman"/>
        </w:rPr>
        <w:t xml:space="preserve"> Закупка товаров, работ и услуг для                </w:t>
      </w:r>
      <w:r w:rsidR="00942E5C" w:rsidRPr="00AD5676">
        <w:rPr>
          <w:rFonts w:ascii="Times New Roman" w:hAnsi="Times New Roman"/>
        </w:rPr>
        <w:t xml:space="preserve">                    </w:t>
      </w:r>
      <w:r w:rsidR="009C7529" w:rsidRPr="00AD5676">
        <w:rPr>
          <w:rFonts w:ascii="Times New Roman" w:hAnsi="Times New Roman"/>
        </w:rPr>
        <w:t xml:space="preserve">     951  04</w:t>
      </w:r>
      <w:r w:rsidR="009C7529" w:rsidRPr="00AD5676">
        <w:rPr>
          <w:rFonts w:ascii="Times New Roman" w:hAnsi="Times New Roman"/>
        </w:rPr>
        <w:tab/>
        <w:t>09   5222700  200</w:t>
      </w:r>
      <w:r w:rsidR="009C7529" w:rsidRPr="00AD5676">
        <w:rPr>
          <w:rFonts w:ascii="Times New Roman" w:hAnsi="Times New Roman"/>
        </w:rPr>
        <w:tab/>
        <w:t xml:space="preserve">   196,9</w:t>
      </w:r>
    </w:p>
    <w:p w:rsidR="009C7529" w:rsidRPr="00AD5676" w:rsidRDefault="00942E5C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</w:rPr>
      </w:pPr>
      <w:r w:rsidRPr="00AD5676">
        <w:rPr>
          <w:rFonts w:ascii="Times New Roman" w:hAnsi="Times New Roman"/>
        </w:rPr>
        <w:lastRenderedPageBreak/>
        <w:t xml:space="preserve">          </w:t>
      </w:r>
      <w:r w:rsidR="009C7529" w:rsidRPr="00AD5676">
        <w:rPr>
          <w:rFonts w:ascii="Times New Roman" w:hAnsi="Times New Roman"/>
        </w:rPr>
        <w:t>государственных (муниципальных) нужд</w:t>
      </w:r>
    </w:p>
    <w:p w:rsidR="009C7529" w:rsidRPr="00AD5676" w:rsidRDefault="00942E5C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</w:t>
      </w:r>
      <w:r w:rsidR="009C7529" w:rsidRPr="00AD5676">
        <w:rPr>
          <w:rFonts w:ascii="Times New Roman" w:hAnsi="Times New Roman"/>
        </w:rPr>
        <w:t xml:space="preserve">Иные закупки товаров, работ и услуг для </w:t>
      </w:r>
      <w:r w:rsidR="009C7529" w:rsidRPr="00AD5676">
        <w:rPr>
          <w:rFonts w:ascii="Times New Roman" w:hAnsi="Times New Roman"/>
        </w:rPr>
        <w:tab/>
      </w:r>
      <w:r w:rsidRPr="00AD5676">
        <w:rPr>
          <w:rFonts w:ascii="Times New Roman" w:hAnsi="Times New Roman"/>
        </w:rPr>
        <w:t xml:space="preserve">                              951</w:t>
      </w:r>
      <w:r w:rsidRPr="00AD5676">
        <w:rPr>
          <w:rFonts w:ascii="Times New Roman" w:hAnsi="Times New Roman"/>
        </w:rPr>
        <w:tab/>
        <w:t>04</w:t>
      </w:r>
      <w:r w:rsidRPr="00AD5676">
        <w:rPr>
          <w:rFonts w:ascii="Times New Roman" w:hAnsi="Times New Roman"/>
        </w:rPr>
        <w:tab/>
        <w:t xml:space="preserve">09      5222700  </w:t>
      </w:r>
      <w:r w:rsidR="009C7529" w:rsidRPr="00AD5676">
        <w:rPr>
          <w:rFonts w:ascii="Times New Roman" w:hAnsi="Times New Roman"/>
        </w:rPr>
        <w:t>240</w:t>
      </w:r>
      <w:r w:rsidR="009C7529" w:rsidRPr="00AD5676">
        <w:rPr>
          <w:rFonts w:ascii="Times New Roman" w:hAnsi="Times New Roman"/>
        </w:rPr>
        <w:tab/>
        <w:t>196,9</w:t>
      </w:r>
    </w:p>
    <w:p w:rsidR="009C7529" w:rsidRPr="00AD5676" w:rsidRDefault="00837462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</w:t>
      </w:r>
      <w:r w:rsidR="009C7529" w:rsidRPr="00AD5676">
        <w:rPr>
          <w:rFonts w:ascii="Times New Roman" w:hAnsi="Times New Roman"/>
        </w:rPr>
        <w:t>государственных (муниципальных) нужд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Прочая закупка товаров, работ и услуг для </w:t>
      </w:r>
      <w:r w:rsidRPr="00AD5676">
        <w:rPr>
          <w:rFonts w:ascii="Times New Roman" w:hAnsi="Times New Roman"/>
        </w:rPr>
        <w:tab/>
      </w:r>
      <w:r w:rsidR="00837462" w:rsidRPr="00AD5676">
        <w:rPr>
          <w:rFonts w:ascii="Times New Roman" w:hAnsi="Times New Roman"/>
        </w:rPr>
        <w:t xml:space="preserve">                  </w:t>
      </w:r>
      <w:r w:rsidRPr="00AD5676">
        <w:rPr>
          <w:rFonts w:ascii="Times New Roman" w:hAnsi="Times New Roman"/>
        </w:rPr>
        <w:t>951 04  09</w:t>
      </w:r>
      <w:r w:rsidRPr="00AD5676">
        <w:rPr>
          <w:rFonts w:ascii="Times New Roman" w:hAnsi="Times New Roman"/>
        </w:rPr>
        <w:tab/>
        <w:t>5222700  244</w:t>
      </w:r>
      <w:r w:rsidRPr="00AD5676">
        <w:rPr>
          <w:rFonts w:ascii="Times New Roman" w:hAnsi="Times New Roman"/>
        </w:rPr>
        <w:tab/>
      </w:r>
      <w:r w:rsidR="00837462" w:rsidRPr="00AD5676">
        <w:rPr>
          <w:rFonts w:ascii="Times New Roman" w:hAnsi="Times New Roman"/>
        </w:rPr>
        <w:t xml:space="preserve">                </w:t>
      </w:r>
      <w:r w:rsidRPr="00AD5676">
        <w:rPr>
          <w:rFonts w:ascii="Times New Roman" w:hAnsi="Times New Roman"/>
        </w:rPr>
        <w:t>196,9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государственных (муниципальных) нужд</w:t>
      </w:r>
    </w:p>
    <w:p w:rsidR="009C7529" w:rsidRPr="00AD5676" w:rsidRDefault="00837462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</w:t>
      </w:r>
      <w:r w:rsidR="009C7529" w:rsidRPr="00AD5676">
        <w:rPr>
          <w:rFonts w:ascii="Times New Roman" w:hAnsi="Times New Roman"/>
        </w:rPr>
        <w:t xml:space="preserve"> Бюджетные инвестиции                                     </w:t>
      </w:r>
      <w:r w:rsidRPr="00AD5676">
        <w:rPr>
          <w:rFonts w:ascii="Times New Roman" w:hAnsi="Times New Roman"/>
        </w:rPr>
        <w:t xml:space="preserve">                       </w:t>
      </w:r>
      <w:r w:rsidR="009C7529" w:rsidRPr="00AD5676">
        <w:rPr>
          <w:rFonts w:ascii="Times New Roman" w:hAnsi="Times New Roman"/>
        </w:rPr>
        <w:t xml:space="preserve"> 951   04  09  5222700    400         700,0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Бюджетные инвестиции в объекты </w:t>
      </w:r>
      <w:r w:rsidRPr="00AD5676">
        <w:rPr>
          <w:rFonts w:ascii="Times New Roman" w:hAnsi="Times New Roman"/>
        </w:rPr>
        <w:tab/>
        <w:t xml:space="preserve">  </w:t>
      </w:r>
      <w:r w:rsidR="00837462" w:rsidRPr="00AD5676">
        <w:rPr>
          <w:rFonts w:ascii="Times New Roman" w:hAnsi="Times New Roman"/>
        </w:rPr>
        <w:t xml:space="preserve">                               951   04</w:t>
      </w:r>
      <w:r w:rsidR="00837462" w:rsidRPr="00AD5676">
        <w:rPr>
          <w:rFonts w:ascii="Times New Roman" w:hAnsi="Times New Roman"/>
        </w:rPr>
        <w:tab/>
        <w:t xml:space="preserve">   09</w:t>
      </w:r>
      <w:r w:rsidR="00837462" w:rsidRPr="00AD5676">
        <w:rPr>
          <w:rFonts w:ascii="Times New Roman" w:hAnsi="Times New Roman"/>
        </w:rPr>
        <w:tab/>
        <w:t xml:space="preserve">5222700  </w:t>
      </w:r>
      <w:r w:rsidRPr="00AD5676">
        <w:rPr>
          <w:rFonts w:ascii="Times New Roman" w:hAnsi="Times New Roman"/>
        </w:rPr>
        <w:t>411</w:t>
      </w:r>
      <w:r w:rsidRPr="00AD5676">
        <w:rPr>
          <w:rFonts w:ascii="Times New Roman" w:hAnsi="Times New Roman"/>
        </w:rPr>
        <w:tab/>
        <w:t xml:space="preserve">   700,0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государственной (муниципальной)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собственности казенным учреждениям вне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рамок государственного оборонного заказа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Целевые программы муниципальных </w:t>
      </w:r>
      <w:r w:rsidRPr="00AD5676">
        <w:rPr>
          <w:rFonts w:ascii="Times New Roman" w:hAnsi="Times New Roman"/>
        </w:rPr>
        <w:tab/>
        <w:t xml:space="preserve">   </w:t>
      </w:r>
      <w:r w:rsidR="0051602B" w:rsidRPr="00AD5676">
        <w:rPr>
          <w:rFonts w:ascii="Times New Roman" w:hAnsi="Times New Roman"/>
        </w:rPr>
        <w:t xml:space="preserve">                               951</w:t>
      </w:r>
      <w:r w:rsidR="0051602B" w:rsidRPr="00AD5676">
        <w:rPr>
          <w:rFonts w:ascii="Times New Roman" w:hAnsi="Times New Roman"/>
        </w:rPr>
        <w:tab/>
        <w:t>04</w:t>
      </w:r>
      <w:r w:rsidR="0051602B" w:rsidRPr="00AD5676">
        <w:rPr>
          <w:rFonts w:ascii="Times New Roman" w:hAnsi="Times New Roman"/>
        </w:rPr>
        <w:tab/>
        <w:t>09</w:t>
      </w:r>
      <w:r w:rsidR="0051602B" w:rsidRPr="00AD5676">
        <w:rPr>
          <w:rFonts w:ascii="Times New Roman" w:hAnsi="Times New Roman"/>
        </w:rPr>
        <w:tab/>
        <w:t xml:space="preserve">7950000   </w:t>
      </w:r>
      <w:r w:rsidRPr="00AD5676">
        <w:rPr>
          <w:rFonts w:ascii="Times New Roman" w:hAnsi="Times New Roman"/>
        </w:rPr>
        <w:t>74,0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образований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Муниципальная долгосрочная целевая </w:t>
      </w:r>
      <w:r w:rsidRPr="00AD5676">
        <w:rPr>
          <w:rFonts w:ascii="Times New Roman" w:hAnsi="Times New Roman"/>
        </w:rPr>
        <w:tab/>
        <w:t xml:space="preserve">   </w:t>
      </w:r>
      <w:r w:rsidR="0051602B" w:rsidRPr="00AD5676">
        <w:rPr>
          <w:rFonts w:ascii="Times New Roman" w:hAnsi="Times New Roman"/>
        </w:rPr>
        <w:t xml:space="preserve">                                951</w:t>
      </w:r>
      <w:r w:rsidR="0051602B" w:rsidRPr="00AD5676">
        <w:rPr>
          <w:rFonts w:ascii="Times New Roman" w:hAnsi="Times New Roman"/>
        </w:rPr>
        <w:tab/>
        <w:t>04</w:t>
      </w:r>
      <w:r w:rsidR="0051602B" w:rsidRPr="00AD5676">
        <w:rPr>
          <w:rFonts w:ascii="Times New Roman" w:hAnsi="Times New Roman"/>
        </w:rPr>
        <w:tab/>
        <w:t>09</w:t>
      </w:r>
      <w:r w:rsidR="0051602B" w:rsidRPr="00AD5676">
        <w:rPr>
          <w:rFonts w:ascii="Times New Roman" w:hAnsi="Times New Roman"/>
        </w:rPr>
        <w:tab/>
        <w:t xml:space="preserve">7951453   </w:t>
      </w:r>
      <w:r w:rsidRPr="00AD5676">
        <w:rPr>
          <w:rFonts w:ascii="Times New Roman" w:hAnsi="Times New Roman"/>
        </w:rPr>
        <w:t>74,0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программа "Развитие сети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внутрипоселковых дорог в Отрадовском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сельском поселении на 2012-2014 год"</w:t>
      </w:r>
    </w:p>
    <w:p w:rsidR="009C7529" w:rsidRPr="00AD5676" w:rsidRDefault="006B2786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 </w:t>
      </w:r>
      <w:r w:rsidR="009C7529" w:rsidRPr="00AD5676">
        <w:rPr>
          <w:rFonts w:ascii="Times New Roman" w:hAnsi="Times New Roman"/>
        </w:rPr>
        <w:t xml:space="preserve"> Закупка товаров, работ и услуг для             </w:t>
      </w:r>
      <w:r w:rsidRPr="00AD5676">
        <w:rPr>
          <w:rFonts w:ascii="Times New Roman" w:hAnsi="Times New Roman"/>
        </w:rPr>
        <w:t xml:space="preserve">                                 951    04 </w:t>
      </w:r>
      <w:r w:rsidR="009C7529" w:rsidRPr="00AD5676">
        <w:rPr>
          <w:rFonts w:ascii="Times New Roman" w:hAnsi="Times New Roman"/>
        </w:rPr>
        <w:t xml:space="preserve"> 09   7951453  200</w:t>
      </w:r>
      <w:r w:rsidR="009C7529" w:rsidRPr="00AD5676">
        <w:rPr>
          <w:rFonts w:ascii="Times New Roman" w:hAnsi="Times New Roman"/>
        </w:rPr>
        <w:tab/>
        <w:t xml:space="preserve">   74,0</w:t>
      </w:r>
    </w:p>
    <w:p w:rsidR="009C7529" w:rsidRPr="00AD5676" w:rsidRDefault="006B2786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  </w:t>
      </w:r>
      <w:r w:rsidR="009C7529" w:rsidRPr="00AD5676">
        <w:rPr>
          <w:rFonts w:ascii="Times New Roman" w:hAnsi="Times New Roman"/>
        </w:rPr>
        <w:t>государственных (муниципальных) нужд</w:t>
      </w:r>
    </w:p>
    <w:p w:rsidR="009C7529" w:rsidRPr="00AD5676" w:rsidRDefault="006B2786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  </w:t>
      </w:r>
      <w:r w:rsidR="009C7529" w:rsidRPr="00AD5676">
        <w:rPr>
          <w:rFonts w:ascii="Times New Roman" w:hAnsi="Times New Roman"/>
        </w:rPr>
        <w:t xml:space="preserve">Иные закупки товаров, работ и услуг для </w:t>
      </w:r>
      <w:r w:rsidR="009C7529" w:rsidRPr="00AD5676">
        <w:rPr>
          <w:rFonts w:ascii="Times New Roman" w:hAnsi="Times New Roman"/>
        </w:rPr>
        <w:tab/>
      </w:r>
      <w:r w:rsidRPr="00AD5676">
        <w:rPr>
          <w:rFonts w:ascii="Times New Roman" w:hAnsi="Times New Roman"/>
        </w:rPr>
        <w:t xml:space="preserve">                                   </w:t>
      </w:r>
      <w:r w:rsidR="009C7529" w:rsidRPr="00AD5676">
        <w:rPr>
          <w:rFonts w:ascii="Times New Roman" w:hAnsi="Times New Roman"/>
        </w:rPr>
        <w:t>951</w:t>
      </w:r>
      <w:r w:rsidRPr="00AD5676">
        <w:rPr>
          <w:rFonts w:ascii="Times New Roman" w:hAnsi="Times New Roman"/>
        </w:rPr>
        <w:t xml:space="preserve">   04</w:t>
      </w:r>
      <w:r w:rsidRPr="00AD5676">
        <w:rPr>
          <w:rFonts w:ascii="Times New Roman" w:hAnsi="Times New Roman"/>
        </w:rPr>
        <w:tab/>
        <w:t xml:space="preserve">09 </w:t>
      </w:r>
      <w:r w:rsidR="009C7529" w:rsidRPr="00AD5676">
        <w:rPr>
          <w:rFonts w:ascii="Times New Roman" w:hAnsi="Times New Roman"/>
        </w:rPr>
        <w:t>795145</w:t>
      </w:r>
      <w:r w:rsidRPr="00AD5676">
        <w:rPr>
          <w:rFonts w:ascii="Times New Roman" w:hAnsi="Times New Roman"/>
        </w:rPr>
        <w:t>3</w:t>
      </w:r>
      <w:r w:rsidRPr="00AD5676">
        <w:rPr>
          <w:rFonts w:ascii="Times New Roman" w:hAnsi="Times New Roman"/>
        </w:rPr>
        <w:tab/>
      </w:r>
      <w:r w:rsidR="009C7529" w:rsidRPr="00AD5676">
        <w:rPr>
          <w:rFonts w:ascii="Times New Roman" w:hAnsi="Times New Roman"/>
        </w:rPr>
        <w:t xml:space="preserve">  240             74,0</w:t>
      </w:r>
    </w:p>
    <w:p w:rsidR="009C7529" w:rsidRPr="00AD5676" w:rsidRDefault="006B2786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 </w:t>
      </w:r>
      <w:r w:rsidR="009C7529" w:rsidRPr="00AD5676">
        <w:rPr>
          <w:rFonts w:ascii="Times New Roman" w:hAnsi="Times New Roman"/>
        </w:rPr>
        <w:t>государственных (муниципальных) нужд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Прочая закупка товаров, работ и услуг для  </w:t>
      </w:r>
      <w:r w:rsidR="006B2786" w:rsidRPr="00AD5676">
        <w:rPr>
          <w:rFonts w:ascii="Times New Roman" w:hAnsi="Times New Roman"/>
        </w:rPr>
        <w:t xml:space="preserve">                          951    04      09   7951453  </w:t>
      </w:r>
      <w:r w:rsidRPr="00AD5676">
        <w:rPr>
          <w:rFonts w:ascii="Times New Roman" w:hAnsi="Times New Roman"/>
        </w:rPr>
        <w:t xml:space="preserve"> 244</w:t>
      </w:r>
      <w:r w:rsidRPr="00AD5676">
        <w:rPr>
          <w:rFonts w:ascii="Times New Roman" w:hAnsi="Times New Roman"/>
        </w:rPr>
        <w:tab/>
        <w:t xml:space="preserve">   </w:t>
      </w:r>
      <w:r w:rsidR="006B2786" w:rsidRPr="00AD5676">
        <w:rPr>
          <w:rFonts w:ascii="Times New Roman" w:hAnsi="Times New Roman"/>
        </w:rPr>
        <w:t xml:space="preserve">   </w:t>
      </w:r>
      <w:r w:rsidRPr="00AD5676">
        <w:rPr>
          <w:rFonts w:ascii="Times New Roman" w:hAnsi="Times New Roman"/>
        </w:rPr>
        <w:t>74,0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государственных (муниципальных) нужд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Жилищно-коммунальное хозяйство</w:t>
      </w:r>
      <w:r w:rsidRPr="00AD5676">
        <w:rPr>
          <w:rFonts w:ascii="Times New Roman" w:hAnsi="Times New Roman"/>
        </w:rPr>
        <w:tab/>
        <w:t xml:space="preserve">     </w:t>
      </w:r>
      <w:r w:rsidR="006B2786" w:rsidRPr="00AD5676">
        <w:rPr>
          <w:rFonts w:ascii="Times New Roman" w:hAnsi="Times New Roman"/>
        </w:rPr>
        <w:t xml:space="preserve">                          </w:t>
      </w:r>
      <w:r w:rsidRPr="00AD5676">
        <w:rPr>
          <w:rFonts w:ascii="Times New Roman" w:hAnsi="Times New Roman"/>
        </w:rPr>
        <w:t xml:space="preserve">  951    05</w:t>
      </w:r>
      <w:r w:rsidRPr="00AD5676">
        <w:rPr>
          <w:rFonts w:ascii="Times New Roman" w:hAnsi="Times New Roman"/>
        </w:rPr>
        <w:tab/>
        <w:t xml:space="preserve">                             </w:t>
      </w:r>
      <w:r w:rsidR="006B2786" w:rsidRPr="00AD5676">
        <w:rPr>
          <w:rFonts w:ascii="Times New Roman" w:hAnsi="Times New Roman"/>
        </w:rPr>
        <w:t xml:space="preserve">       </w:t>
      </w:r>
      <w:r w:rsidRPr="00AD5676">
        <w:rPr>
          <w:rFonts w:ascii="Times New Roman" w:hAnsi="Times New Roman"/>
        </w:rPr>
        <w:t xml:space="preserve"> 1 310,9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Коммунальное хозяйство                                </w:t>
      </w:r>
      <w:r w:rsidR="006B2786" w:rsidRPr="00AD5676">
        <w:rPr>
          <w:rFonts w:ascii="Times New Roman" w:hAnsi="Times New Roman"/>
        </w:rPr>
        <w:t xml:space="preserve">                          </w:t>
      </w:r>
      <w:r w:rsidRPr="00AD5676">
        <w:rPr>
          <w:rFonts w:ascii="Times New Roman" w:hAnsi="Times New Roman"/>
        </w:rPr>
        <w:t xml:space="preserve">  951   05 </w:t>
      </w:r>
      <w:r w:rsidR="00ED3011" w:rsidRPr="00AD5676">
        <w:rPr>
          <w:rFonts w:ascii="Times New Roman" w:hAnsi="Times New Roman"/>
        </w:rPr>
        <w:t xml:space="preserve">    02</w:t>
      </w:r>
      <w:r w:rsidR="00ED3011" w:rsidRPr="00AD5676">
        <w:rPr>
          <w:rFonts w:ascii="Times New Roman" w:hAnsi="Times New Roman"/>
        </w:rPr>
        <w:tab/>
        <w:t xml:space="preserve">  </w:t>
      </w:r>
      <w:r w:rsidR="00ED3011" w:rsidRPr="00AD5676">
        <w:rPr>
          <w:rFonts w:ascii="Times New Roman" w:hAnsi="Times New Roman"/>
        </w:rPr>
        <w:tab/>
        <w:t xml:space="preserve">                </w:t>
      </w:r>
      <w:r w:rsidRPr="00AD5676">
        <w:rPr>
          <w:rFonts w:ascii="Times New Roman" w:hAnsi="Times New Roman"/>
        </w:rPr>
        <w:t>187,8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Целевые программы муниципальных           </w:t>
      </w:r>
      <w:r w:rsidR="00ED3011" w:rsidRPr="00AD5676">
        <w:rPr>
          <w:rFonts w:ascii="Times New Roman" w:hAnsi="Times New Roman"/>
        </w:rPr>
        <w:t xml:space="preserve">                            </w:t>
      </w:r>
      <w:r w:rsidRPr="00AD5676">
        <w:rPr>
          <w:rFonts w:ascii="Times New Roman" w:hAnsi="Times New Roman"/>
        </w:rPr>
        <w:t xml:space="preserve">  951     05</w:t>
      </w:r>
      <w:r w:rsidR="00ED3011" w:rsidRPr="00AD5676">
        <w:rPr>
          <w:rFonts w:ascii="Times New Roman" w:hAnsi="Times New Roman"/>
        </w:rPr>
        <w:t xml:space="preserve">    02   795 0000            </w:t>
      </w:r>
      <w:r w:rsidRPr="00AD5676">
        <w:rPr>
          <w:rFonts w:ascii="Times New Roman" w:hAnsi="Times New Roman"/>
        </w:rPr>
        <w:t>187,8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</w:t>
      </w:r>
      <w:r w:rsidR="0082277E" w:rsidRPr="00AD5676">
        <w:rPr>
          <w:rFonts w:ascii="Times New Roman" w:hAnsi="Times New Roman"/>
        </w:rPr>
        <w:t xml:space="preserve">            </w:t>
      </w:r>
      <w:r w:rsidRPr="00AD5676">
        <w:rPr>
          <w:rFonts w:ascii="Times New Roman" w:hAnsi="Times New Roman"/>
        </w:rPr>
        <w:t xml:space="preserve">образований 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</w:t>
      </w:r>
      <w:r w:rsidR="0082277E" w:rsidRPr="00AD5676">
        <w:rPr>
          <w:rFonts w:ascii="Times New Roman" w:hAnsi="Times New Roman"/>
        </w:rPr>
        <w:t xml:space="preserve">           </w:t>
      </w:r>
      <w:r w:rsidRPr="00AD5676">
        <w:rPr>
          <w:rFonts w:ascii="Times New Roman" w:hAnsi="Times New Roman"/>
        </w:rPr>
        <w:t xml:space="preserve">Долгосрочная целевая </w:t>
      </w:r>
    </w:p>
    <w:p w:rsidR="009C7529" w:rsidRPr="00AD5676" w:rsidRDefault="0082277E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</w:t>
      </w:r>
      <w:r w:rsidR="009C7529" w:rsidRPr="00AD5676">
        <w:rPr>
          <w:rFonts w:ascii="Times New Roman" w:hAnsi="Times New Roman"/>
        </w:rPr>
        <w:t xml:space="preserve"> программа  "Содержание объектов                           </w:t>
      </w:r>
      <w:r w:rsidR="009C7529" w:rsidRPr="00AD5676">
        <w:rPr>
          <w:rFonts w:ascii="Times New Roman" w:hAnsi="Times New Roman"/>
        </w:rPr>
        <w:tab/>
      </w:r>
    </w:p>
    <w:p w:rsidR="009C7529" w:rsidRPr="00AD5676" w:rsidRDefault="0082277E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 </w:t>
      </w:r>
      <w:r w:rsidR="009C7529" w:rsidRPr="00AD5676">
        <w:rPr>
          <w:rFonts w:ascii="Times New Roman" w:hAnsi="Times New Roman"/>
        </w:rPr>
        <w:t xml:space="preserve"> водоснабжения в Отрадовском сельском      </w:t>
      </w:r>
      <w:r w:rsidRPr="00AD5676">
        <w:rPr>
          <w:rFonts w:ascii="Times New Roman" w:hAnsi="Times New Roman"/>
        </w:rPr>
        <w:t xml:space="preserve">                        </w:t>
      </w:r>
      <w:r w:rsidR="009C7529" w:rsidRPr="00AD5676">
        <w:rPr>
          <w:rFonts w:ascii="Times New Roman" w:hAnsi="Times New Roman"/>
        </w:rPr>
        <w:t xml:space="preserve">  951  </w:t>
      </w:r>
      <w:r w:rsidRPr="00AD5676">
        <w:rPr>
          <w:rFonts w:ascii="Times New Roman" w:hAnsi="Times New Roman"/>
        </w:rPr>
        <w:t xml:space="preserve"> 05    02</w:t>
      </w:r>
      <w:r w:rsidRPr="00AD5676">
        <w:rPr>
          <w:rFonts w:ascii="Times New Roman" w:hAnsi="Times New Roman"/>
        </w:rPr>
        <w:tab/>
        <w:t xml:space="preserve">   795 2553       </w:t>
      </w:r>
      <w:r w:rsidR="009C7529" w:rsidRPr="00AD5676">
        <w:rPr>
          <w:rFonts w:ascii="Times New Roman" w:hAnsi="Times New Roman"/>
        </w:rPr>
        <w:t>187,8</w:t>
      </w:r>
    </w:p>
    <w:p w:rsidR="009C7529" w:rsidRPr="00AD5676" w:rsidRDefault="0082277E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 </w:t>
      </w:r>
      <w:r w:rsidR="009C7529" w:rsidRPr="00AD5676">
        <w:rPr>
          <w:rFonts w:ascii="Times New Roman" w:hAnsi="Times New Roman"/>
        </w:rPr>
        <w:t xml:space="preserve"> поселении на 2012год"</w:t>
      </w:r>
    </w:p>
    <w:p w:rsidR="009C7529" w:rsidRPr="00AD5676" w:rsidRDefault="0082277E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</w:t>
      </w:r>
      <w:r w:rsidR="009C7529" w:rsidRPr="00AD5676">
        <w:rPr>
          <w:rFonts w:ascii="Times New Roman" w:hAnsi="Times New Roman"/>
        </w:rPr>
        <w:t xml:space="preserve"> Закупка товаров, работ и услуг для                 </w:t>
      </w:r>
      <w:r w:rsidRPr="00AD5676">
        <w:rPr>
          <w:rFonts w:ascii="Times New Roman" w:hAnsi="Times New Roman"/>
        </w:rPr>
        <w:t xml:space="preserve">                 </w:t>
      </w:r>
      <w:r w:rsidR="00AC0B76" w:rsidRPr="00AD5676">
        <w:rPr>
          <w:rFonts w:ascii="Times New Roman" w:hAnsi="Times New Roman"/>
        </w:rPr>
        <w:t xml:space="preserve">         </w:t>
      </w:r>
      <w:r w:rsidR="009C7529" w:rsidRPr="00AD5676">
        <w:rPr>
          <w:rFonts w:ascii="Times New Roman" w:hAnsi="Times New Roman"/>
        </w:rPr>
        <w:t xml:space="preserve"> 951  </w:t>
      </w:r>
      <w:r w:rsidR="009C7529" w:rsidRPr="00AD5676">
        <w:rPr>
          <w:rFonts w:ascii="Times New Roman" w:hAnsi="Times New Roman"/>
          <w:bCs/>
        </w:rPr>
        <w:t>05</w:t>
      </w:r>
      <w:r w:rsidR="009C7529" w:rsidRPr="00AD5676">
        <w:rPr>
          <w:rFonts w:ascii="Times New Roman" w:hAnsi="Times New Roman"/>
        </w:rPr>
        <w:tab/>
        <w:t xml:space="preserve">    </w:t>
      </w:r>
      <w:r w:rsidR="009C7529" w:rsidRPr="00AD5676">
        <w:rPr>
          <w:rFonts w:ascii="Times New Roman" w:hAnsi="Times New Roman"/>
          <w:bCs/>
        </w:rPr>
        <w:t xml:space="preserve">02 </w:t>
      </w:r>
      <w:r w:rsidR="009C7529" w:rsidRPr="00AD5676">
        <w:rPr>
          <w:rFonts w:ascii="Times New Roman" w:hAnsi="Times New Roman"/>
        </w:rPr>
        <w:tab/>
      </w:r>
      <w:r w:rsidR="009C7529" w:rsidRPr="00AD5676">
        <w:rPr>
          <w:rFonts w:ascii="Times New Roman" w:hAnsi="Times New Roman"/>
          <w:bCs/>
        </w:rPr>
        <w:t>795 2553</w:t>
      </w:r>
      <w:r w:rsidR="009C7529" w:rsidRPr="00AD5676">
        <w:rPr>
          <w:rFonts w:ascii="Times New Roman" w:hAnsi="Times New Roman"/>
        </w:rPr>
        <w:t xml:space="preserve">  200</w:t>
      </w:r>
      <w:r w:rsidR="009C7529" w:rsidRPr="00AD5676">
        <w:rPr>
          <w:rFonts w:ascii="Times New Roman" w:hAnsi="Times New Roman"/>
        </w:rPr>
        <w:tab/>
        <w:t xml:space="preserve">   187,8</w:t>
      </w:r>
    </w:p>
    <w:p w:rsidR="009C7529" w:rsidRPr="00AD5676" w:rsidRDefault="00AC0B76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 </w:t>
      </w:r>
      <w:r w:rsidR="009C7529" w:rsidRPr="00AD5676">
        <w:rPr>
          <w:rFonts w:ascii="Times New Roman" w:hAnsi="Times New Roman"/>
        </w:rPr>
        <w:t>государственных (муниципальных) нужд</w:t>
      </w:r>
    </w:p>
    <w:p w:rsidR="009C7529" w:rsidRPr="00AD5676" w:rsidRDefault="00AC0B76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</w:rPr>
      </w:pPr>
      <w:r w:rsidRPr="00AD5676">
        <w:rPr>
          <w:rFonts w:ascii="Times New Roman" w:hAnsi="Times New Roman"/>
        </w:rPr>
        <w:lastRenderedPageBreak/>
        <w:t xml:space="preserve">             </w:t>
      </w:r>
      <w:r w:rsidR="009C7529" w:rsidRPr="00AD5676">
        <w:rPr>
          <w:rFonts w:ascii="Times New Roman" w:hAnsi="Times New Roman"/>
        </w:rPr>
        <w:t xml:space="preserve">Иные закупки товаров, работ и услуг для </w:t>
      </w:r>
      <w:r w:rsidR="009C7529" w:rsidRPr="00AD5676">
        <w:rPr>
          <w:rFonts w:ascii="Times New Roman" w:hAnsi="Times New Roman"/>
        </w:rPr>
        <w:tab/>
      </w:r>
      <w:r w:rsidRPr="00AD5676">
        <w:rPr>
          <w:rFonts w:ascii="Times New Roman" w:hAnsi="Times New Roman"/>
        </w:rPr>
        <w:t xml:space="preserve">              </w:t>
      </w:r>
      <w:r w:rsidR="009C7529" w:rsidRPr="00AD5676">
        <w:rPr>
          <w:rFonts w:ascii="Times New Roman" w:hAnsi="Times New Roman"/>
        </w:rPr>
        <w:t>951</w:t>
      </w:r>
      <w:r w:rsidR="009C7529" w:rsidRPr="00AD5676">
        <w:rPr>
          <w:rFonts w:ascii="Times New Roman" w:hAnsi="Times New Roman"/>
        </w:rPr>
        <w:tab/>
      </w:r>
      <w:r w:rsidR="009C7529" w:rsidRPr="00AD5676">
        <w:rPr>
          <w:rFonts w:ascii="Times New Roman" w:hAnsi="Times New Roman"/>
          <w:bCs/>
        </w:rPr>
        <w:t>05</w:t>
      </w:r>
      <w:r w:rsidR="009C7529" w:rsidRPr="00AD5676">
        <w:rPr>
          <w:rFonts w:ascii="Times New Roman" w:hAnsi="Times New Roman"/>
        </w:rPr>
        <w:tab/>
      </w:r>
      <w:r w:rsidR="009C7529" w:rsidRPr="00AD5676">
        <w:rPr>
          <w:rFonts w:ascii="Times New Roman" w:hAnsi="Times New Roman"/>
          <w:bCs/>
        </w:rPr>
        <w:t xml:space="preserve">02 </w:t>
      </w:r>
      <w:r w:rsidR="009C7529" w:rsidRPr="00AD5676">
        <w:rPr>
          <w:rFonts w:ascii="Times New Roman" w:hAnsi="Times New Roman"/>
        </w:rPr>
        <w:tab/>
      </w:r>
      <w:r w:rsidR="009C7529" w:rsidRPr="00AD5676">
        <w:rPr>
          <w:rFonts w:ascii="Times New Roman" w:hAnsi="Times New Roman"/>
          <w:bCs/>
        </w:rPr>
        <w:t xml:space="preserve">795 2553   </w:t>
      </w:r>
      <w:r w:rsidR="009C7529" w:rsidRPr="00AD5676">
        <w:rPr>
          <w:rFonts w:ascii="Times New Roman" w:hAnsi="Times New Roman"/>
        </w:rPr>
        <w:tab/>
        <w:t>240            187,8</w:t>
      </w:r>
    </w:p>
    <w:p w:rsidR="009C7529" w:rsidRPr="00AD5676" w:rsidRDefault="00AC0B76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   </w:t>
      </w:r>
      <w:r w:rsidR="009C7529" w:rsidRPr="00AD5676">
        <w:rPr>
          <w:rFonts w:ascii="Times New Roman" w:hAnsi="Times New Roman"/>
        </w:rPr>
        <w:t>государственных (муниципальных) нужд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Прочая закупка товаров, работ и услуг </w:t>
      </w:r>
    </w:p>
    <w:p w:rsidR="009C7529" w:rsidRPr="00AD5676" w:rsidRDefault="00AC0B76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</w:t>
      </w:r>
      <w:r w:rsidR="009C7529" w:rsidRPr="00AD5676">
        <w:rPr>
          <w:rFonts w:ascii="Times New Roman" w:hAnsi="Times New Roman"/>
        </w:rPr>
        <w:t xml:space="preserve"> для государственных                                      </w:t>
      </w:r>
      <w:r w:rsidRPr="00AD5676">
        <w:rPr>
          <w:rFonts w:ascii="Times New Roman" w:hAnsi="Times New Roman"/>
        </w:rPr>
        <w:t xml:space="preserve">               </w:t>
      </w:r>
      <w:r w:rsidR="009C7529" w:rsidRPr="00AD5676">
        <w:rPr>
          <w:rFonts w:ascii="Times New Roman" w:hAnsi="Times New Roman"/>
        </w:rPr>
        <w:t xml:space="preserve">  951   05</w:t>
      </w:r>
      <w:r w:rsidR="009C7529" w:rsidRPr="00AD5676">
        <w:rPr>
          <w:rFonts w:ascii="Times New Roman" w:hAnsi="Times New Roman"/>
        </w:rPr>
        <w:tab/>
        <w:t xml:space="preserve">    02</w:t>
      </w:r>
      <w:r w:rsidR="009C7529" w:rsidRPr="00AD5676">
        <w:rPr>
          <w:rFonts w:ascii="Times New Roman" w:hAnsi="Times New Roman"/>
        </w:rPr>
        <w:tab/>
        <w:t xml:space="preserve">795 2553 </w:t>
      </w:r>
      <w:r w:rsidR="009C7529" w:rsidRPr="00AD5676">
        <w:rPr>
          <w:rFonts w:ascii="Times New Roman" w:hAnsi="Times New Roman"/>
        </w:rPr>
        <w:tab/>
        <w:t>244</w:t>
      </w:r>
      <w:r w:rsidR="009C7529" w:rsidRPr="00AD5676">
        <w:rPr>
          <w:rFonts w:ascii="Times New Roman" w:hAnsi="Times New Roman"/>
        </w:rPr>
        <w:tab/>
        <w:t xml:space="preserve">   187,8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(муниципальных) нужд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Благоустройство                                             </w:t>
      </w:r>
      <w:r w:rsidR="00AC0B76" w:rsidRPr="00AD5676">
        <w:rPr>
          <w:rFonts w:ascii="Times New Roman" w:hAnsi="Times New Roman"/>
        </w:rPr>
        <w:t xml:space="preserve">                    </w:t>
      </w:r>
      <w:r w:rsidRPr="00AD5676">
        <w:rPr>
          <w:rFonts w:ascii="Times New Roman" w:hAnsi="Times New Roman"/>
        </w:rPr>
        <w:t xml:space="preserve">  951    05    03</w:t>
      </w:r>
      <w:r w:rsidRPr="00AD5676">
        <w:rPr>
          <w:rFonts w:ascii="Times New Roman" w:hAnsi="Times New Roman"/>
        </w:rPr>
        <w:tab/>
        <w:t xml:space="preserve">                           </w:t>
      </w:r>
      <w:r w:rsidR="00AC0B76" w:rsidRPr="00AD5676">
        <w:rPr>
          <w:rFonts w:ascii="Times New Roman" w:hAnsi="Times New Roman"/>
        </w:rPr>
        <w:t xml:space="preserve">       </w:t>
      </w:r>
      <w:r w:rsidRPr="00AD5676">
        <w:rPr>
          <w:rFonts w:ascii="Times New Roman" w:hAnsi="Times New Roman"/>
        </w:rPr>
        <w:t xml:space="preserve">   1 123,1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Целевые программы муниципальных           </w:t>
      </w:r>
      <w:r w:rsidR="00AC0B76" w:rsidRPr="00AD5676">
        <w:rPr>
          <w:rFonts w:ascii="Times New Roman" w:hAnsi="Times New Roman"/>
        </w:rPr>
        <w:t xml:space="preserve">                     </w:t>
      </w:r>
      <w:r w:rsidRPr="00AD5676">
        <w:rPr>
          <w:rFonts w:ascii="Times New Roman" w:hAnsi="Times New Roman"/>
        </w:rPr>
        <w:t>951    05    03</w:t>
      </w:r>
      <w:r w:rsidRPr="00AD5676">
        <w:rPr>
          <w:rFonts w:ascii="Times New Roman" w:hAnsi="Times New Roman"/>
        </w:rPr>
        <w:tab/>
        <w:t>7950000</w:t>
      </w:r>
      <w:r w:rsidRPr="00AD5676">
        <w:rPr>
          <w:rFonts w:ascii="Times New Roman" w:hAnsi="Times New Roman"/>
        </w:rPr>
        <w:tab/>
        <w:t xml:space="preserve">        </w:t>
      </w:r>
      <w:r w:rsidR="00AC0B76" w:rsidRPr="00AD5676">
        <w:rPr>
          <w:rFonts w:ascii="Times New Roman" w:hAnsi="Times New Roman"/>
        </w:rPr>
        <w:t xml:space="preserve">   </w:t>
      </w:r>
      <w:r w:rsidRPr="00AD5676">
        <w:rPr>
          <w:rFonts w:ascii="Times New Roman" w:hAnsi="Times New Roman"/>
        </w:rPr>
        <w:t xml:space="preserve">  1 123,1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образований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Районная долгосрочная целевая программа </w:t>
      </w:r>
      <w:r w:rsidRPr="00AD5676">
        <w:rPr>
          <w:rFonts w:ascii="Times New Roman" w:hAnsi="Times New Roman"/>
        </w:rPr>
        <w:tab/>
      </w:r>
      <w:r w:rsidR="00AC0B76" w:rsidRPr="00AD5676">
        <w:rPr>
          <w:rFonts w:ascii="Times New Roman" w:hAnsi="Times New Roman"/>
        </w:rPr>
        <w:t xml:space="preserve">                </w:t>
      </w:r>
      <w:r w:rsidRPr="00AD5676">
        <w:rPr>
          <w:rFonts w:ascii="Times New Roman" w:hAnsi="Times New Roman"/>
        </w:rPr>
        <w:t>951</w:t>
      </w:r>
      <w:r w:rsidRPr="00AD5676">
        <w:rPr>
          <w:rFonts w:ascii="Times New Roman" w:hAnsi="Times New Roman"/>
        </w:rPr>
        <w:tab/>
        <w:t>05</w:t>
      </w:r>
      <w:r w:rsidRPr="00AD5676">
        <w:rPr>
          <w:rFonts w:ascii="Times New Roman" w:hAnsi="Times New Roman"/>
        </w:rPr>
        <w:tab/>
        <w:t>03</w:t>
      </w:r>
      <w:r w:rsidRPr="00AD5676">
        <w:rPr>
          <w:rFonts w:ascii="Times New Roman" w:hAnsi="Times New Roman"/>
        </w:rPr>
        <w:tab/>
        <w:t>7950600</w:t>
      </w:r>
      <w:r w:rsidRPr="00AD5676">
        <w:rPr>
          <w:rFonts w:ascii="Times New Roman" w:hAnsi="Times New Roman"/>
        </w:rPr>
        <w:tab/>
        <w:t xml:space="preserve">    10,0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"Комплексные меры противодействия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злоупотреблению наркотиками и их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незаконному обороту на 2012-2014 годы"</w:t>
      </w:r>
    </w:p>
    <w:p w:rsidR="009C7529" w:rsidRPr="00AD5676" w:rsidRDefault="00AC0B76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</w:t>
      </w:r>
      <w:r w:rsidR="009C7529" w:rsidRPr="00AD5676">
        <w:rPr>
          <w:rFonts w:ascii="Times New Roman" w:hAnsi="Times New Roman"/>
        </w:rPr>
        <w:t xml:space="preserve"> Закупка товаров, работ и услуг для                   </w:t>
      </w:r>
      <w:r w:rsidRPr="00AD5676">
        <w:rPr>
          <w:rFonts w:ascii="Times New Roman" w:hAnsi="Times New Roman"/>
        </w:rPr>
        <w:t xml:space="preserve">                </w:t>
      </w:r>
      <w:r w:rsidR="009C7529" w:rsidRPr="00AD5676">
        <w:rPr>
          <w:rFonts w:ascii="Times New Roman" w:hAnsi="Times New Roman"/>
        </w:rPr>
        <w:t>951  05     03</w:t>
      </w:r>
      <w:r w:rsidR="009C7529" w:rsidRPr="00AD5676">
        <w:rPr>
          <w:rFonts w:ascii="Times New Roman" w:hAnsi="Times New Roman"/>
        </w:rPr>
        <w:tab/>
        <w:t xml:space="preserve">      7950600  200</w:t>
      </w:r>
      <w:r w:rsidR="009C7529" w:rsidRPr="00AD5676">
        <w:rPr>
          <w:rFonts w:ascii="Times New Roman" w:hAnsi="Times New Roman"/>
        </w:rPr>
        <w:tab/>
        <w:t xml:space="preserve">     </w:t>
      </w:r>
      <w:r w:rsidR="009C7529" w:rsidRPr="00AD5676">
        <w:rPr>
          <w:rFonts w:ascii="Times New Roman" w:hAnsi="Times New Roman"/>
          <w:bCs/>
        </w:rPr>
        <w:t>10,0</w:t>
      </w:r>
    </w:p>
    <w:p w:rsidR="009C7529" w:rsidRPr="00AD5676" w:rsidRDefault="00AC0B76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 </w:t>
      </w:r>
      <w:r w:rsidR="009C7529" w:rsidRPr="00AD5676">
        <w:rPr>
          <w:rFonts w:ascii="Times New Roman" w:hAnsi="Times New Roman"/>
        </w:rPr>
        <w:t>государственных (муниципальных) нужд</w:t>
      </w:r>
    </w:p>
    <w:p w:rsidR="009C7529" w:rsidRPr="00AD5676" w:rsidRDefault="00AC0B76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 </w:t>
      </w:r>
      <w:r w:rsidR="009C7529" w:rsidRPr="00AD5676">
        <w:rPr>
          <w:rFonts w:ascii="Times New Roman" w:hAnsi="Times New Roman"/>
        </w:rPr>
        <w:t xml:space="preserve">Иные закупки товаров, работ и услуг для </w:t>
      </w:r>
      <w:r w:rsidR="009C7529" w:rsidRPr="00AD5676">
        <w:rPr>
          <w:rFonts w:ascii="Times New Roman" w:hAnsi="Times New Roman"/>
        </w:rPr>
        <w:tab/>
        <w:t xml:space="preserve">  </w:t>
      </w:r>
      <w:r w:rsidR="007E6C96" w:rsidRPr="00AD5676">
        <w:rPr>
          <w:rFonts w:ascii="Times New Roman" w:hAnsi="Times New Roman"/>
        </w:rPr>
        <w:t xml:space="preserve">                  </w:t>
      </w:r>
      <w:r w:rsidR="009C7529" w:rsidRPr="00AD5676">
        <w:rPr>
          <w:rFonts w:ascii="Times New Roman" w:hAnsi="Times New Roman"/>
        </w:rPr>
        <w:t xml:space="preserve"> 951</w:t>
      </w:r>
      <w:r w:rsidR="009C7529" w:rsidRPr="00AD5676">
        <w:rPr>
          <w:rFonts w:ascii="Times New Roman" w:hAnsi="Times New Roman"/>
        </w:rPr>
        <w:tab/>
      </w:r>
      <w:r w:rsidR="007E6C96" w:rsidRPr="00AD5676">
        <w:rPr>
          <w:rFonts w:ascii="Times New Roman" w:hAnsi="Times New Roman"/>
        </w:rPr>
        <w:t xml:space="preserve">    05</w:t>
      </w:r>
      <w:r w:rsidR="007E6C96" w:rsidRPr="00AD5676">
        <w:rPr>
          <w:rFonts w:ascii="Times New Roman" w:hAnsi="Times New Roman"/>
        </w:rPr>
        <w:tab/>
        <w:t>03</w:t>
      </w:r>
      <w:r w:rsidR="007E6C96" w:rsidRPr="00AD5676">
        <w:rPr>
          <w:rFonts w:ascii="Times New Roman" w:hAnsi="Times New Roman"/>
        </w:rPr>
        <w:tab/>
        <w:t xml:space="preserve">    7950600</w:t>
      </w:r>
      <w:r w:rsidR="007E6C96" w:rsidRPr="00AD5676">
        <w:rPr>
          <w:rFonts w:ascii="Times New Roman" w:hAnsi="Times New Roman"/>
        </w:rPr>
        <w:tab/>
        <w:t xml:space="preserve">     </w:t>
      </w:r>
      <w:r w:rsidR="009C7529" w:rsidRPr="00AD5676">
        <w:rPr>
          <w:rFonts w:ascii="Times New Roman" w:hAnsi="Times New Roman"/>
        </w:rPr>
        <w:t xml:space="preserve">240          </w:t>
      </w:r>
      <w:r w:rsidR="009C7529" w:rsidRPr="00AD5676">
        <w:rPr>
          <w:rFonts w:ascii="Times New Roman" w:hAnsi="Times New Roman"/>
          <w:bCs/>
        </w:rPr>
        <w:t>10,0</w:t>
      </w:r>
    </w:p>
    <w:p w:rsidR="009C7529" w:rsidRPr="00AD5676" w:rsidRDefault="007E6C96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 </w:t>
      </w:r>
      <w:r w:rsidR="009C7529" w:rsidRPr="00AD5676">
        <w:rPr>
          <w:rFonts w:ascii="Times New Roman" w:hAnsi="Times New Roman"/>
        </w:rPr>
        <w:t>государственных (муниципальных) нужд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Прочая закупка товаров, работ и услуг для </w:t>
      </w:r>
      <w:r w:rsidRPr="00AD5676">
        <w:rPr>
          <w:rFonts w:ascii="Times New Roman" w:hAnsi="Times New Roman"/>
        </w:rPr>
        <w:tab/>
      </w:r>
      <w:r w:rsidR="007E6C96" w:rsidRPr="00AD5676">
        <w:rPr>
          <w:rFonts w:ascii="Times New Roman" w:hAnsi="Times New Roman"/>
        </w:rPr>
        <w:t xml:space="preserve">           </w:t>
      </w:r>
      <w:r w:rsidRPr="00AD5676">
        <w:rPr>
          <w:rFonts w:ascii="Times New Roman" w:hAnsi="Times New Roman"/>
        </w:rPr>
        <w:t>951</w:t>
      </w:r>
      <w:r w:rsidRPr="00AD5676">
        <w:rPr>
          <w:rFonts w:ascii="Times New Roman" w:hAnsi="Times New Roman"/>
        </w:rPr>
        <w:tab/>
        <w:t>05</w:t>
      </w:r>
      <w:r w:rsidRPr="00AD5676">
        <w:rPr>
          <w:rFonts w:ascii="Times New Roman" w:hAnsi="Times New Roman"/>
        </w:rPr>
        <w:tab/>
        <w:t>03  7950600</w:t>
      </w:r>
      <w:r w:rsidRPr="00AD5676">
        <w:rPr>
          <w:rFonts w:ascii="Times New Roman" w:hAnsi="Times New Roman"/>
        </w:rPr>
        <w:tab/>
        <w:t xml:space="preserve">   244</w:t>
      </w:r>
      <w:r w:rsidRPr="00AD5676">
        <w:rPr>
          <w:rFonts w:ascii="Times New Roman" w:hAnsi="Times New Roman"/>
        </w:rPr>
        <w:tab/>
        <w:t xml:space="preserve">     10,0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государственных (муниципальных) нужд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Муниципальная долгосрочная целевая </w:t>
      </w:r>
      <w:r w:rsidRPr="00AD5676">
        <w:rPr>
          <w:rFonts w:ascii="Times New Roman" w:hAnsi="Times New Roman"/>
        </w:rPr>
        <w:tab/>
        <w:t xml:space="preserve">        </w:t>
      </w:r>
      <w:r w:rsidR="00DF0AF2" w:rsidRPr="00AD5676">
        <w:rPr>
          <w:rFonts w:ascii="Times New Roman" w:hAnsi="Times New Roman"/>
        </w:rPr>
        <w:t xml:space="preserve">            </w:t>
      </w:r>
      <w:r w:rsidRPr="00AD5676">
        <w:rPr>
          <w:rFonts w:ascii="Times New Roman" w:hAnsi="Times New Roman"/>
        </w:rPr>
        <w:t xml:space="preserve">   951</w:t>
      </w:r>
      <w:r w:rsidRPr="00AD5676">
        <w:rPr>
          <w:rFonts w:ascii="Times New Roman" w:hAnsi="Times New Roman"/>
        </w:rPr>
        <w:tab/>
        <w:t>05</w:t>
      </w:r>
      <w:r w:rsidRPr="00AD5676">
        <w:rPr>
          <w:rFonts w:ascii="Times New Roman" w:hAnsi="Times New Roman"/>
        </w:rPr>
        <w:tab/>
        <w:t>03</w:t>
      </w:r>
      <w:r w:rsidRPr="00AD5676">
        <w:rPr>
          <w:rFonts w:ascii="Times New Roman" w:hAnsi="Times New Roman"/>
        </w:rPr>
        <w:tab/>
        <w:t>7953553</w:t>
      </w:r>
      <w:r w:rsidRPr="00AD5676">
        <w:rPr>
          <w:rFonts w:ascii="Times New Roman" w:hAnsi="Times New Roman"/>
        </w:rPr>
        <w:tab/>
        <w:t xml:space="preserve">   619,8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программа"Благоустройство территории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Отрадовского сельского поселения на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2011-2014годы(Уличное освещение)"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</w:t>
      </w:r>
      <w:r w:rsidR="00DF0AF2" w:rsidRPr="00AD5676">
        <w:rPr>
          <w:rFonts w:ascii="Times New Roman" w:hAnsi="Times New Roman"/>
        </w:rPr>
        <w:t xml:space="preserve">           </w:t>
      </w:r>
      <w:r w:rsidRPr="00AD5676">
        <w:rPr>
          <w:rFonts w:ascii="Times New Roman" w:hAnsi="Times New Roman"/>
        </w:rPr>
        <w:t xml:space="preserve">Закупка товаров, работ и услуг для                  </w:t>
      </w:r>
      <w:r w:rsidR="00DF0AF2" w:rsidRPr="00AD5676">
        <w:rPr>
          <w:rFonts w:ascii="Times New Roman" w:hAnsi="Times New Roman"/>
        </w:rPr>
        <w:t xml:space="preserve">                </w:t>
      </w:r>
      <w:r w:rsidRPr="00AD5676">
        <w:rPr>
          <w:rFonts w:ascii="Times New Roman" w:hAnsi="Times New Roman"/>
        </w:rPr>
        <w:t xml:space="preserve"> 951  05    03</w:t>
      </w:r>
      <w:r w:rsidRPr="00AD5676">
        <w:rPr>
          <w:rFonts w:ascii="Times New Roman" w:hAnsi="Times New Roman"/>
        </w:rPr>
        <w:tab/>
        <w:t xml:space="preserve">     7953553  200</w:t>
      </w:r>
      <w:r w:rsidRPr="00AD5676">
        <w:rPr>
          <w:rFonts w:ascii="Times New Roman" w:hAnsi="Times New Roman"/>
        </w:rPr>
        <w:tab/>
        <w:t xml:space="preserve">   619,8</w:t>
      </w:r>
    </w:p>
    <w:p w:rsidR="009C7529" w:rsidRPr="00AD5676" w:rsidRDefault="00DF0AF2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 </w:t>
      </w:r>
      <w:r w:rsidR="009C7529" w:rsidRPr="00AD5676">
        <w:rPr>
          <w:rFonts w:ascii="Times New Roman" w:hAnsi="Times New Roman"/>
        </w:rPr>
        <w:t>государственных (муниципальных) нужд</w:t>
      </w:r>
    </w:p>
    <w:p w:rsidR="009C7529" w:rsidRPr="00AD5676" w:rsidRDefault="00DF0AF2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 </w:t>
      </w:r>
      <w:r w:rsidR="009C7529" w:rsidRPr="00AD5676">
        <w:rPr>
          <w:rFonts w:ascii="Times New Roman" w:hAnsi="Times New Roman"/>
        </w:rPr>
        <w:t xml:space="preserve">Иные закупки товаров, работ и услуг для </w:t>
      </w:r>
      <w:r w:rsidR="009C7529" w:rsidRPr="00AD5676">
        <w:rPr>
          <w:rFonts w:ascii="Times New Roman" w:hAnsi="Times New Roman"/>
        </w:rPr>
        <w:tab/>
        <w:t xml:space="preserve">  </w:t>
      </w:r>
      <w:r w:rsidRPr="00AD5676">
        <w:rPr>
          <w:rFonts w:ascii="Times New Roman" w:hAnsi="Times New Roman"/>
        </w:rPr>
        <w:t xml:space="preserve">                  </w:t>
      </w:r>
      <w:r w:rsidR="009C7529" w:rsidRPr="00AD5676">
        <w:rPr>
          <w:rFonts w:ascii="Times New Roman" w:hAnsi="Times New Roman"/>
        </w:rPr>
        <w:t xml:space="preserve"> 951</w:t>
      </w:r>
      <w:r w:rsidR="009C7529" w:rsidRPr="00AD5676">
        <w:rPr>
          <w:rFonts w:ascii="Times New Roman" w:hAnsi="Times New Roman"/>
        </w:rPr>
        <w:tab/>
        <w:t xml:space="preserve">  05</w:t>
      </w:r>
      <w:r w:rsidR="009C7529" w:rsidRPr="00AD5676">
        <w:rPr>
          <w:rFonts w:ascii="Times New Roman" w:hAnsi="Times New Roman"/>
        </w:rPr>
        <w:tab/>
        <w:t xml:space="preserve">  03</w:t>
      </w:r>
      <w:r w:rsidR="009C7529" w:rsidRPr="00AD5676">
        <w:rPr>
          <w:rFonts w:ascii="Times New Roman" w:hAnsi="Times New Roman"/>
        </w:rPr>
        <w:tab/>
        <w:t xml:space="preserve">      7953553</w:t>
      </w:r>
      <w:r w:rsidR="009C7529" w:rsidRPr="00AD5676">
        <w:rPr>
          <w:rFonts w:ascii="Times New Roman" w:hAnsi="Times New Roman"/>
        </w:rPr>
        <w:tab/>
        <w:t xml:space="preserve">  240          619,8</w:t>
      </w:r>
    </w:p>
    <w:p w:rsidR="009C7529" w:rsidRPr="00AD5676" w:rsidRDefault="00DF0AF2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 </w:t>
      </w:r>
      <w:r w:rsidR="009C7529" w:rsidRPr="00AD5676">
        <w:rPr>
          <w:rFonts w:ascii="Times New Roman" w:hAnsi="Times New Roman"/>
        </w:rPr>
        <w:t>государственных (муниципальных) нужд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Прочая закупка товаров, работ и услуг для </w:t>
      </w:r>
      <w:r w:rsidRPr="00AD5676">
        <w:rPr>
          <w:rFonts w:ascii="Times New Roman" w:hAnsi="Times New Roman"/>
        </w:rPr>
        <w:tab/>
      </w:r>
      <w:r w:rsidR="00DF0AF2" w:rsidRPr="00AD5676">
        <w:rPr>
          <w:rFonts w:ascii="Times New Roman" w:hAnsi="Times New Roman"/>
        </w:rPr>
        <w:t xml:space="preserve">             </w:t>
      </w:r>
      <w:r w:rsidRPr="00AD5676">
        <w:rPr>
          <w:rFonts w:ascii="Times New Roman" w:hAnsi="Times New Roman"/>
        </w:rPr>
        <w:t>951</w:t>
      </w:r>
      <w:r w:rsidRPr="00AD5676">
        <w:rPr>
          <w:rFonts w:ascii="Times New Roman" w:hAnsi="Times New Roman"/>
        </w:rPr>
        <w:tab/>
        <w:t>05   03   7953553</w:t>
      </w:r>
      <w:r w:rsidRPr="00AD5676">
        <w:rPr>
          <w:rFonts w:ascii="Times New Roman" w:hAnsi="Times New Roman"/>
        </w:rPr>
        <w:tab/>
        <w:t xml:space="preserve">  244</w:t>
      </w:r>
      <w:r w:rsidRPr="00AD5676">
        <w:rPr>
          <w:rFonts w:ascii="Times New Roman" w:hAnsi="Times New Roman"/>
        </w:rPr>
        <w:tab/>
        <w:t xml:space="preserve">   619,8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государственных (муниципальных) нужд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Муниципальная долгосрочная целевая </w:t>
      </w:r>
      <w:r w:rsidRPr="00AD5676">
        <w:rPr>
          <w:rFonts w:ascii="Times New Roman" w:hAnsi="Times New Roman"/>
        </w:rPr>
        <w:tab/>
        <w:t xml:space="preserve">        </w:t>
      </w:r>
      <w:r w:rsidR="00DF0AF2" w:rsidRPr="00AD5676">
        <w:rPr>
          <w:rFonts w:ascii="Times New Roman" w:hAnsi="Times New Roman"/>
        </w:rPr>
        <w:t xml:space="preserve">               </w:t>
      </w:r>
      <w:r w:rsidRPr="00AD5676">
        <w:rPr>
          <w:rFonts w:ascii="Times New Roman" w:hAnsi="Times New Roman"/>
        </w:rPr>
        <w:t xml:space="preserve">  951</w:t>
      </w:r>
      <w:r w:rsidRPr="00AD5676">
        <w:rPr>
          <w:rFonts w:ascii="Times New Roman" w:hAnsi="Times New Roman"/>
        </w:rPr>
        <w:tab/>
        <w:t>05</w:t>
      </w:r>
      <w:r w:rsidRPr="00AD5676">
        <w:rPr>
          <w:rFonts w:ascii="Times New Roman" w:hAnsi="Times New Roman"/>
        </w:rPr>
        <w:tab/>
        <w:t>03</w:t>
      </w:r>
      <w:r w:rsidRPr="00AD5676">
        <w:rPr>
          <w:rFonts w:ascii="Times New Roman" w:hAnsi="Times New Roman"/>
        </w:rPr>
        <w:tab/>
        <w:t>7953573</w:t>
      </w:r>
      <w:r w:rsidRPr="00AD5676">
        <w:rPr>
          <w:rFonts w:ascii="Times New Roman" w:hAnsi="Times New Roman"/>
        </w:rPr>
        <w:tab/>
        <w:t xml:space="preserve">    21,3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программа Отрадовского сельского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поселения"Энергосбережение и повышение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энергетической эффективности на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lastRenderedPageBreak/>
        <w:tab/>
        <w:t xml:space="preserve">территории Отрадовского сельского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поселения на 2011-2013г"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</w:t>
      </w:r>
      <w:r w:rsidR="00DF0AF2" w:rsidRPr="00AD5676">
        <w:rPr>
          <w:rFonts w:ascii="Times New Roman" w:hAnsi="Times New Roman"/>
        </w:rPr>
        <w:t xml:space="preserve">          </w:t>
      </w:r>
      <w:r w:rsidRPr="00AD5676">
        <w:rPr>
          <w:rFonts w:ascii="Times New Roman" w:hAnsi="Times New Roman"/>
        </w:rPr>
        <w:t xml:space="preserve">Закупка товаров, работ и услуг для                 </w:t>
      </w:r>
      <w:r w:rsidR="00DF0AF2" w:rsidRPr="00AD5676">
        <w:rPr>
          <w:rFonts w:ascii="Times New Roman" w:hAnsi="Times New Roman"/>
        </w:rPr>
        <w:t xml:space="preserve">                </w:t>
      </w:r>
      <w:r w:rsidRPr="00AD5676">
        <w:rPr>
          <w:rFonts w:ascii="Times New Roman" w:hAnsi="Times New Roman"/>
        </w:rPr>
        <w:t xml:space="preserve">  951  05     03</w:t>
      </w:r>
      <w:r w:rsidRPr="00AD5676">
        <w:rPr>
          <w:rFonts w:ascii="Times New Roman" w:hAnsi="Times New Roman"/>
        </w:rPr>
        <w:tab/>
        <w:t xml:space="preserve">     7953573  200</w:t>
      </w:r>
      <w:r w:rsidRPr="00AD5676">
        <w:rPr>
          <w:rFonts w:ascii="Times New Roman" w:hAnsi="Times New Roman"/>
        </w:rPr>
        <w:tab/>
      </w:r>
      <w:r w:rsidR="00DF0AF2" w:rsidRPr="00AD5676">
        <w:rPr>
          <w:rFonts w:ascii="Times New Roman" w:hAnsi="Times New Roman"/>
        </w:rPr>
        <w:t xml:space="preserve">      </w:t>
      </w:r>
      <w:r w:rsidRPr="00AD5676">
        <w:rPr>
          <w:rFonts w:ascii="Times New Roman" w:hAnsi="Times New Roman"/>
        </w:rPr>
        <w:t>21,3</w:t>
      </w:r>
    </w:p>
    <w:p w:rsidR="009C7529" w:rsidRPr="00AD5676" w:rsidRDefault="00DF0AF2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</w:t>
      </w:r>
      <w:r w:rsidR="009C7529" w:rsidRPr="00AD5676">
        <w:rPr>
          <w:rFonts w:ascii="Times New Roman" w:hAnsi="Times New Roman"/>
        </w:rPr>
        <w:t>государственных (муниципальных) нужд</w:t>
      </w:r>
    </w:p>
    <w:p w:rsidR="009C7529" w:rsidRPr="00AD5676" w:rsidRDefault="00DF0AF2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</w:t>
      </w:r>
      <w:r w:rsidR="009C7529" w:rsidRPr="00AD5676">
        <w:rPr>
          <w:rFonts w:ascii="Times New Roman" w:hAnsi="Times New Roman"/>
        </w:rPr>
        <w:t xml:space="preserve">Иные закупки товаров, работ и услуг для </w:t>
      </w:r>
      <w:r w:rsidR="009C7529" w:rsidRPr="00AD5676">
        <w:rPr>
          <w:rFonts w:ascii="Times New Roman" w:hAnsi="Times New Roman"/>
        </w:rPr>
        <w:tab/>
      </w:r>
      <w:r w:rsidRPr="00AD5676">
        <w:rPr>
          <w:rFonts w:ascii="Times New Roman" w:hAnsi="Times New Roman"/>
        </w:rPr>
        <w:t xml:space="preserve">                      </w:t>
      </w:r>
      <w:r w:rsidR="009C7529" w:rsidRPr="00AD5676">
        <w:rPr>
          <w:rFonts w:ascii="Times New Roman" w:hAnsi="Times New Roman"/>
        </w:rPr>
        <w:t xml:space="preserve">   951</w:t>
      </w:r>
      <w:r w:rsidR="009C7529" w:rsidRPr="00AD5676">
        <w:rPr>
          <w:rFonts w:ascii="Times New Roman" w:hAnsi="Times New Roman"/>
        </w:rPr>
        <w:tab/>
        <w:t xml:space="preserve">  05</w:t>
      </w:r>
      <w:r w:rsidR="009C7529" w:rsidRPr="00AD5676">
        <w:rPr>
          <w:rFonts w:ascii="Times New Roman" w:hAnsi="Times New Roman"/>
        </w:rPr>
        <w:tab/>
        <w:t xml:space="preserve">    03</w:t>
      </w:r>
      <w:r w:rsidR="009C7529" w:rsidRPr="00AD5676">
        <w:rPr>
          <w:rFonts w:ascii="Times New Roman" w:hAnsi="Times New Roman"/>
        </w:rPr>
        <w:tab/>
        <w:t xml:space="preserve">        7953573</w:t>
      </w:r>
      <w:r w:rsidR="009C7529" w:rsidRPr="00AD5676">
        <w:rPr>
          <w:rFonts w:ascii="Times New Roman" w:hAnsi="Times New Roman"/>
        </w:rPr>
        <w:tab/>
        <w:t xml:space="preserve">  240          21,3</w:t>
      </w:r>
    </w:p>
    <w:p w:rsidR="009C7529" w:rsidRPr="00AD5676" w:rsidRDefault="00DF0AF2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</w:t>
      </w:r>
      <w:r w:rsidR="009C7529" w:rsidRPr="00AD5676">
        <w:rPr>
          <w:rFonts w:ascii="Times New Roman" w:hAnsi="Times New Roman"/>
        </w:rPr>
        <w:t>государственных (муниципальных) нужд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Прочая закупка товаров, работ и услуг для </w:t>
      </w:r>
      <w:r w:rsidRPr="00AD5676">
        <w:rPr>
          <w:rFonts w:ascii="Times New Roman" w:hAnsi="Times New Roman"/>
        </w:rPr>
        <w:tab/>
      </w:r>
      <w:r w:rsidR="00DF0AF2" w:rsidRPr="00AD5676">
        <w:rPr>
          <w:rFonts w:ascii="Times New Roman" w:hAnsi="Times New Roman"/>
        </w:rPr>
        <w:t xml:space="preserve">             </w:t>
      </w:r>
      <w:r w:rsidRPr="00AD5676">
        <w:rPr>
          <w:rFonts w:ascii="Times New Roman" w:hAnsi="Times New Roman"/>
        </w:rPr>
        <w:t>951</w:t>
      </w:r>
      <w:r w:rsidRPr="00AD5676">
        <w:rPr>
          <w:rFonts w:ascii="Times New Roman" w:hAnsi="Times New Roman"/>
        </w:rPr>
        <w:tab/>
        <w:t>05   03    7953573</w:t>
      </w:r>
      <w:r w:rsidRPr="00AD5676">
        <w:rPr>
          <w:rFonts w:ascii="Times New Roman" w:hAnsi="Times New Roman"/>
        </w:rPr>
        <w:tab/>
        <w:t xml:space="preserve">  244</w:t>
      </w:r>
      <w:r w:rsidRPr="00AD5676">
        <w:rPr>
          <w:rFonts w:ascii="Times New Roman" w:hAnsi="Times New Roman"/>
        </w:rPr>
        <w:tab/>
        <w:t xml:space="preserve">     21,3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государственных (муниципальных) нужд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Муниципальная долгосрочная целевая </w:t>
      </w:r>
      <w:r w:rsidRPr="00AD5676">
        <w:rPr>
          <w:rFonts w:ascii="Times New Roman" w:hAnsi="Times New Roman"/>
        </w:rPr>
        <w:tab/>
        <w:t xml:space="preserve">          </w:t>
      </w:r>
      <w:r w:rsidR="00DF0AF2" w:rsidRPr="00AD5676">
        <w:rPr>
          <w:rFonts w:ascii="Times New Roman" w:hAnsi="Times New Roman"/>
        </w:rPr>
        <w:t xml:space="preserve">                </w:t>
      </w:r>
      <w:r w:rsidRPr="00AD5676">
        <w:rPr>
          <w:rFonts w:ascii="Times New Roman" w:hAnsi="Times New Roman"/>
        </w:rPr>
        <w:t>951</w:t>
      </w:r>
      <w:r w:rsidRPr="00AD5676">
        <w:rPr>
          <w:rFonts w:ascii="Times New Roman" w:hAnsi="Times New Roman"/>
        </w:rPr>
        <w:tab/>
        <w:t>05</w:t>
      </w:r>
      <w:r w:rsidRPr="00AD5676">
        <w:rPr>
          <w:rFonts w:ascii="Times New Roman" w:hAnsi="Times New Roman"/>
        </w:rPr>
        <w:tab/>
        <w:t>03</w:t>
      </w:r>
      <w:r w:rsidRPr="00AD5676">
        <w:rPr>
          <w:rFonts w:ascii="Times New Roman" w:hAnsi="Times New Roman"/>
        </w:rPr>
        <w:tab/>
        <w:t>7954553</w:t>
      </w:r>
      <w:r w:rsidRPr="00AD5676">
        <w:rPr>
          <w:rFonts w:ascii="Times New Roman" w:hAnsi="Times New Roman"/>
        </w:rPr>
        <w:tab/>
        <w:t xml:space="preserve">     5,0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программа"Благоустройство территории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Отрадовского сельского поселения на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2011-2014годы( Озеленение)"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</w:t>
      </w:r>
      <w:r w:rsidR="00DF0AF2" w:rsidRPr="00AD5676">
        <w:rPr>
          <w:rFonts w:ascii="Times New Roman" w:hAnsi="Times New Roman"/>
        </w:rPr>
        <w:t xml:space="preserve">           </w:t>
      </w:r>
      <w:r w:rsidRPr="00AD5676">
        <w:rPr>
          <w:rFonts w:ascii="Times New Roman" w:hAnsi="Times New Roman"/>
        </w:rPr>
        <w:t xml:space="preserve">Закупка товаров, работ и услуг для                 </w:t>
      </w:r>
      <w:r w:rsidR="00DF0AF2" w:rsidRPr="00AD5676">
        <w:rPr>
          <w:rFonts w:ascii="Times New Roman" w:hAnsi="Times New Roman"/>
        </w:rPr>
        <w:t xml:space="preserve">                  </w:t>
      </w:r>
      <w:r w:rsidRPr="00AD5676">
        <w:rPr>
          <w:rFonts w:ascii="Times New Roman" w:hAnsi="Times New Roman"/>
        </w:rPr>
        <w:t xml:space="preserve">  951  05    03</w:t>
      </w:r>
      <w:r w:rsidRPr="00AD5676">
        <w:rPr>
          <w:rFonts w:ascii="Times New Roman" w:hAnsi="Times New Roman"/>
        </w:rPr>
        <w:tab/>
        <w:t xml:space="preserve">    7954553  200</w:t>
      </w:r>
      <w:r w:rsidRPr="00AD5676">
        <w:rPr>
          <w:rFonts w:ascii="Times New Roman" w:hAnsi="Times New Roman"/>
        </w:rPr>
        <w:tab/>
        <w:t xml:space="preserve">     5,0</w:t>
      </w:r>
    </w:p>
    <w:p w:rsidR="009C7529" w:rsidRPr="00AD5676" w:rsidRDefault="00DF0AF2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 </w:t>
      </w:r>
      <w:r w:rsidR="009C7529" w:rsidRPr="00AD5676">
        <w:rPr>
          <w:rFonts w:ascii="Times New Roman" w:hAnsi="Times New Roman"/>
        </w:rPr>
        <w:t>государственных (муниципальных) нужд</w:t>
      </w:r>
    </w:p>
    <w:p w:rsidR="009C7529" w:rsidRPr="00AD5676" w:rsidRDefault="001D17C4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</w:t>
      </w:r>
      <w:r w:rsidR="009C7529" w:rsidRPr="00AD5676">
        <w:rPr>
          <w:rFonts w:ascii="Times New Roman" w:hAnsi="Times New Roman"/>
        </w:rPr>
        <w:t xml:space="preserve">Иные закупки товаров, работ и услуг для </w:t>
      </w:r>
      <w:r w:rsidR="009C7529" w:rsidRPr="00AD5676">
        <w:rPr>
          <w:rFonts w:ascii="Times New Roman" w:hAnsi="Times New Roman"/>
        </w:rPr>
        <w:tab/>
        <w:t xml:space="preserve">  </w:t>
      </w:r>
      <w:r w:rsidRPr="00AD5676">
        <w:rPr>
          <w:rFonts w:ascii="Times New Roman" w:hAnsi="Times New Roman"/>
        </w:rPr>
        <w:t xml:space="preserve">                          951  </w:t>
      </w:r>
      <w:r w:rsidR="009C7529" w:rsidRPr="00AD5676">
        <w:rPr>
          <w:rFonts w:ascii="Times New Roman" w:hAnsi="Times New Roman"/>
        </w:rPr>
        <w:t>05</w:t>
      </w:r>
      <w:r w:rsidR="009C7529" w:rsidRPr="00AD5676">
        <w:rPr>
          <w:rFonts w:ascii="Times New Roman" w:hAnsi="Times New Roman"/>
        </w:rPr>
        <w:tab/>
      </w:r>
      <w:r w:rsidRPr="00AD5676">
        <w:rPr>
          <w:rFonts w:ascii="Times New Roman" w:hAnsi="Times New Roman"/>
        </w:rPr>
        <w:t xml:space="preserve">  03</w:t>
      </w:r>
      <w:r w:rsidRPr="00AD5676">
        <w:rPr>
          <w:rFonts w:ascii="Times New Roman" w:hAnsi="Times New Roman"/>
        </w:rPr>
        <w:tab/>
        <w:t xml:space="preserve">  7954553        </w:t>
      </w:r>
      <w:r w:rsidR="009C7529" w:rsidRPr="00AD5676">
        <w:rPr>
          <w:rFonts w:ascii="Times New Roman" w:hAnsi="Times New Roman"/>
        </w:rPr>
        <w:t>240          5,0</w:t>
      </w:r>
    </w:p>
    <w:p w:rsidR="009C7529" w:rsidRPr="00AD5676" w:rsidRDefault="001D17C4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 </w:t>
      </w:r>
      <w:r w:rsidR="009C7529" w:rsidRPr="00AD5676">
        <w:rPr>
          <w:rFonts w:ascii="Times New Roman" w:hAnsi="Times New Roman"/>
        </w:rPr>
        <w:t>государственных (муниципальных) нужд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Прочая закупка товаров, работ и услуг для     </w:t>
      </w:r>
      <w:r w:rsidR="000D7354" w:rsidRPr="00AD5676">
        <w:rPr>
          <w:rFonts w:ascii="Times New Roman" w:hAnsi="Times New Roman"/>
        </w:rPr>
        <w:t xml:space="preserve">                   </w:t>
      </w:r>
      <w:r w:rsidRPr="00AD5676">
        <w:rPr>
          <w:rFonts w:ascii="Times New Roman" w:hAnsi="Times New Roman"/>
        </w:rPr>
        <w:t>951   05   03</w:t>
      </w:r>
      <w:r w:rsidRPr="00AD5676">
        <w:rPr>
          <w:rFonts w:ascii="Times New Roman" w:hAnsi="Times New Roman"/>
        </w:rPr>
        <w:tab/>
        <w:t xml:space="preserve">   7954553</w:t>
      </w:r>
      <w:r w:rsidRPr="00AD5676">
        <w:rPr>
          <w:rFonts w:ascii="Times New Roman" w:hAnsi="Times New Roman"/>
        </w:rPr>
        <w:tab/>
        <w:t>244</w:t>
      </w:r>
      <w:r w:rsidRPr="00AD5676">
        <w:rPr>
          <w:rFonts w:ascii="Times New Roman" w:hAnsi="Times New Roman"/>
        </w:rPr>
        <w:tab/>
        <w:t xml:space="preserve">    5,0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государственных (муниципальных) нужд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Муниципальная долгосрочная целевая </w:t>
      </w:r>
      <w:r w:rsidRPr="00AD5676">
        <w:rPr>
          <w:rFonts w:ascii="Times New Roman" w:hAnsi="Times New Roman"/>
        </w:rPr>
        <w:tab/>
        <w:t xml:space="preserve">       </w:t>
      </w:r>
      <w:r w:rsidR="000D7354" w:rsidRPr="00AD5676">
        <w:rPr>
          <w:rFonts w:ascii="Times New Roman" w:hAnsi="Times New Roman"/>
        </w:rPr>
        <w:t xml:space="preserve">                   </w:t>
      </w:r>
      <w:r w:rsidRPr="00AD5676">
        <w:rPr>
          <w:rFonts w:ascii="Times New Roman" w:hAnsi="Times New Roman"/>
        </w:rPr>
        <w:t xml:space="preserve"> 951</w:t>
      </w:r>
      <w:r w:rsidRPr="00AD5676">
        <w:rPr>
          <w:rFonts w:ascii="Times New Roman" w:hAnsi="Times New Roman"/>
        </w:rPr>
        <w:tab/>
        <w:t>05</w:t>
      </w:r>
      <w:r w:rsidRPr="00AD5676">
        <w:rPr>
          <w:rFonts w:ascii="Times New Roman" w:hAnsi="Times New Roman"/>
        </w:rPr>
        <w:tab/>
        <w:t>03</w:t>
      </w:r>
      <w:r w:rsidRPr="00AD5676">
        <w:rPr>
          <w:rFonts w:ascii="Times New Roman" w:hAnsi="Times New Roman"/>
        </w:rPr>
        <w:tab/>
        <w:t>7955553</w:t>
      </w:r>
      <w:r w:rsidRPr="00AD5676">
        <w:rPr>
          <w:rFonts w:ascii="Times New Roman" w:hAnsi="Times New Roman"/>
        </w:rPr>
        <w:tab/>
        <w:t xml:space="preserve">  467,0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программа"Благоустройство территории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Отрадовского сельского поселения на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2011-2014годы( Прочие мерроприятия по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благоустройству поселения)"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</w:t>
      </w:r>
      <w:r w:rsidR="000D7354" w:rsidRPr="00AD5676">
        <w:rPr>
          <w:rFonts w:ascii="Times New Roman" w:hAnsi="Times New Roman"/>
        </w:rPr>
        <w:t xml:space="preserve">            </w:t>
      </w:r>
      <w:r w:rsidRPr="00AD5676">
        <w:rPr>
          <w:rFonts w:ascii="Times New Roman" w:hAnsi="Times New Roman"/>
        </w:rPr>
        <w:t xml:space="preserve">Закупка товаров, работ и услуг для               </w:t>
      </w:r>
      <w:r w:rsidR="000D7354" w:rsidRPr="00AD5676">
        <w:rPr>
          <w:rFonts w:ascii="Times New Roman" w:hAnsi="Times New Roman"/>
        </w:rPr>
        <w:t xml:space="preserve">                          </w:t>
      </w:r>
      <w:r w:rsidRPr="00AD5676">
        <w:rPr>
          <w:rFonts w:ascii="Times New Roman" w:hAnsi="Times New Roman"/>
        </w:rPr>
        <w:t xml:space="preserve"> 951  05    03       7955553  200</w:t>
      </w:r>
      <w:r w:rsidRPr="00AD5676">
        <w:rPr>
          <w:rFonts w:ascii="Times New Roman" w:hAnsi="Times New Roman"/>
        </w:rPr>
        <w:tab/>
        <w:t xml:space="preserve">   458,0</w:t>
      </w:r>
    </w:p>
    <w:p w:rsidR="009C7529" w:rsidRPr="00AD5676" w:rsidRDefault="000D7354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 </w:t>
      </w:r>
      <w:r w:rsidR="009C7529" w:rsidRPr="00AD5676">
        <w:rPr>
          <w:rFonts w:ascii="Times New Roman" w:hAnsi="Times New Roman"/>
        </w:rPr>
        <w:t>государственных (муниципальных) нужд</w:t>
      </w:r>
    </w:p>
    <w:p w:rsidR="009C7529" w:rsidRPr="00AD5676" w:rsidRDefault="000D7354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 </w:t>
      </w:r>
      <w:r w:rsidR="009C7529" w:rsidRPr="00AD5676">
        <w:rPr>
          <w:rFonts w:ascii="Times New Roman" w:hAnsi="Times New Roman"/>
        </w:rPr>
        <w:t xml:space="preserve">Иные закупки товаров, работ и услуг для </w:t>
      </w:r>
      <w:r w:rsidR="009C7529" w:rsidRPr="00AD5676">
        <w:rPr>
          <w:rFonts w:ascii="Times New Roman" w:hAnsi="Times New Roman"/>
        </w:rPr>
        <w:tab/>
      </w:r>
      <w:r w:rsidRPr="00AD5676">
        <w:rPr>
          <w:rFonts w:ascii="Times New Roman" w:hAnsi="Times New Roman"/>
        </w:rPr>
        <w:t xml:space="preserve">                               </w:t>
      </w:r>
      <w:r w:rsidR="009C7529" w:rsidRPr="00AD5676">
        <w:rPr>
          <w:rFonts w:ascii="Times New Roman" w:hAnsi="Times New Roman"/>
        </w:rPr>
        <w:t>951</w:t>
      </w:r>
      <w:r w:rsidRPr="00AD5676">
        <w:rPr>
          <w:rFonts w:ascii="Times New Roman" w:hAnsi="Times New Roman"/>
        </w:rPr>
        <w:t xml:space="preserve">  </w:t>
      </w:r>
      <w:r w:rsidRPr="00AD5676">
        <w:rPr>
          <w:rFonts w:ascii="Times New Roman" w:hAnsi="Times New Roman"/>
        </w:rPr>
        <w:tab/>
        <w:t>05</w:t>
      </w:r>
      <w:r w:rsidRPr="00AD5676">
        <w:rPr>
          <w:rFonts w:ascii="Times New Roman" w:hAnsi="Times New Roman"/>
        </w:rPr>
        <w:tab/>
        <w:t xml:space="preserve">03  </w:t>
      </w:r>
      <w:r w:rsidR="009C7529" w:rsidRPr="00AD5676">
        <w:rPr>
          <w:rFonts w:ascii="Times New Roman" w:hAnsi="Times New Roman"/>
        </w:rPr>
        <w:t xml:space="preserve"> 7955553</w:t>
      </w:r>
      <w:r w:rsidRPr="00AD5676">
        <w:rPr>
          <w:rFonts w:ascii="Times New Roman" w:hAnsi="Times New Roman"/>
        </w:rPr>
        <w:t xml:space="preserve"> </w:t>
      </w:r>
      <w:r w:rsidR="009C7529" w:rsidRPr="00AD5676">
        <w:rPr>
          <w:rFonts w:ascii="Times New Roman" w:hAnsi="Times New Roman"/>
        </w:rPr>
        <w:tab/>
        <w:t xml:space="preserve"> </w:t>
      </w:r>
      <w:r w:rsidRPr="00AD5676">
        <w:rPr>
          <w:rFonts w:ascii="Times New Roman" w:hAnsi="Times New Roman"/>
        </w:rPr>
        <w:t xml:space="preserve">240           </w:t>
      </w:r>
      <w:r w:rsidR="009C7529" w:rsidRPr="00AD5676">
        <w:rPr>
          <w:rFonts w:ascii="Times New Roman" w:hAnsi="Times New Roman"/>
        </w:rPr>
        <w:t>458,0</w:t>
      </w:r>
    </w:p>
    <w:p w:rsidR="009C7529" w:rsidRPr="00AD5676" w:rsidRDefault="000D7354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 </w:t>
      </w:r>
      <w:r w:rsidR="009C7529" w:rsidRPr="00AD5676">
        <w:rPr>
          <w:rFonts w:ascii="Times New Roman" w:hAnsi="Times New Roman"/>
        </w:rPr>
        <w:t>государственных (муниципальных) нужд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Прочая закупка товаров, работ и услуг для    </w:t>
      </w:r>
      <w:r w:rsidR="000D7354" w:rsidRPr="00AD5676">
        <w:rPr>
          <w:rFonts w:ascii="Times New Roman" w:hAnsi="Times New Roman"/>
        </w:rPr>
        <w:t xml:space="preserve">                           </w:t>
      </w:r>
      <w:r w:rsidRPr="00AD5676">
        <w:rPr>
          <w:rFonts w:ascii="Times New Roman" w:hAnsi="Times New Roman"/>
        </w:rPr>
        <w:t xml:space="preserve"> 951 </w:t>
      </w:r>
      <w:r w:rsidR="000D7354" w:rsidRPr="00AD5676">
        <w:rPr>
          <w:rFonts w:ascii="Times New Roman" w:hAnsi="Times New Roman"/>
        </w:rPr>
        <w:t xml:space="preserve">  05     03  7955553    244     </w:t>
      </w:r>
      <w:r w:rsidRPr="00AD5676">
        <w:rPr>
          <w:rFonts w:ascii="Times New Roman" w:hAnsi="Times New Roman"/>
        </w:rPr>
        <w:t>458,0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государственных (муниципальных) нужд</w:t>
      </w:r>
    </w:p>
    <w:p w:rsidR="009C7529" w:rsidRPr="00AD5676" w:rsidRDefault="003777DC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</w:t>
      </w:r>
      <w:r w:rsidR="009C7529" w:rsidRPr="00AD5676">
        <w:rPr>
          <w:rFonts w:ascii="Times New Roman" w:hAnsi="Times New Roman"/>
        </w:rPr>
        <w:t xml:space="preserve"> Межбюджетные трансферты                           </w:t>
      </w:r>
      <w:r w:rsidRPr="00AD5676">
        <w:rPr>
          <w:rFonts w:ascii="Times New Roman" w:hAnsi="Times New Roman"/>
        </w:rPr>
        <w:t xml:space="preserve">                        </w:t>
      </w:r>
      <w:r w:rsidR="009C7529" w:rsidRPr="00AD5676">
        <w:rPr>
          <w:rFonts w:ascii="Times New Roman" w:hAnsi="Times New Roman"/>
        </w:rPr>
        <w:t xml:space="preserve"> 951    05      03  7955553    500</w:t>
      </w:r>
      <w:r w:rsidR="009C7529" w:rsidRPr="00AD5676">
        <w:rPr>
          <w:rFonts w:ascii="Times New Roman" w:hAnsi="Times New Roman"/>
        </w:rPr>
        <w:tab/>
        <w:t xml:space="preserve">      9,0</w:t>
      </w:r>
    </w:p>
    <w:p w:rsidR="009C7529" w:rsidRPr="00AD5676" w:rsidRDefault="003777DC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</w:t>
      </w:r>
      <w:r w:rsidR="009C7529" w:rsidRPr="00AD5676">
        <w:rPr>
          <w:rFonts w:ascii="Times New Roman" w:hAnsi="Times New Roman"/>
        </w:rPr>
        <w:t xml:space="preserve"> Иные межбюджетные трансферты    </w:t>
      </w:r>
      <w:r w:rsidR="009C7529" w:rsidRPr="00AD5676">
        <w:rPr>
          <w:rFonts w:ascii="Times New Roman" w:hAnsi="Times New Roman"/>
        </w:rPr>
        <w:tab/>
        <w:t xml:space="preserve">      </w:t>
      </w:r>
      <w:r w:rsidRPr="00AD5676">
        <w:rPr>
          <w:rFonts w:ascii="Times New Roman" w:hAnsi="Times New Roman"/>
        </w:rPr>
        <w:t xml:space="preserve">                     </w:t>
      </w:r>
      <w:r w:rsidR="009C7529" w:rsidRPr="00AD5676">
        <w:rPr>
          <w:rFonts w:ascii="Times New Roman" w:hAnsi="Times New Roman"/>
        </w:rPr>
        <w:t xml:space="preserve">   951  05      03  7955553   540</w:t>
      </w:r>
      <w:r w:rsidR="009C7529" w:rsidRPr="00AD5676">
        <w:rPr>
          <w:rFonts w:ascii="Times New Roman" w:hAnsi="Times New Roman"/>
        </w:rPr>
        <w:tab/>
        <w:t xml:space="preserve">      9,0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Культура, кинематография</w:t>
      </w:r>
      <w:r w:rsidRPr="00AD5676">
        <w:rPr>
          <w:rFonts w:ascii="Times New Roman" w:hAnsi="Times New Roman"/>
        </w:rPr>
        <w:tab/>
        <w:t xml:space="preserve">                           </w:t>
      </w:r>
      <w:r w:rsidR="003777DC" w:rsidRPr="00AD5676">
        <w:rPr>
          <w:rFonts w:ascii="Times New Roman" w:hAnsi="Times New Roman"/>
        </w:rPr>
        <w:t xml:space="preserve">                            </w:t>
      </w:r>
      <w:r w:rsidRPr="00AD5676">
        <w:rPr>
          <w:rFonts w:ascii="Times New Roman" w:hAnsi="Times New Roman"/>
        </w:rPr>
        <w:t xml:space="preserve"> </w:t>
      </w:r>
      <w:r w:rsidR="003777DC" w:rsidRPr="00AD5676">
        <w:rPr>
          <w:rFonts w:ascii="Times New Roman" w:hAnsi="Times New Roman"/>
        </w:rPr>
        <w:t xml:space="preserve"> 951</w:t>
      </w:r>
      <w:r w:rsidR="003777DC" w:rsidRPr="00AD5676">
        <w:rPr>
          <w:rFonts w:ascii="Times New Roman" w:hAnsi="Times New Roman"/>
        </w:rPr>
        <w:tab/>
        <w:t>08</w:t>
      </w:r>
      <w:r w:rsidR="003777DC" w:rsidRPr="00AD5676">
        <w:rPr>
          <w:rFonts w:ascii="Times New Roman" w:hAnsi="Times New Roman"/>
        </w:rPr>
        <w:tab/>
        <w:t xml:space="preserve">                   </w:t>
      </w:r>
      <w:r w:rsidRPr="00AD5676">
        <w:rPr>
          <w:rFonts w:ascii="Times New Roman" w:hAnsi="Times New Roman"/>
        </w:rPr>
        <w:t xml:space="preserve">      1 804,7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lastRenderedPageBreak/>
        <w:tab/>
        <w:t>Культура</w:t>
      </w:r>
      <w:r w:rsidRPr="00AD5676">
        <w:rPr>
          <w:rFonts w:ascii="Times New Roman" w:hAnsi="Times New Roman"/>
        </w:rPr>
        <w:tab/>
        <w:t xml:space="preserve">                                                         </w:t>
      </w:r>
      <w:r w:rsidR="003777DC" w:rsidRPr="00AD5676">
        <w:rPr>
          <w:rFonts w:ascii="Times New Roman" w:hAnsi="Times New Roman"/>
        </w:rPr>
        <w:t xml:space="preserve">                    951</w:t>
      </w:r>
      <w:r w:rsidR="003777DC" w:rsidRPr="00AD5676">
        <w:rPr>
          <w:rFonts w:ascii="Times New Roman" w:hAnsi="Times New Roman"/>
        </w:rPr>
        <w:tab/>
        <w:t>08</w:t>
      </w:r>
      <w:r w:rsidR="003777DC" w:rsidRPr="00AD5676">
        <w:rPr>
          <w:rFonts w:ascii="Times New Roman" w:hAnsi="Times New Roman"/>
        </w:rPr>
        <w:tab/>
        <w:t>01</w:t>
      </w:r>
      <w:r w:rsidR="003777DC" w:rsidRPr="00AD5676">
        <w:rPr>
          <w:rFonts w:ascii="Times New Roman" w:hAnsi="Times New Roman"/>
        </w:rPr>
        <w:tab/>
        <w:t xml:space="preserve">            </w:t>
      </w:r>
      <w:r w:rsidRPr="00AD5676">
        <w:rPr>
          <w:rFonts w:ascii="Times New Roman" w:hAnsi="Times New Roman"/>
        </w:rPr>
        <w:t xml:space="preserve"> 1 804,7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 Региональные целевые программы               </w:t>
      </w:r>
      <w:r w:rsidR="003777DC" w:rsidRPr="00AD5676">
        <w:rPr>
          <w:rFonts w:ascii="Times New Roman" w:hAnsi="Times New Roman"/>
        </w:rPr>
        <w:t xml:space="preserve">                       </w:t>
      </w:r>
      <w:r w:rsidRPr="00AD5676">
        <w:rPr>
          <w:rFonts w:ascii="Times New Roman" w:hAnsi="Times New Roman"/>
        </w:rPr>
        <w:t xml:space="preserve">   951     08     01  5220000               109,4</w:t>
      </w:r>
    </w:p>
    <w:p w:rsidR="009C7529" w:rsidRPr="00AD5676" w:rsidRDefault="003777DC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 </w:t>
      </w:r>
      <w:r w:rsidR="009C7529" w:rsidRPr="00AD5676">
        <w:rPr>
          <w:rFonts w:ascii="Times New Roman" w:hAnsi="Times New Roman"/>
        </w:rPr>
        <w:t xml:space="preserve"> Областная долгосрочная целевая программа</w:t>
      </w:r>
    </w:p>
    <w:p w:rsidR="009C7529" w:rsidRPr="00AD5676" w:rsidRDefault="003777DC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  </w:t>
      </w:r>
      <w:r w:rsidR="009C7529" w:rsidRPr="00AD5676">
        <w:rPr>
          <w:rFonts w:ascii="Times New Roman" w:hAnsi="Times New Roman"/>
        </w:rPr>
        <w:t xml:space="preserve"> «Культура Дона (2010-2014годы)                    </w:t>
      </w:r>
      <w:r w:rsidRPr="00AD5676">
        <w:rPr>
          <w:rFonts w:ascii="Times New Roman" w:hAnsi="Times New Roman"/>
        </w:rPr>
        <w:t xml:space="preserve">                  </w:t>
      </w:r>
      <w:r w:rsidR="009C7529" w:rsidRPr="00AD5676">
        <w:rPr>
          <w:rFonts w:ascii="Times New Roman" w:hAnsi="Times New Roman"/>
        </w:rPr>
        <w:t xml:space="preserve">   951  08     01    5220900              109,4</w:t>
      </w:r>
    </w:p>
    <w:p w:rsidR="009C7529" w:rsidRPr="00AD5676" w:rsidRDefault="003777DC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</w:t>
      </w:r>
      <w:r w:rsidR="009C7529" w:rsidRPr="00AD5676">
        <w:rPr>
          <w:rFonts w:ascii="Times New Roman" w:hAnsi="Times New Roman"/>
        </w:rPr>
        <w:t xml:space="preserve"> Субсидии бюджетным учреждениям                </w:t>
      </w:r>
      <w:r w:rsidRPr="00AD5676">
        <w:rPr>
          <w:rFonts w:ascii="Times New Roman" w:hAnsi="Times New Roman"/>
        </w:rPr>
        <w:t xml:space="preserve">                   </w:t>
      </w:r>
      <w:r w:rsidR="009C7529" w:rsidRPr="00AD5676">
        <w:rPr>
          <w:rFonts w:ascii="Times New Roman" w:hAnsi="Times New Roman"/>
        </w:rPr>
        <w:t>951  08      01    5220900   610       109,4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</w:t>
      </w:r>
      <w:r w:rsidRPr="00AD5676">
        <w:rPr>
          <w:rFonts w:ascii="Times New Roman" w:hAnsi="Times New Roman"/>
        </w:rPr>
        <w:tab/>
        <w:t xml:space="preserve">Субсидии бюджетным учреждениям на          </w:t>
      </w:r>
      <w:r w:rsidR="003777DC" w:rsidRPr="00AD5676">
        <w:rPr>
          <w:rFonts w:ascii="Times New Roman" w:hAnsi="Times New Roman"/>
        </w:rPr>
        <w:t xml:space="preserve">                    </w:t>
      </w:r>
      <w:r w:rsidRPr="00AD5676">
        <w:rPr>
          <w:rFonts w:ascii="Times New Roman" w:hAnsi="Times New Roman"/>
        </w:rPr>
        <w:t xml:space="preserve"> 951  08  01</w:t>
      </w:r>
      <w:r w:rsidRPr="00AD5676">
        <w:rPr>
          <w:rFonts w:ascii="Times New Roman" w:hAnsi="Times New Roman"/>
        </w:rPr>
        <w:tab/>
        <w:t xml:space="preserve">   5220900  611</w:t>
      </w:r>
      <w:r w:rsidRPr="00AD5676">
        <w:rPr>
          <w:rFonts w:ascii="Times New Roman" w:hAnsi="Times New Roman"/>
        </w:rPr>
        <w:tab/>
        <w:t xml:space="preserve">   109,4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финансовое обеспечение государственного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(муниципального) задания на оказание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государственных (муниципальных) услуг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(выполнение работ)    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Целевые программы муниципальных </w:t>
      </w:r>
      <w:r w:rsidRPr="00AD5676">
        <w:rPr>
          <w:rFonts w:ascii="Times New Roman" w:hAnsi="Times New Roman"/>
        </w:rPr>
        <w:tab/>
        <w:t xml:space="preserve">       </w:t>
      </w:r>
      <w:r w:rsidR="00DD7B03" w:rsidRPr="00AD5676">
        <w:rPr>
          <w:rFonts w:ascii="Times New Roman" w:hAnsi="Times New Roman"/>
        </w:rPr>
        <w:t xml:space="preserve">                  </w:t>
      </w:r>
      <w:r w:rsidRPr="00AD5676">
        <w:rPr>
          <w:rFonts w:ascii="Times New Roman" w:hAnsi="Times New Roman"/>
        </w:rPr>
        <w:t xml:space="preserve">   951</w:t>
      </w:r>
      <w:r w:rsidRPr="00AD5676">
        <w:rPr>
          <w:rFonts w:ascii="Times New Roman" w:hAnsi="Times New Roman"/>
        </w:rPr>
        <w:tab/>
        <w:t>08</w:t>
      </w:r>
      <w:r w:rsidRPr="00AD5676">
        <w:rPr>
          <w:rFonts w:ascii="Times New Roman" w:hAnsi="Times New Roman"/>
        </w:rPr>
        <w:tab/>
        <w:t>01</w:t>
      </w:r>
      <w:r w:rsidRPr="00AD5676">
        <w:rPr>
          <w:rFonts w:ascii="Times New Roman" w:hAnsi="Times New Roman"/>
        </w:rPr>
        <w:tab/>
        <w:t>7950000</w:t>
      </w:r>
      <w:r w:rsidRPr="00AD5676">
        <w:rPr>
          <w:rFonts w:ascii="Times New Roman" w:hAnsi="Times New Roman"/>
        </w:rPr>
        <w:tab/>
        <w:t>1 695,3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образований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Районная долгосрочная целевая программа </w:t>
      </w:r>
      <w:r w:rsidRPr="00AD5676">
        <w:rPr>
          <w:rFonts w:ascii="Times New Roman" w:hAnsi="Times New Roman"/>
        </w:rPr>
        <w:tab/>
      </w:r>
      <w:r w:rsidR="00DD7B03" w:rsidRPr="00AD5676">
        <w:rPr>
          <w:rFonts w:ascii="Times New Roman" w:hAnsi="Times New Roman"/>
        </w:rPr>
        <w:t xml:space="preserve">                </w:t>
      </w:r>
      <w:r w:rsidRPr="00AD5676">
        <w:rPr>
          <w:rFonts w:ascii="Times New Roman" w:hAnsi="Times New Roman"/>
        </w:rPr>
        <w:t>951</w:t>
      </w:r>
      <w:r w:rsidRPr="00AD5676">
        <w:rPr>
          <w:rFonts w:ascii="Times New Roman" w:hAnsi="Times New Roman"/>
        </w:rPr>
        <w:tab/>
        <w:t>08</w:t>
      </w:r>
      <w:r w:rsidRPr="00AD5676">
        <w:rPr>
          <w:rFonts w:ascii="Times New Roman" w:hAnsi="Times New Roman"/>
        </w:rPr>
        <w:tab/>
        <w:t>01</w:t>
      </w:r>
      <w:r w:rsidRPr="00AD5676">
        <w:rPr>
          <w:rFonts w:ascii="Times New Roman" w:hAnsi="Times New Roman"/>
        </w:rPr>
        <w:tab/>
        <w:t>7950800</w:t>
      </w:r>
      <w:r w:rsidRPr="00AD5676">
        <w:rPr>
          <w:rFonts w:ascii="Times New Roman" w:hAnsi="Times New Roman"/>
        </w:rPr>
        <w:tab/>
        <w:t>1 695,3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"Сохранение и развитие культуры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Азовского района на 2010-2014годы"</w:t>
      </w:r>
    </w:p>
    <w:p w:rsidR="009C7529" w:rsidRPr="00AD5676" w:rsidRDefault="00DD7B03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</w:t>
      </w:r>
      <w:r w:rsidR="009C7529" w:rsidRPr="00AD5676">
        <w:rPr>
          <w:rFonts w:ascii="Times New Roman" w:hAnsi="Times New Roman"/>
        </w:rPr>
        <w:t xml:space="preserve">"Учреждения культуры и мероприятия в          </w:t>
      </w:r>
      <w:r w:rsidRPr="00AD5676">
        <w:rPr>
          <w:rFonts w:ascii="Times New Roman" w:hAnsi="Times New Roman"/>
        </w:rPr>
        <w:t xml:space="preserve">           </w:t>
      </w:r>
      <w:r w:rsidR="009C7529" w:rsidRPr="00AD5676">
        <w:rPr>
          <w:rFonts w:ascii="Times New Roman" w:hAnsi="Times New Roman"/>
        </w:rPr>
        <w:t>951</w:t>
      </w:r>
      <w:r w:rsidR="009C7529" w:rsidRPr="00AD5676">
        <w:rPr>
          <w:rFonts w:ascii="Times New Roman" w:hAnsi="Times New Roman"/>
        </w:rPr>
        <w:tab/>
        <w:t>08</w:t>
      </w:r>
      <w:r w:rsidR="009C7529" w:rsidRPr="00AD5676">
        <w:rPr>
          <w:rFonts w:ascii="Times New Roman" w:hAnsi="Times New Roman"/>
        </w:rPr>
        <w:tab/>
        <w:t>01</w:t>
      </w:r>
      <w:r w:rsidR="009C7529" w:rsidRPr="00AD5676">
        <w:rPr>
          <w:rFonts w:ascii="Times New Roman" w:hAnsi="Times New Roman"/>
        </w:rPr>
        <w:tab/>
        <w:t>7950801</w:t>
      </w:r>
      <w:r w:rsidR="009C7529" w:rsidRPr="00AD5676">
        <w:rPr>
          <w:rFonts w:ascii="Times New Roman" w:hAnsi="Times New Roman"/>
        </w:rPr>
        <w:tab/>
        <w:t>1 331,5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сфере культуры и кинематографии</w:t>
      </w:r>
      <w:r w:rsidRPr="00AD5676">
        <w:rPr>
          <w:rFonts w:ascii="Times New Roman" w:hAnsi="Times New Roman"/>
        </w:rPr>
        <w:tab/>
        <w:t>"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</w:t>
      </w:r>
      <w:r w:rsidR="00DD7B03" w:rsidRPr="00AD5676">
        <w:rPr>
          <w:rFonts w:ascii="Times New Roman" w:hAnsi="Times New Roman"/>
        </w:rPr>
        <w:t xml:space="preserve">           </w:t>
      </w:r>
      <w:r w:rsidRPr="00AD5676">
        <w:rPr>
          <w:rFonts w:ascii="Times New Roman" w:hAnsi="Times New Roman"/>
        </w:rPr>
        <w:t xml:space="preserve">Субсидии бюджетным учреждениям            </w:t>
      </w:r>
      <w:r w:rsidR="00DD7B03" w:rsidRPr="00AD5676">
        <w:rPr>
          <w:rFonts w:ascii="Times New Roman" w:hAnsi="Times New Roman"/>
        </w:rPr>
        <w:t xml:space="preserve">                     </w:t>
      </w:r>
      <w:r w:rsidRPr="00AD5676">
        <w:rPr>
          <w:rFonts w:ascii="Times New Roman" w:hAnsi="Times New Roman"/>
        </w:rPr>
        <w:t xml:space="preserve">   951       08  01     7950801  610     1 331,5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Субсидии бюджетным учреждениям на          </w:t>
      </w:r>
      <w:r w:rsidR="00DD7B03" w:rsidRPr="00AD5676">
        <w:rPr>
          <w:rFonts w:ascii="Times New Roman" w:hAnsi="Times New Roman"/>
        </w:rPr>
        <w:t xml:space="preserve">                          </w:t>
      </w:r>
      <w:r w:rsidRPr="00AD5676">
        <w:rPr>
          <w:rFonts w:ascii="Times New Roman" w:hAnsi="Times New Roman"/>
        </w:rPr>
        <w:t>951   08    01     7950801  611    1 324,7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финансовое обеспечение государственного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(муниципального) задания на оказание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государственных (муниципальных) услуг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(выполнение работ)</w:t>
      </w:r>
    </w:p>
    <w:p w:rsidR="009C7529" w:rsidRPr="00AD5676" w:rsidRDefault="00DD7B03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</w:t>
      </w:r>
      <w:r w:rsidR="009C7529" w:rsidRPr="00AD5676">
        <w:rPr>
          <w:rFonts w:ascii="Times New Roman" w:hAnsi="Times New Roman"/>
        </w:rPr>
        <w:t xml:space="preserve">  Субсидии бюджетным учреждениям на иные </w:t>
      </w:r>
      <w:r w:rsidRPr="00AD5676">
        <w:rPr>
          <w:rFonts w:ascii="Times New Roman" w:hAnsi="Times New Roman"/>
        </w:rPr>
        <w:t xml:space="preserve">                    </w:t>
      </w:r>
      <w:r w:rsidR="009C7529" w:rsidRPr="00AD5676">
        <w:rPr>
          <w:rFonts w:ascii="Times New Roman" w:hAnsi="Times New Roman"/>
        </w:rPr>
        <w:t xml:space="preserve">  08</w:t>
      </w:r>
      <w:r w:rsidR="009C7529" w:rsidRPr="00AD5676">
        <w:rPr>
          <w:rFonts w:ascii="Times New Roman" w:hAnsi="Times New Roman"/>
        </w:rPr>
        <w:tab/>
        <w:t>01</w:t>
      </w:r>
      <w:r w:rsidR="009C7529" w:rsidRPr="00AD5676">
        <w:rPr>
          <w:rFonts w:ascii="Times New Roman" w:hAnsi="Times New Roman"/>
        </w:rPr>
        <w:tab/>
        <w:t>7950801</w:t>
      </w:r>
      <w:r w:rsidR="009C7529" w:rsidRPr="00AD5676">
        <w:rPr>
          <w:rFonts w:ascii="Times New Roman" w:hAnsi="Times New Roman"/>
        </w:rPr>
        <w:tab/>
        <w:t>612</w:t>
      </w:r>
      <w:r w:rsidR="009C7529" w:rsidRPr="00AD5676">
        <w:rPr>
          <w:rFonts w:ascii="Times New Roman" w:hAnsi="Times New Roman"/>
        </w:rPr>
        <w:tab/>
        <w:t xml:space="preserve">     6,8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цели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Библиотеки</w:t>
      </w:r>
      <w:r w:rsidRPr="00AD5676">
        <w:rPr>
          <w:rFonts w:ascii="Times New Roman" w:hAnsi="Times New Roman"/>
        </w:rPr>
        <w:tab/>
        <w:t xml:space="preserve">                                               </w:t>
      </w:r>
      <w:r w:rsidR="00DD7B03" w:rsidRPr="00AD5676">
        <w:rPr>
          <w:rFonts w:ascii="Times New Roman" w:hAnsi="Times New Roman"/>
        </w:rPr>
        <w:t xml:space="preserve">                         </w:t>
      </w:r>
      <w:r w:rsidRPr="00AD5676">
        <w:rPr>
          <w:rFonts w:ascii="Times New Roman" w:hAnsi="Times New Roman"/>
        </w:rPr>
        <w:t xml:space="preserve">   951</w:t>
      </w:r>
      <w:r w:rsidRPr="00AD5676">
        <w:rPr>
          <w:rFonts w:ascii="Times New Roman" w:hAnsi="Times New Roman"/>
        </w:rPr>
        <w:tab/>
        <w:t>08</w:t>
      </w:r>
      <w:r w:rsidRPr="00AD5676">
        <w:rPr>
          <w:rFonts w:ascii="Times New Roman" w:hAnsi="Times New Roman"/>
        </w:rPr>
        <w:tab/>
        <w:t>01</w:t>
      </w:r>
      <w:r w:rsidRPr="00AD5676">
        <w:rPr>
          <w:rFonts w:ascii="Times New Roman" w:hAnsi="Times New Roman"/>
        </w:rPr>
        <w:tab/>
        <w:t>7950802</w:t>
      </w:r>
      <w:r w:rsidRPr="00AD5676">
        <w:rPr>
          <w:rFonts w:ascii="Times New Roman" w:hAnsi="Times New Roman"/>
        </w:rPr>
        <w:tab/>
        <w:t xml:space="preserve">  363,8 </w:t>
      </w:r>
    </w:p>
    <w:p w:rsidR="009C7529" w:rsidRPr="00AD5676" w:rsidRDefault="00DD7B03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 </w:t>
      </w:r>
      <w:r w:rsidR="009C7529" w:rsidRPr="00AD5676">
        <w:rPr>
          <w:rFonts w:ascii="Times New Roman" w:hAnsi="Times New Roman"/>
        </w:rPr>
        <w:t xml:space="preserve"> Субсидии бюджетным учреждениям              </w:t>
      </w:r>
      <w:r w:rsidRPr="00AD5676">
        <w:rPr>
          <w:rFonts w:ascii="Times New Roman" w:hAnsi="Times New Roman"/>
        </w:rPr>
        <w:t xml:space="preserve">                   </w:t>
      </w:r>
      <w:r w:rsidR="009C7529" w:rsidRPr="00AD5676">
        <w:rPr>
          <w:rFonts w:ascii="Times New Roman" w:hAnsi="Times New Roman"/>
        </w:rPr>
        <w:t xml:space="preserve">   951     08     01     7950802  610    363,8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Субсидии бюджетным учреждениям на </w:t>
      </w:r>
      <w:r w:rsidRPr="00AD5676">
        <w:rPr>
          <w:rFonts w:ascii="Times New Roman" w:hAnsi="Times New Roman"/>
        </w:rPr>
        <w:tab/>
        <w:t xml:space="preserve">         </w:t>
      </w:r>
      <w:r w:rsidR="00DD7B03" w:rsidRPr="00AD5676">
        <w:rPr>
          <w:rFonts w:ascii="Times New Roman" w:hAnsi="Times New Roman"/>
        </w:rPr>
        <w:t xml:space="preserve">                  </w:t>
      </w:r>
      <w:r w:rsidRPr="00AD5676">
        <w:rPr>
          <w:rFonts w:ascii="Times New Roman" w:hAnsi="Times New Roman"/>
        </w:rPr>
        <w:t xml:space="preserve"> 951    08   01     7950802   611</w:t>
      </w:r>
      <w:r w:rsidRPr="00AD5676">
        <w:rPr>
          <w:rFonts w:ascii="Times New Roman" w:hAnsi="Times New Roman"/>
        </w:rPr>
        <w:tab/>
        <w:t xml:space="preserve">   363,8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финансовое обеспечение государственного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(муниципального) задания на оказание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государственных (муниципальных) услуг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(выполнение работ)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lastRenderedPageBreak/>
        <w:tab/>
        <w:t>Физическая культура и спорт</w:t>
      </w:r>
      <w:r w:rsidRPr="00AD5676">
        <w:rPr>
          <w:rFonts w:ascii="Times New Roman" w:hAnsi="Times New Roman"/>
        </w:rPr>
        <w:tab/>
        <w:t xml:space="preserve">                   </w:t>
      </w:r>
      <w:r w:rsidR="00DD7B03" w:rsidRPr="00AD5676">
        <w:rPr>
          <w:rFonts w:ascii="Times New Roman" w:hAnsi="Times New Roman"/>
        </w:rPr>
        <w:t xml:space="preserve">                    </w:t>
      </w:r>
      <w:r w:rsidRPr="00AD5676">
        <w:rPr>
          <w:rFonts w:ascii="Times New Roman" w:hAnsi="Times New Roman"/>
        </w:rPr>
        <w:t xml:space="preserve">  951</w:t>
      </w:r>
      <w:r w:rsidR="00DD7B03" w:rsidRPr="00AD5676">
        <w:rPr>
          <w:rFonts w:ascii="Times New Roman" w:hAnsi="Times New Roman"/>
        </w:rPr>
        <w:t xml:space="preserve">  </w:t>
      </w:r>
      <w:r w:rsidRPr="00AD5676">
        <w:rPr>
          <w:rFonts w:ascii="Times New Roman" w:hAnsi="Times New Roman"/>
        </w:rPr>
        <w:t>11</w:t>
      </w:r>
      <w:r w:rsidRPr="00AD5676">
        <w:rPr>
          <w:rFonts w:ascii="Times New Roman" w:hAnsi="Times New Roman"/>
        </w:rPr>
        <w:tab/>
        <w:t xml:space="preserve">                               </w:t>
      </w:r>
      <w:r w:rsidR="00DD7B03" w:rsidRPr="00AD5676">
        <w:rPr>
          <w:rFonts w:ascii="Times New Roman" w:hAnsi="Times New Roman"/>
        </w:rPr>
        <w:t xml:space="preserve">      </w:t>
      </w:r>
      <w:r w:rsidRPr="00AD5676">
        <w:rPr>
          <w:rFonts w:ascii="Times New Roman" w:hAnsi="Times New Roman"/>
        </w:rPr>
        <w:t xml:space="preserve">    19,5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Физическая культура</w:t>
      </w:r>
      <w:r w:rsidRPr="00AD5676">
        <w:rPr>
          <w:rFonts w:ascii="Times New Roman" w:hAnsi="Times New Roman"/>
        </w:rPr>
        <w:tab/>
        <w:t xml:space="preserve">                                       </w:t>
      </w:r>
      <w:r w:rsidR="00DD7B03" w:rsidRPr="00AD5676">
        <w:rPr>
          <w:rFonts w:ascii="Times New Roman" w:hAnsi="Times New Roman"/>
        </w:rPr>
        <w:t xml:space="preserve">              951   </w:t>
      </w:r>
      <w:r w:rsidRPr="00AD5676">
        <w:rPr>
          <w:rFonts w:ascii="Times New Roman" w:hAnsi="Times New Roman"/>
        </w:rPr>
        <w:t>11</w:t>
      </w:r>
      <w:r w:rsidRPr="00AD5676">
        <w:rPr>
          <w:rFonts w:ascii="Times New Roman" w:hAnsi="Times New Roman"/>
        </w:rPr>
        <w:tab/>
        <w:t>01</w:t>
      </w:r>
      <w:r w:rsidRPr="00AD5676">
        <w:rPr>
          <w:rFonts w:ascii="Times New Roman" w:hAnsi="Times New Roman"/>
        </w:rPr>
        <w:tab/>
        <w:t xml:space="preserve">                         </w:t>
      </w:r>
      <w:r w:rsidR="00DD7B03" w:rsidRPr="00AD5676">
        <w:rPr>
          <w:rFonts w:ascii="Times New Roman" w:hAnsi="Times New Roman"/>
        </w:rPr>
        <w:t xml:space="preserve">     </w:t>
      </w:r>
      <w:r w:rsidRPr="00AD5676">
        <w:rPr>
          <w:rFonts w:ascii="Times New Roman" w:hAnsi="Times New Roman"/>
        </w:rPr>
        <w:t>19,5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Целевые программы муниципальных </w:t>
      </w:r>
      <w:r w:rsidRPr="00AD5676">
        <w:rPr>
          <w:rFonts w:ascii="Times New Roman" w:hAnsi="Times New Roman"/>
        </w:rPr>
        <w:tab/>
        <w:t xml:space="preserve">       </w:t>
      </w:r>
      <w:r w:rsidR="00DD7B03" w:rsidRPr="00AD5676">
        <w:rPr>
          <w:rFonts w:ascii="Times New Roman" w:hAnsi="Times New Roman"/>
        </w:rPr>
        <w:t xml:space="preserve">                   </w:t>
      </w:r>
      <w:r w:rsidRPr="00AD5676">
        <w:rPr>
          <w:rFonts w:ascii="Times New Roman" w:hAnsi="Times New Roman"/>
        </w:rPr>
        <w:t xml:space="preserve">   951</w:t>
      </w:r>
      <w:r w:rsidRPr="00AD5676">
        <w:rPr>
          <w:rFonts w:ascii="Times New Roman" w:hAnsi="Times New Roman"/>
        </w:rPr>
        <w:tab/>
      </w:r>
      <w:r w:rsidR="00DD7B03" w:rsidRPr="00AD5676">
        <w:rPr>
          <w:rFonts w:ascii="Times New Roman" w:hAnsi="Times New Roman"/>
        </w:rPr>
        <w:t xml:space="preserve">   </w:t>
      </w:r>
      <w:r w:rsidRPr="00AD5676">
        <w:rPr>
          <w:rFonts w:ascii="Times New Roman" w:hAnsi="Times New Roman"/>
        </w:rPr>
        <w:t>11</w:t>
      </w:r>
      <w:r w:rsidRPr="00AD5676">
        <w:rPr>
          <w:rFonts w:ascii="Times New Roman" w:hAnsi="Times New Roman"/>
        </w:rPr>
        <w:tab/>
        <w:t>01</w:t>
      </w:r>
      <w:r w:rsidRPr="00AD5676">
        <w:rPr>
          <w:rFonts w:ascii="Times New Roman" w:hAnsi="Times New Roman"/>
        </w:rPr>
        <w:tab/>
        <w:t>7950000</w:t>
      </w:r>
      <w:r w:rsidRPr="00AD5676">
        <w:rPr>
          <w:rFonts w:ascii="Times New Roman" w:hAnsi="Times New Roman"/>
        </w:rPr>
        <w:tab/>
        <w:t xml:space="preserve">     19,5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образований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Ведомственная целевая программа </w:t>
      </w:r>
      <w:r w:rsidRPr="00AD5676">
        <w:rPr>
          <w:rFonts w:ascii="Times New Roman" w:hAnsi="Times New Roman"/>
        </w:rPr>
        <w:tab/>
        <w:t xml:space="preserve">        </w:t>
      </w:r>
      <w:r w:rsidR="00DD7B03" w:rsidRPr="00AD5676">
        <w:rPr>
          <w:rFonts w:ascii="Times New Roman" w:hAnsi="Times New Roman"/>
        </w:rPr>
        <w:t xml:space="preserve">                 </w:t>
      </w:r>
      <w:r w:rsidRPr="00AD5676">
        <w:rPr>
          <w:rFonts w:ascii="Times New Roman" w:hAnsi="Times New Roman"/>
        </w:rPr>
        <w:t xml:space="preserve">   951</w:t>
      </w:r>
      <w:r w:rsidRPr="00AD5676">
        <w:rPr>
          <w:rFonts w:ascii="Times New Roman" w:hAnsi="Times New Roman"/>
        </w:rPr>
        <w:tab/>
        <w:t>11</w:t>
      </w:r>
      <w:r w:rsidRPr="00AD5676">
        <w:rPr>
          <w:rFonts w:ascii="Times New Roman" w:hAnsi="Times New Roman"/>
        </w:rPr>
        <w:tab/>
        <w:t>01</w:t>
      </w:r>
      <w:r w:rsidRPr="00AD5676">
        <w:rPr>
          <w:rFonts w:ascii="Times New Roman" w:hAnsi="Times New Roman"/>
        </w:rPr>
        <w:tab/>
        <w:t>7951100</w:t>
      </w:r>
      <w:r w:rsidRPr="00AD5676">
        <w:rPr>
          <w:rFonts w:ascii="Times New Roman" w:hAnsi="Times New Roman"/>
        </w:rPr>
        <w:tab/>
        <w:t xml:space="preserve">     19,5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"Развитие физической культуры и спорта в 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Азовском районе на 2012-2014 годы"</w:t>
      </w:r>
    </w:p>
    <w:p w:rsidR="009C7529" w:rsidRPr="00AD5676" w:rsidRDefault="00DD7B03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</w:t>
      </w:r>
      <w:r w:rsidR="009C7529" w:rsidRPr="00AD5676">
        <w:rPr>
          <w:rFonts w:ascii="Times New Roman" w:hAnsi="Times New Roman"/>
        </w:rPr>
        <w:t xml:space="preserve"> Закупка товаров, работ и услуг для                   </w:t>
      </w:r>
      <w:r w:rsidRPr="00AD5676">
        <w:rPr>
          <w:rFonts w:ascii="Times New Roman" w:hAnsi="Times New Roman"/>
        </w:rPr>
        <w:t xml:space="preserve">                   </w:t>
      </w:r>
      <w:r w:rsidR="009C7529" w:rsidRPr="00AD5676">
        <w:rPr>
          <w:rFonts w:ascii="Times New Roman" w:hAnsi="Times New Roman"/>
        </w:rPr>
        <w:t>951  11     01  7951100  200</w:t>
      </w:r>
      <w:r w:rsidR="009C7529" w:rsidRPr="00AD5676">
        <w:rPr>
          <w:rFonts w:ascii="Times New Roman" w:hAnsi="Times New Roman"/>
        </w:rPr>
        <w:tab/>
        <w:t xml:space="preserve">     19,5</w:t>
      </w:r>
    </w:p>
    <w:p w:rsidR="009C7529" w:rsidRPr="00AD5676" w:rsidRDefault="00DD7B03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 </w:t>
      </w:r>
      <w:r w:rsidR="009C7529" w:rsidRPr="00AD5676">
        <w:rPr>
          <w:rFonts w:ascii="Times New Roman" w:hAnsi="Times New Roman"/>
        </w:rPr>
        <w:t>государственных (муниципальных) нужд</w:t>
      </w:r>
    </w:p>
    <w:p w:rsidR="009C7529" w:rsidRPr="00AD5676" w:rsidRDefault="00DD7B03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 </w:t>
      </w:r>
      <w:r w:rsidR="009C7529" w:rsidRPr="00AD5676">
        <w:rPr>
          <w:rFonts w:ascii="Times New Roman" w:hAnsi="Times New Roman"/>
        </w:rPr>
        <w:t xml:space="preserve">Иные закупки товаров, работ и услуг для </w:t>
      </w:r>
      <w:r w:rsidR="009C7529" w:rsidRPr="00AD5676">
        <w:rPr>
          <w:rFonts w:ascii="Times New Roman" w:hAnsi="Times New Roman"/>
        </w:rPr>
        <w:tab/>
        <w:t xml:space="preserve">   </w:t>
      </w:r>
      <w:r w:rsidRPr="00AD5676">
        <w:rPr>
          <w:rFonts w:ascii="Times New Roman" w:hAnsi="Times New Roman"/>
        </w:rPr>
        <w:t xml:space="preserve">                    951   </w:t>
      </w:r>
      <w:r w:rsidR="009C7529" w:rsidRPr="00AD5676">
        <w:rPr>
          <w:rFonts w:ascii="Times New Roman" w:hAnsi="Times New Roman"/>
        </w:rPr>
        <w:t>11</w:t>
      </w:r>
      <w:r w:rsidR="009C7529" w:rsidRPr="00AD5676">
        <w:rPr>
          <w:rFonts w:ascii="Times New Roman" w:hAnsi="Times New Roman"/>
        </w:rPr>
        <w:tab/>
        <w:t>01</w:t>
      </w:r>
      <w:r w:rsidR="009C7529" w:rsidRPr="00AD5676">
        <w:rPr>
          <w:rFonts w:ascii="Times New Roman" w:hAnsi="Times New Roman"/>
        </w:rPr>
        <w:tab/>
        <w:t xml:space="preserve"> 7951100</w:t>
      </w:r>
      <w:r w:rsidR="009C7529" w:rsidRPr="00AD5676">
        <w:rPr>
          <w:rFonts w:ascii="Times New Roman" w:hAnsi="Times New Roman"/>
        </w:rPr>
        <w:tab/>
        <w:t xml:space="preserve">    240            19,5</w:t>
      </w:r>
    </w:p>
    <w:p w:rsidR="009C7529" w:rsidRPr="00AD5676" w:rsidRDefault="002A71AC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</w:rPr>
      </w:pPr>
      <w:r w:rsidRPr="00AD5676">
        <w:rPr>
          <w:rFonts w:ascii="Times New Roman" w:hAnsi="Times New Roman"/>
        </w:rPr>
        <w:t xml:space="preserve">             </w:t>
      </w:r>
      <w:r w:rsidR="009C7529" w:rsidRPr="00AD5676">
        <w:rPr>
          <w:rFonts w:ascii="Times New Roman" w:hAnsi="Times New Roman"/>
        </w:rPr>
        <w:t>государственных (муниципальных) нужд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 xml:space="preserve">Прочая закупка товаров, работ и услуг для </w:t>
      </w:r>
      <w:r w:rsidRPr="00AD5676">
        <w:rPr>
          <w:rFonts w:ascii="Times New Roman" w:hAnsi="Times New Roman"/>
        </w:rPr>
        <w:tab/>
      </w:r>
      <w:r w:rsidR="002A71AC" w:rsidRPr="00AD5676">
        <w:rPr>
          <w:rFonts w:ascii="Times New Roman" w:hAnsi="Times New Roman"/>
        </w:rPr>
        <w:t xml:space="preserve">               </w:t>
      </w:r>
      <w:r w:rsidRPr="00AD5676">
        <w:rPr>
          <w:rFonts w:ascii="Times New Roman" w:hAnsi="Times New Roman"/>
        </w:rPr>
        <w:t>951  11  01  7951100   244</w:t>
      </w:r>
      <w:r w:rsidRPr="00AD5676">
        <w:rPr>
          <w:rFonts w:ascii="Times New Roman" w:hAnsi="Times New Roman"/>
        </w:rPr>
        <w:tab/>
        <w:t xml:space="preserve">     </w:t>
      </w:r>
      <w:r w:rsidR="002A71AC" w:rsidRPr="00AD5676">
        <w:rPr>
          <w:rFonts w:ascii="Times New Roman" w:hAnsi="Times New Roman"/>
        </w:rPr>
        <w:t xml:space="preserve">           </w:t>
      </w:r>
      <w:r w:rsidRPr="00AD5676">
        <w:rPr>
          <w:rFonts w:ascii="Times New Roman" w:hAnsi="Times New Roman"/>
        </w:rPr>
        <w:t>19,5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государственных (муниципальных) нужд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ИТОГО:</w:t>
      </w:r>
      <w:r w:rsidRPr="00AD5676">
        <w:rPr>
          <w:rFonts w:ascii="Times New Roman" w:hAnsi="Times New Roman"/>
        </w:rPr>
        <w:tab/>
        <w:t xml:space="preserve">   </w:t>
      </w:r>
      <w:r w:rsidRPr="00AD5676">
        <w:rPr>
          <w:rFonts w:ascii="Times New Roman" w:hAnsi="Times New Roman"/>
        </w:rPr>
        <w:tab/>
        <w:t xml:space="preserve">                                                                                            </w:t>
      </w:r>
      <w:r w:rsidR="00B879DE" w:rsidRPr="00AD5676">
        <w:rPr>
          <w:rFonts w:ascii="Times New Roman" w:hAnsi="Times New Roman"/>
        </w:rPr>
        <w:t xml:space="preserve">               </w:t>
      </w:r>
      <w:r w:rsidRPr="00AD5676">
        <w:rPr>
          <w:rFonts w:ascii="Times New Roman" w:hAnsi="Times New Roman"/>
        </w:rPr>
        <w:t xml:space="preserve">         8 056,5</w:t>
      </w:r>
    </w:p>
    <w:p w:rsidR="009C7529" w:rsidRPr="00AD5676" w:rsidRDefault="009C7529" w:rsidP="009C7529">
      <w:pPr>
        <w:rPr>
          <w:rFonts w:ascii="Times New Roman" w:hAnsi="Times New Roman"/>
        </w:rPr>
      </w:pPr>
    </w:p>
    <w:p w:rsidR="009C7529" w:rsidRPr="00AD5676" w:rsidRDefault="009C7529" w:rsidP="009C7529">
      <w:pPr>
        <w:rPr>
          <w:rFonts w:ascii="Times New Roman" w:hAnsi="Times New Roman"/>
        </w:rPr>
      </w:pP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Глава Отрадовского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сельского поселения                                  С.Г.Матишов</w:t>
      </w:r>
      <w:r w:rsidRPr="00AD5676">
        <w:rPr>
          <w:rFonts w:ascii="Times New Roman" w:hAnsi="Times New Roman"/>
        </w:rPr>
        <w:tab/>
      </w:r>
    </w:p>
    <w:p w:rsidR="009C7529" w:rsidRPr="00AD5676" w:rsidRDefault="009C7529" w:rsidP="009C7529">
      <w:pPr>
        <w:pStyle w:val="ae"/>
        <w:tabs>
          <w:tab w:val="left" w:pos="8025"/>
        </w:tabs>
        <w:jc w:val="left"/>
        <w:rPr>
          <w:sz w:val="22"/>
          <w:szCs w:val="22"/>
        </w:rPr>
      </w:pPr>
      <w:r w:rsidRPr="00AD5676">
        <w:rPr>
          <w:sz w:val="22"/>
          <w:szCs w:val="22"/>
        </w:rPr>
        <w:tab/>
      </w: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Pr="0044563D" w:rsidRDefault="009C7529" w:rsidP="009C7529">
      <w:pPr>
        <w:pStyle w:val="ae"/>
        <w:tabs>
          <w:tab w:val="left" w:pos="8025"/>
        </w:tabs>
        <w:jc w:val="left"/>
      </w:pPr>
    </w:p>
    <w:tbl>
      <w:tblPr>
        <w:tblW w:w="11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90"/>
        <w:gridCol w:w="7646"/>
        <w:gridCol w:w="936"/>
      </w:tblGrid>
      <w:tr w:rsidR="0044563D" w:rsidRPr="0044563D" w:rsidTr="00167ADF">
        <w:trPr>
          <w:trHeight w:val="312"/>
        </w:trPr>
        <w:tc>
          <w:tcPr>
            <w:tcW w:w="2590" w:type="dxa"/>
          </w:tcPr>
          <w:p w:rsidR="0044563D" w:rsidRPr="0044563D" w:rsidRDefault="0044563D" w:rsidP="004456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563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646" w:type="dxa"/>
          </w:tcPr>
          <w:p w:rsidR="0044563D" w:rsidRPr="0044563D" w:rsidRDefault="0044563D" w:rsidP="0044563D">
            <w:pPr>
              <w:pStyle w:val="ae"/>
              <w:jc w:val="right"/>
            </w:pPr>
            <w:r w:rsidRPr="0044563D">
              <w:t>Приложение №</w:t>
            </w:r>
            <w:r w:rsidRPr="0044563D">
              <w:rPr>
                <w:color w:val="FF0000"/>
              </w:rPr>
              <w:t xml:space="preserve"> </w:t>
            </w:r>
            <w:r w:rsidRPr="0044563D">
              <w:t>1</w:t>
            </w:r>
          </w:p>
        </w:tc>
        <w:tc>
          <w:tcPr>
            <w:tcW w:w="936" w:type="dxa"/>
          </w:tcPr>
          <w:p w:rsidR="0044563D" w:rsidRPr="0044563D" w:rsidRDefault="0044563D" w:rsidP="00167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63D" w:rsidRPr="0044563D" w:rsidTr="00167ADF">
        <w:trPr>
          <w:trHeight w:val="312"/>
        </w:trPr>
        <w:tc>
          <w:tcPr>
            <w:tcW w:w="11172" w:type="dxa"/>
            <w:gridSpan w:val="3"/>
          </w:tcPr>
          <w:p w:rsidR="0044563D" w:rsidRPr="0044563D" w:rsidRDefault="0044563D" w:rsidP="0044563D">
            <w:pPr>
              <w:pStyle w:val="ae"/>
              <w:jc w:val="right"/>
            </w:pPr>
            <w:r w:rsidRPr="0044563D">
              <w:t>к Решению Собрания депутатов</w:t>
            </w:r>
          </w:p>
          <w:p w:rsidR="0044563D" w:rsidRPr="0044563D" w:rsidRDefault="0044563D" w:rsidP="0044563D">
            <w:pPr>
              <w:pStyle w:val="ae"/>
              <w:jc w:val="right"/>
            </w:pPr>
            <w:r w:rsidRPr="0044563D">
              <w:t>Отрадовского сельского поселения</w:t>
            </w:r>
          </w:p>
          <w:p w:rsidR="0044563D" w:rsidRPr="0044563D" w:rsidRDefault="0044563D" w:rsidP="0044563D">
            <w:pPr>
              <w:pStyle w:val="ae"/>
              <w:jc w:val="right"/>
            </w:pPr>
            <w:r w:rsidRPr="0044563D">
              <w:t>Азовского района № 13 от 28.12.2012г</w:t>
            </w:r>
          </w:p>
        </w:tc>
      </w:tr>
      <w:tr w:rsidR="0044563D" w:rsidRPr="0044563D" w:rsidTr="00167ADF">
        <w:trPr>
          <w:trHeight w:val="312"/>
        </w:trPr>
        <w:tc>
          <w:tcPr>
            <w:tcW w:w="2590" w:type="dxa"/>
          </w:tcPr>
          <w:p w:rsidR="0044563D" w:rsidRPr="0044563D" w:rsidRDefault="0044563D" w:rsidP="004456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2"/>
          </w:tcPr>
          <w:p w:rsidR="0044563D" w:rsidRPr="0044563D" w:rsidRDefault="0044563D" w:rsidP="0044563D">
            <w:pPr>
              <w:pStyle w:val="ae"/>
              <w:jc w:val="right"/>
            </w:pPr>
            <w:r w:rsidRPr="0044563D">
              <w:t xml:space="preserve">                                   "О внесении изменений в бюджет</w:t>
            </w:r>
          </w:p>
          <w:p w:rsidR="0044563D" w:rsidRPr="0044563D" w:rsidRDefault="0044563D" w:rsidP="0044563D">
            <w:pPr>
              <w:pStyle w:val="ae"/>
              <w:jc w:val="right"/>
            </w:pPr>
            <w:r w:rsidRPr="0044563D">
              <w:t xml:space="preserve">                                на 2012 год и на плановый период 2013 и 2014гг"</w:t>
            </w:r>
          </w:p>
          <w:p w:rsidR="0044563D" w:rsidRPr="0044563D" w:rsidRDefault="0044563D" w:rsidP="0044563D">
            <w:pPr>
              <w:pStyle w:val="ae"/>
              <w:jc w:val="right"/>
            </w:pPr>
          </w:p>
        </w:tc>
      </w:tr>
    </w:tbl>
    <w:p w:rsidR="0044563D" w:rsidRPr="0044563D" w:rsidRDefault="0044563D" w:rsidP="0044563D">
      <w:pPr>
        <w:tabs>
          <w:tab w:val="center" w:pos="7620"/>
          <w:tab w:val="right" w:pos="1099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b/>
          <w:bCs/>
          <w:sz w:val="24"/>
          <w:szCs w:val="24"/>
        </w:rPr>
        <w:t>Объем поступлений доходов бюджета на 2012 год</w:t>
      </w:r>
    </w:p>
    <w:p w:rsidR="0044563D" w:rsidRPr="0044563D" w:rsidRDefault="0044563D" w:rsidP="0044563D">
      <w:pPr>
        <w:tabs>
          <w:tab w:val="center" w:pos="7620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  <w:t xml:space="preserve">                                       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(рублей)тыс. </w:t>
      </w:r>
    </w:p>
    <w:p w:rsidR="0044563D" w:rsidRPr="0044563D" w:rsidRDefault="0044563D" w:rsidP="0044563D">
      <w:pPr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spacing w:before="162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lastRenderedPageBreak/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Код бюджетной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sz w:val="24"/>
          <w:szCs w:val="24"/>
        </w:rPr>
        <w:tab/>
      </w:r>
    </w:p>
    <w:p w:rsidR="0044563D" w:rsidRPr="0044563D" w:rsidRDefault="0044563D" w:rsidP="0044563D">
      <w:pPr>
        <w:tabs>
          <w:tab w:val="center" w:pos="1683"/>
          <w:tab w:val="center" w:pos="6337"/>
          <w:tab w:val="center" w:pos="1008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классификации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Наименование статьи доходов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Сумма</w:t>
      </w:r>
    </w:p>
    <w:p w:rsidR="0044563D" w:rsidRPr="0044563D" w:rsidRDefault="0044563D" w:rsidP="0044563D">
      <w:pPr>
        <w:tabs>
          <w:tab w:val="center" w:pos="1698"/>
          <w:tab w:val="left" w:pos="7245"/>
        </w:tabs>
        <w:rPr>
          <w:rFonts w:ascii="Times New Roman" w:hAnsi="Times New Roman"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Российской Федерации</w:t>
      </w:r>
      <w:r w:rsidRPr="0044563D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44563D" w:rsidRPr="0044563D" w:rsidRDefault="0044563D" w:rsidP="0044563D">
      <w:pPr>
        <w:tabs>
          <w:tab w:val="center" w:pos="142"/>
          <w:tab w:val="left" w:pos="10065"/>
        </w:tabs>
        <w:ind w:right="-710"/>
        <w:rPr>
          <w:rFonts w:ascii="Times New Roman" w:hAnsi="Times New Roman"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="00D27D15">
        <w:rPr>
          <w:rFonts w:ascii="Times New Roman" w:hAnsi="Times New Roman"/>
          <w:sz w:val="24"/>
          <w:szCs w:val="24"/>
        </w:rPr>
        <w:t xml:space="preserve">           </w:t>
      </w:r>
      <w:r w:rsidRPr="0044563D">
        <w:rPr>
          <w:rFonts w:ascii="Times New Roman" w:hAnsi="Times New Roman"/>
          <w:b/>
          <w:bCs/>
          <w:sz w:val="24"/>
          <w:szCs w:val="24"/>
        </w:rPr>
        <w:t>1 00 00000 00 0000 000</w:t>
      </w:r>
      <w:r w:rsidR="00D27D15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 НАЛОГОВЫЕ И НЕНАЛОГОВЫЕ ДОХОДЫ               </w:t>
      </w:r>
      <w:r w:rsidR="00D27D15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44563D">
        <w:rPr>
          <w:rFonts w:ascii="Times New Roman" w:hAnsi="Times New Roman"/>
          <w:b/>
          <w:bCs/>
          <w:sz w:val="24"/>
          <w:szCs w:val="24"/>
        </w:rPr>
        <w:t>5 304,5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43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27D15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44563D">
        <w:rPr>
          <w:rFonts w:ascii="Times New Roman" w:hAnsi="Times New Roman"/>
          <w:b/>
          <w:bCs/>
          <w:sz w:val="24"/>
          <w:szCs w:val="24"/>
        </w:rPr>
        <w:t>1 01 00000 00 0000 000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НАЛОГИ НА ПРИБЫЛЬ, ДОХОДЫ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697,5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1 01 02000 01 0000 110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Налог на доходы физических лиц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697,5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1 01 02010 01 0000 110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Налог на доходы физических лиц с доходов,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697,5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полученных физическими лицами,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являющимися налоговыми резидентами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Российской Федерации в виде дивидендов </w:t>
      </w:r>
    </w:p>
    <w:p w:rsidR="0044563D" w:rsidRPr="0044563D" w:rsidRDefault="00C04EDF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44563D" w:rsidRPr="0044563D">
        <w:rPr>
          <w:rFonts w:ascii="Times New Roman" w:hAnsi="Times New Roman"/>
          <w:sz w:val="24"/>
          <w:szCs w:val="24"/>
        </w:rPr>
        <w:t xml:space="preserve"> </w:t>
      </w:r>
      <w:r w:rsidR="0044563D" w:rsidRPr="0044563D">
        <w:rPr>
          <w:rFonts w:ascii="Times New Roman" w:hAnsi="Times New Roman"/>
          <w:b/>
          <w:bCs/>
          <w:sz w:val="24"/>
          <w:szCs w:val="24"/>
        </w:rPr>
        <w:t xml:space="preserve">от долевого участия в деятельности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84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1 05 00000 00 0000 000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НАЛОГИ НА СОВОКУПНЫЙ ДОХОД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592,4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1 05 01000 00 0000 110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Налог, взимаемый в связи с применением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134,7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упрощенной системы налогообложения </w:t>
      </w:r>
    </w:p>
    <w:p w:rsidR="00C04EDF" w:rsidRDefault="0044563D" w:rsidP="00C04EDF">
      <w:pPr>
        <w:tabs>
          <w:tab w:val="center" w:pos="1698"/>
          <w:tab w:val="left" w:pos="3450"/>
          <w:tab w:val="right" w:pos="10875"/>
        </w:tabs>
        <w:spacing w:before="43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1 05 01010 01 0000 110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Налог, взимаемый с налогоплательщиков,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134,7</w:t>
      </w:r>
    </w:p>
    <w:p w:rsidR="0044563D" w:rsidRPr="0044563D" w:rsidRDefault="00C04EDF" w:rsidP="00C04EDF">
      <w:pPr>
        <w:tabs>
          <w:tab w:val="center" w:pos="1698"/>
          <w:tab w:val="left" w:pos="3450"/>
          <w:tab w:val="right" w:pos="10875"/>
        </w:tabs>
        <w:spacing w:before="4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</w:t>
      </w:r>
      <w:r w:rsidR="0044563D" w:rsidRPr="0044563D">
        <w:rPr>
          <w:rFonts w:ascii="Times New Roman" w:hAnsi="Times New Roman"/>
          <w:sz w:val="24"/>
          <w:szCs w:val="24"/>
        </w:rPr>
        <w:t xml:space="preserve">  </w:t>
      </w:r>
      <w:r w:rsidR="0044563D" w:rsidRPr="0044563D">
        <w:rPr>
          <w:rFonts w:ascii="Times New Roman" w:hAnsi="Times New Roman"/>
          <w:b/>
          <w:bCs/>
          <w:sz w:val="24"/>
          <w:szCs w:val="24"/>
        </w:rPr>
        <w:t xml:space="preserve">выбравших в качестве объекта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="00C04EDF">
        <w:rPr>
          <w:rFonts w:ascii="Times New Roman" w:hAnsi="Times New Roman"/>
          <w:sz w:val="24"/>
          <w:szCs w:val="24"/>
        </w:rPr>
        <w:t xml:space="preserve"> </w:t>
      </w:r>
      <w:r w:rsidRPr="0044563D">
        <w:rPr>
          <w:rFonts w:ascii="Times New Roman" w:hAnsi="Times New Roman"/>
          <w:sz w:val="24"/>
          <w:szCs w:val="24"/>
        </w:rPr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налогообложения доходы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1 05 01011 01 0000 110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Налог, взимаемый с налогоплательщиков,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134,7</w:t>
      </w:r>
    </w:p>
    <w:p w:rsidR="00C04EDF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  <w:t xml:space="preserve">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выбравших в качестве объекта </w:t>
      </w:r>
    </w:p>
    <w:p w:rsidR="0044563D" w:rsidRPr="0044563D" w:rsidRDefault="00C04EDF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</w:t>
      </w:r>
      <w:r w:rsidR="0044563D" w:rsidRPr="0044563D">
        <w:rPr>
          <w:rFonts w:ascii="Times New Roman" w:hAnsi="Times New Roman"/>
          <w:sz w:val="24"/>
          <w:szCs w:val="24"/>
        </w:rPr>
        <w:t xml:space="preserve">  </w:t>
      </w:r>
      <w:r w:rsidR="0044563D" w:rsidRPr="0044563D">
        <w:rPr>
          <w:rFonts w:ascii="Times New Roman" w:hAnsi="Times New Roman"/>
          <w:b/>
          <w:bCs/>
          <w:sz w:val="24"/>
          <w:szCs w:val="24"/>
        </w:rPr>
        <w:t xml:space="preserve">налогообложения доходы </w:t>
      </w:r>
    </w:p>
    <w:p w:rsidR="0044563D" w:rsidRPr="0044563D" w:rsidRDefault="00C04EDF" w:rsidP="0044563D">
      <w:pPr>
        <w:tabs>
          <w:tab w:val="center" w:pos="1698"/>
          <w:tab w:val="left" w:pos="3450"/>
          <w:tab w:val="right" w:pos="10875"/>
        </w:tabs>
        <w:spacing w:before="5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44563D" w:rsidRPr="0044563D">
        <w:rPr>
          <w:rFonts w:ascii="Times New Roman" w:hAnsi="Times New Roman"/>
          <w:b/>
          <w:bCs/>
          <w:sz w:val="24"/>
          <w:szCs w:val="24"/>
        </w:rPr>
        <w:t>1 05 03000 01 0000 110</w:t>
      </w:r>
      <w:r w:rsidR="0044563D" w:rsidRPr="0044563D">
        <w:rPr>
          <w:rFonts w:ascii="Times New Roman" w:hAnsi="Times New Roman"/>
          <w:sz w:val="24"/>
          <w:szCs w:val="24"/>
        </w:rPr>
        <w:tab/>
      </w:r>
      <w:r w:rsidR="0044563D" w:rsidRPr="0044563D">
        <w:rPr>
          <w:rFonts w:ascii="Times New Roman" w:hAnsi="Times New Roman"/>
          <w:b/>
          <w:bCs/>
          <w:sz w:val="24"/>
          <w:szCs w:val="24"/>
        </w:rPr>
        <w:t xml:space="preserve">Единый сельскохозяйственный налог </w:t>
      </w:r>
      <w:r w:rsidR="0044563D" w:rsidRPr="0044563D">
        <w:rPr>
          <w:rFonts w:ascii="Times New Roman" w:hAnsi="Times New Roman"/>
          <w:sz w:val="24"/>
          <w:szCs w:val="24"/>
        </w:rPr>
        <w:tab/>
      </w:r>
      <w:r w:rsidR="0044563D" w:rsidRPr="0044563D">
        <w:rPr>
          <w:rFonts w:ascii="Times New Roman" w:hAnsi="Times New Roman"/>
          <w:b/>
          <w:bCs/>
          <w:sz w:val="24"/>
          <w:szCs w:val="24"/>
        </w:rPr>
        <w:t>457,7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1 05 03010 01 0000 110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Единый сельскохозяйственный налог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457,7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1 06 00000 00 0000 000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НАЛОГИ НА ИМУЩЕСТВО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2 291,1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1 06 01000 00 0000 110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Налог на имущество физических лиц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83,8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1 06 01030 10 0000 110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Налог на имущество физических лиц,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83,8</w:t>
      </w:r>
    </w:p>
    <w:p w:rsidR="0044563D" w:rsidRPr="0044563D" w:rsidRDefault="00C04EDF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44563D" w:rsidRPr="0044563D">
        <w:rPr>
          <w:rFonts w:ascii="Times New Roman" w:hAnsi="Times New Roman"/>
          <w:sz w:val="24"/>
          <w:szCs w:val="24"/>
        </w:rPr>
        <w:t xml:space="preserve"> </w:t>
      </w:r>
      <w:r w:rsidR="0044563D" w:rsidRPr="0044563D">
        <w:rPr>
          <w:rFonts w:ascii="Times New Roman" w:hAnsi="Times New Roman"/>
          <w:b/>
          <w:bCs/>
          <w:sz w:val="24"/>
          <w:szCs w:val="24"/>
        </w:rPr>
        <w:t xml:space="preserve">взимаемый по ставкам, применяемым к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="00C04EDF">
        <w:rPr>
          <w:rFonts w:ascii="Times New Roman" w:hAnsi="Times New Roman"/>
          <w:sz w:val="24"/>
          <w:szCs w:val="24"/>
        </w:rPr>
        <w:t xml:space="preserve"> </w:t>
      </w:r>
      <w:r w:rsidRPr="0044563D">
        <w:rPr>
          <w:rFonts w:ascii="Times New Roman" w:hAnsi="Times New Roman"/>
          <w:sz w:val="24"/>
          <w:szCs w:val="24"/>
        </w:rPr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объектам налогообложения,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="00C04EDF">
        <w:rPr>
          <w:rFonts w:ascii="Times New Roman" w:hAnsi="Times New Roman"/>
          <w:sz w:val="24"/>
          <w:szCs w:val="24"/>
        </w:rPr>
        <w:t xml:space="preserve"> </w:t>
      </w:r>
      <w:r w:rsidRPr="0044563D">
        <w:rPr>
          <w:rFonts w:ascii="Times New Roman" w:hAnsi="Times New Roman"/>
          <w:sz w:val="24"/>
          <w:szCs w:val="24"/>
        </w:rPr>
        <w:t xml:space="preserve">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расположенным в границах поселений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69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1 06 06000 00 0000 110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Земельный налог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2 207,3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1 06 06010 00 0000 110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Земельный налог, взимаемый по ставкам,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2 119,3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lastRenderedPageBreak/>
        <w:tab/>
        <w:t xml:space="preserve">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установленным в соответствии с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подпунктом 1 пункта 1 статьи 394 </w:t>
      </w:r>
    </w:p>
    <w:p w:rsidR="0044563D" w:rsidRPr="0044563D" w:rsidRDefault="00C04EDF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44563D" w:rsidRPr="0044563D">
        <w:rPr>
          <w:rFonts w:ascii="Times New Roman" w:hAnsi="Times New Roman"/>
          <w:sz w:val="24"/>
          <w:szCs w:val="24"/>
        </w:rPr>
        <w:t xml:space="preserve">  </w:t>
      </w:r>
      <w:r w:rsidR="0044563D" w:rsidRPr="0044563D">
        <w:rPr>
          <w:rFonts w:ascii="Times New Roman" w:hAnsi="Times New Roman"/>
          <w:b/>
          <w:bCs/>
          <w:sz w:val="24"/>
          <w:szCs w:val="24"/>
        </w:rPr>
        <w:t xml:space="preserve">Налогового кодекса Российской Федерации </w:t>
      </w:r>
    </w:p>
    <w:p w:rsidR="0044563D" w:rsidRPr="0044563D" w:rsidRDefault="0044563D" w:rsidP="0044563D">
      <w:pPr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spacing w:before="120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="00C04EDF">
        <w:rPr>
          <w:rFonts w:ascii="Times New Roman" w:hAnsi="Times New Roman"/>
          <w:sz w:val="24"/>
          <w:szCs w:val="24"/>
        </w:rPr>
        <w:t xml:space="preserve">        </w:t>
      </w:r>
      <w:r w:rsidRPr="0044563D">
        <w:rPr>
          <w:rFonts w:ascii="Times New Roman" w:hAnsi="Times New Roman"/>
          <w:b/>
          <w:bCs/>
          <w:sz w:val="24"/>
          <w:szCs w:val="24"/>
        </w:rPr>
        <w:t>1 06 06013 10 0000 110</w:t>
      </w:r>
      <w:r w:rsidR="00C04EDF">
        <w:rPr>
          <w:rFonts w:ascii="Times New Roman" w:hAnsi="Times New Roman"/>
          <w:sz w:val="24"/>
          <w:szCs w:val="24"/>
        </w:rPr>
        <w:t xml:space="preserve">       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Земельный налог, взимаемый по ставкам, </w:t>
      </w:r>
      <w:r w:rsidRPr="0044563D">
        <w:rPr>
          <w:rFonts w:ascii="Times New Roman" w:hAnsi="Times New Roman"/>
          <w:sz w:val="24"/>
          <w:szCs w:val="24"/>
        </w:rPr>
        <w:tab/>
        <w:t xml:space="preserve">        </w:t>
      </w:r>
      <w:r w:rsidRPr="0044563D">
        <w:rPr>
          <w:rFonts w:ascii="Times New Roman" w:hAnsi="Times New Roman"/>
          <w:b/>
          <w:bCs/>
          <w:sz w:val="24"/>
          <w:szCs w:val="24"/>
        </w:rPr>
        <w:t>2 119,0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    </w:t>
      </w:r>
      <w:r w:rsidRPr="0044563D">
        <w:rPr>
          <w:rFonts w:ascii="Times New Roman" w:hAnsi="Times New Roman"/>
          <w:sz w:val="24"/>
          <w:szCs w:val="24"/>
        </w:rPr>
        <w:tab/>
        <w:t xml:space="preserve">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установленным в соответствии с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="00C04EDF">
        <w:rPr>
          <w:rFonts w:ascii="Times New Roman" w:hAnsi="Times New Roman"/>
          <w:sz w:val="24"/>
          <w:szCs w:val="24"/>
        </w:rPr>
        <w:t xml:space="preserve">   </w:t>
      </w:r>
      <w:r w:rsidRPr="0044563D">
        <w:rPr>
          <w:rFonts w:ascii="Times New Roman" w:hAnsi="Times New Roman"/>
          <w:sz w:val="24"/>
          <w:szCs w:val="24"/>
        </w:rPr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подпунктом 1 пункта 1 статьи 394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="00C04EDF">
        <w:rPr>
          <w:rFonts w:ascii="Times New Roman" w:hAnsi="Times New Roman"/>
          <w:sz w:val="24"/>
          <w:szCs w:val="24"/>
        </w:rPr>
        <w:t xml:space="preserve">  </w:t>
      </w:r>
      <w:r w:rsidRPr="0044563D">
        <w:rPr>
          <w:rFonts w:ascii="Times New Roman" w:hAnsi="Times New Roman"/>
          <w:sz w:val="24"/>
          <w:szCs w:val="24"/>
        </w:rPr>
        <w:t xml:space="preserve">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Налогового кодекса Российской Федерации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   </w:t>
      </w:r>
      <w:r w:rsidRPr="0044563D">
        <w:rPr>
          <w:rFonts w:ascii="Times New Roman" w:hAnsi="Times New Roman"/>
          <w:sz w:val="24"/>
          <w:szCs w:val="24"/>
        </w:rPr>
        <w:tab/>
        <w:t xml:space="preserve">    </w:t>
      </w:r>
      <w:r w:rsidRPr="0044563D">
        <w:rPr>
          <w:rFonts w:ascii="Times New Roman" w:hAnsi="Times New Roman"/>
          <w:b/>
          <w:bCs/>
          <w:sz w:val="24"/>
          <w:szCs w:val="24"/>
        </w:rPr>
        <w:t>и применяемым к объектам налогообложения,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</w:t>
      </w:r>
      <w:r w:rsidR="00C04EDF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 расположенным в границах поселений                                                                    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99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1 06 06020 00 0000 110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Земельный налог, взимаемый по ставкам,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88,0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установленным в соответствии с </w:t>
      </w:r>
    </w:p>
    <w:p w:rsidR="00C04EDF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подпунктом 2 пункта 1 статьи 394</w:t>
      </w:r>
    </w:p>
    <w:p w:rsidR="0044563D" w:rsidRPr="0044563D" w:rsidRDefault="00C04EDF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</w:t>
      </w:r>
      <w:r w:rsidR="0044563D" w:rsidRPr="0044563D">
        <w:rPr>
          <w:rFonts w:ascii="Times New Roman" w:hAnsi="Times New Roman"/>
          <w:sz w:val="24"/>
          <w:szCs w:val="24"/>
        </w:rPr>
        <w:t xml:space="preserve">  </w:t>
      </w:r>
      <w:r w:rsidR="0044563D" w:rsidRPr="0044563D">
        <w:rPr>
          <w:rFonts w:ascii="Times New Roman" w:hAnsi="Times New Roman"/>
          <w:b/>
          <w:bCs/>
          <w:sz w:val="24"/>
          <w:szCs w:val="24"/>
        </w:rPr>
        <w:t xml:space="preserve">Налогового кодекса Российской Федерации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69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1 06 06023 10 0000 110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Земельный налог, взимаемый по ставкам,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88,0</w:t>
      </w:r>
    </w:p>
    <w:p w:rsidR="0044563D" w:rsidRPr="0044563D" w:rsidRDefault="00C04EDF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44563D" w:rsidRPr="0044563D">
        <w:rPr>
          <w:rFonts w:ascii="Times New Roman" w:hAnsi="Times New Roman"/>
          <w:sz w:val="24"/>
          <w:szCs w:val="24"/>
        </w:rPr>
        <w:t xml:space="preserve">  </w:t>
      </w:r>
      <w:r w:rsidR="0044563D" w:rsidRPr="0044563D">
        <w:rPr>
          <w:rFonts w:ascii="Times New Roman" w:hAnsi="Times New Roman"/>
          <w:b/>
          <w:bCs/>
          <w:sz w:val="24"/>
          <w:szCs w:val="24"/>
        </w:rPr>
        <w:t xml:space="preserve">установленным в соответствии с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="00C04EDF">
        <w:rPr>
          <w:rFonts w:ascii="Times New Roman" w:hAnsi="Times New Roman"/>
          <w:sz w:val="24"/>
          <w:szCs w:val="24"/>
        </w:rPr>
        <w:t xml:space="preserve"> </w:t>
      </w:r>
      <w:r w:rsidRPr="0044563D">
        <w:rPr>
          <w:rFonts w:ascii="Times New Roman" w:hAnsi="Times New Roman"/>
          <w:sz w:val="24"/>
          <w:szCs w:val="24"/>
        </w:rPr>
        <w:t xml:space="preserve">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подпунктом 2 пункта 1 статьи 394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="00C04EDF">
        <w:rPr>
          <w:rFonts w:ascii="Times New Roman" w:hAnsi="Times New Roman"/>
          <w:sz w:val="24"/>
          <w:szCs w:val="24"/>
        </w:rPr>
        <w:t xml:space="preserve">  </w:t>
      </w:r>
      <w:r w:rsidRPr="0044563D">
        <w:rPr>
          <w:rFonts w:ascii="Times New Roman" w:hAnsi="Times New Roman"/>
          <w:sz w:val="24"/>
          <w:szCs w:val="24"/>
        </w:rPr>
        <w:t xml:space="preserve">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Налогового кодекса Российской Федерации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="00C04EDF">
        <w:rPr>
          <w:rFonts w:ascii="Times New Roman" w:hAnsi="Times New Roman"/>
          <w:sz w:val="24"/>
          <w:szCs w:val="24"/>
        </w:rPr>
        <w:t xml:space="preserve">    </w:t>
      </w:r>
      <w:r w:rsidRPr="0044563D">
        <w:rPr>
          <w:rFonts w:ascii="Times New Roman" w:hAnsi="Times New Roman"/>
          <w:sz w:val="24"/>
          <w:szCs w:val="24"/>
        </w:rPr>
        <w:t xml:space="preserve">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и применяемым к объектам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="00C04EDF">
        <w:rPr>
          <w:rFonts w:ascii="Times New Roman" w:hAnsi="Times New Roman"/>
          <w:sz w:val="24"/>
          <w:szCs w:val="24"/>
        </w:rPr>
        <w:t xml:space="preserve">     </w:t>
      </w:r>
      <w:r w:rsidRPr="0044563D">
        <w:rPr>
          <w:rFonts w:ascii="Times New Roman" w:hAnsi="Times New Roman"/>
          <w:sz w:val="24"/>
          <w:szCs w:val="24"/>
        </w:rPr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налогообложения, расположенным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</w:t>
      </w:r>
      <w:r w:rsidR="00C04EDF"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 в границах   поселений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99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1 08 00000 00 0000 000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ГОСУДАРСТВЕННАЯ ПОШЛИНА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73,9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1 08 04000 01 0000 110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Государственная пошлина за совершение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73,9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нотариальных действий (за исключением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действий, совершаемых консульскими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="00C04EDF">
        <w:rPr>
          <w:rFonts w:ascii="Times New Roman" w:hAnsi="Times New Roman"/>
          <w:sz w:val="24"/>
          <w:szCs w:val="24"/>
        </w:rPr>
        <w:t xml:space="preserve"> </w:t>
      </w:r>
      <w:r w:rsidRPr="0044563D">
        <w:rPr>
          <w:rFonts w:ascii="Times New Roman" w:hAnsi="Times New Roman"/>
          <w:sz w:val="24"/>
          <w:szCs w:val="24"/>
        </w:rPr>
        <w:t xml:space="preserve">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учреждениями Российской Федерации)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77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1 08 04020 01 0000 110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Государственная пошлина за совершение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73,9</w:t>
      </w:r>
    </w:p>
    <w:p w:rsidR="004C4E48" w:rsidRDefault="004C4E48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44563D" w:rsidRPr="0044563D">
        <w:rPr>
          <w:rFonts w:ascii="Times New Roman" w:hAnsi="Times New Roman"/>
          <w:sz w:val="24"/>
          <w:szCs w:val="24"/>
        </w:rPr>
        <w:t xml:space="preserve">  </w:t>
      </w:r>
      <w:r w:rsidR="0044563D" w:rsidRPr="0044563D">
        <w:rPr>
          <w:rFonts w:ascii="Times New Roman" w:hAnsi="Times New Roman"/>
          <w:b/>
          <w:bCs/>
          <w:sz w:val="24"/>
          <w:szCs w:val="24"/>
        </w:rPr>
        <w:t>нотариальных действий должностным</w:t>
      </w:r>
    </w:p>
    <w:p w:rsidR="0044563D" w:rsidRPr="0044563D" w:rsidRDefault="004C4E48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</w:t>
      </w:r>
      <w:r w:rsidR="0044563D" w:rsidRPr="0044563D">
        <w:rPr>
          <w:rFonts w:ascii="Times New Roman" w:hAnsi="Times New Roman"/>
          <w:sz w:val="24"/>
          <w:szCs w:val="24"/>
        </w:rPr>
        <w:t xml:space="preserve">  </w:t>
      </w:r>
      <w:r w:rsidR="0044563D" w:rsidRPr="0044563D">
        <w:rPr>
          <w:rFonts w:ascii="Times New Roman" w:hAnsi="Times New Roman"/>
          <w:b/>
          <w:bCs/>
          <w:sz w:val="24"/>
          <w:szCs w:val="24"/>
        </w:rPr>
        <w:t xml:space="preserve">лицами органов местного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>самоуправления,</w:t>
      </w:r>
      <w:r w:rsidR="004C4E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уполномоченными в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соответствии с законодательными актами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Российской Федерации на совершение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нотариальных действий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114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1 08 04020 10 0000 110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Государственная пошлина за совершение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73,9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="004C4E48">
        <w:rPr>
          <w:rFonts w:ascii="Times New Roman" w:hAnsi="Times New Roman"/>
          <w:sz w:val="24"/>
          <w:szCs w:val="24"/>
        </w:rPr>
        <w:t xml:space="preserve"> </w:t>
      </w:r>
      <w:r w:rsidRPr="0044563D">
        <w:rPr>
          <w:rFonts w:ascii="Times New Roman" w:hAnsi="Times New Roman"/>
          <w:sz w:val="24"/>
          <w:szCs w:val="24"/>
        </w:rPr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нотариальных действий должностными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  <w:t xml:space="preserve">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лицами органов местного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="004C4E48">
        <w:rPr>
          <w:rFonts w:ascii="Times New Roman" w:hAnsi="Times New Roman"/>
          <w:sz w:val="24"/>
          <w:szCs w:val="24"/>
        </w:rPr>
        <w:t xml:space="preserve">   </w:t>
      </w:r>
      <w:r w:rsidRPr="0044563D">
        <w:rPr>
          <w:rFonts w:ascii="Times New Roman" w:hAnsi="Times New Roman"/>
          <w:sz w:val="24"/>
          <w:szCs w:val="24"/>
        </w:rPr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>самоуправления,</w:t>
      </w:r>
      <w:r w:rsidR="004C4E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уполномоченными в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соответствии с законодательными актами </w:t>
      </w:r>
    </w:p>
    <w:p w:rsidR="004C4E48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Российской Федерации на совершение </w:t>
      </w:r>
    </w:p>
    <w:p w:rsidR="0044563D" w:rsidRPr="0044563D" w:rsidRDefault="004C4E48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</w:t>
      </w:r>
      <w:r w:rsidR="0044563D" w:rsidRPr="0044563D">
        <w:rPr>
          <w:rFonts w:ascii="Times New Roman" w:hAnsi="Times New Roman"/>
          <w:sz w:val="24"/>
          <w:szCs w:val="24"/>
        </w:rPr>
        <w:t xml:space="preserve"> </w:t>
      </w:r>
      <w:r w:rsidR="0044563D" w:rsidRPr="0044563D">
        <w:rPr>
          <w:rFonts w:ascii="Times New Roman" w:hAnsi="Times New Roman"/>
          <w:b/>
          <w:bCs/>
          <w:sz w:val="24"/>
          <w:szCs w:val="24"/>
        </w:rPr>
        <w:t xml:space="preserve">нотариальных действий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114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1 09 00000 00 0000 000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ЗАДОЛЖЕННОСТЬ И ПЕРЕРАСЧЕТЫ ПО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23,0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ОТМЕНЕННЫМ НАЛОГАМ, СБОРАМ И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ИНЫМ ОБЯЗАТЕЛЬНЫМ ПЛАТЕЖАМ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406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1 09 04000 00 0000 110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Налоги на имущество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23,0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93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1 09 04050 00 0000 110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Земельный налог (по обязательствам,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23,0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возникшим до 1 января 2006 года)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39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1 09 04053 10 0000 110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Земельный налог(по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23,0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>обязательствам,</w:t>
      </w:r>
      <w:r w:rsidR="00A51D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возникшим до 1 января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2006 года),мобилизуемый на территориях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="00A51DF8">
        <w:rPr>
          <w:rFonts w:ascii="Times New Roman" w:hAnsi="Times New Roman"/>
          <w:sz w:val="24"/>
          <w:szCs w:val="24"/>
        </w:rPr>
        <w:t xml:space="preserve"> </w:t>
      </w:r>
      <w:r w:rsidRPr="0044563D">
        <w:rPr>
          <w:rFonts w:ascii="Times New Roman" w:hAnsi="Times New Roman"/>
          <w:sz w:val="24"/>
          <w:szCs w:val="24"/>
        </w:rPr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поселений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69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1 11 00000 00 0000 000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ДОХОДЫ ОТ ИСПОЛЬЗОВАНИЯ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1 622,7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ИМУЩЕСТВА, НАХОДЯЩЕГОСЯ В </w:t>
      </w:r>
    </w:p>
    <w:p w:rsidR="0044563D" w:rsidRPr="0044563D" w:rsidRDefault="00A51DF8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44563D" w:rsidRPr="0044563D">
        <w:rPr>
          <w:rFonts w:ascii="Times New Roman" w:hAnsi="Times New Roman"/>
          <w:sz w:val="24"/>
          <w:szCs w:val="24"/>
        </w:rPr>
        <w:t xml:space="preserve"> </w:t>
      </w:r>
      <w:r w:rsidR="0044563D" w:rsidRPr="0044563D">
        <w:rPr>
          <w:rFonts w:ascii="Times New Roman" w:hAnsi="Times New Roman"/>
          <w:b/>
          <w:bCs/>
          <w:sz w:val="24"/>
          <w:szCs w:val="24"/>
        </w:rPr>
        <w:t xml:space="preserve">ГОСУДАРСТВЕННОЙ И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  <w:t xml:space="preserve">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МУНИЦИПАЛЬНОЙ СОБСТВЕННОСТИ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77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1 11 05000 00 0000 120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Доходы, получаемые в виде арендной либо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1 622,7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иной платы за передачу в возмездное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пользование государственного и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муниципального имущества (за </w:t>
      </w:r>
    </w:p>
    <w:p w:rsidR="0044563D" w:rsidRPr="0044563D" w:rsidRDefault="00A51DF8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44563D" w:rsidRPr="0044563D">
        <w:rPr>
          <w:rFonts w:ascii="Times New Roman" w:hAnsi="Times New Roman"/>
          <w:sz w:val="24"/>
          <w:szCs w:val="24"/>
        </w:rPr>
        <w:t xml:space="preserve"> </w:t>
      </w:r>
      <w:r w:rsidR="0044563D" w:rsidRPr="0044563D">
        <w:rPr>
          <w:rFonts w:ascii="Times New Roman" w:hAnsi="Times New Roman"/>
          <w:b/>
          <w:bCs/>
          <w:sz w:val="24"/>
          <w:szCs w:val="24"/>
        </w:rPr>
        <w:t xml:space="preserve">исключением имущества бюджетных и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автономных учреждений, а также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имущества государственных и </w:t>
      </w:r>
    </w:p>
    <w:p w:rsidR="0044563D" w:rsidRPr="0044563D" w:rsidRDefault="00A51DF8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</w:t>
      </w:r>
      <w:r w:rsidR="0044563D" w:rsidRPr="0044563D">
        <w:rPr>
          <w:rFonts w:ascii="Times New Roman" w:hAnsi="Times New Roman"/>
          <w:sz w:val="24"/>
          <w:szCs w:val="24"/>
        </w:rPr>
        <w:t xml:space="preserve">  </w:t>
      </w:r>
      <w:r w:rsidR="0044563D" w:rsidRPr="0044563D">
        <w:rPr>
          <w:rFonts w:ascii="Times New Roman" w:hAnsi="Times New Roman"/>
          <w:b/>
          <w:bCs/>
          <w:sz w:val="24"/>
          <w:szCs w:val="24"/>
        </w:rPr>
        <w:t xml:space="preserve">муниципальных унитарных предприятий, в </w:t>
      </w:r>
    </w:p>
    <w:p w:rsidR="0044563D" w:rsidRPr="0044563D" w:rsidRDefault="00A51DF8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44563D" w:rsidRPr="0044563D">
        <w:rPr>
          <w:rFonts w:ascii="Times New Roman" w:hAnsi="Times New Roman"/>
          <w:sz w:val="24"/>
          <w:szCs w:val="24"/>
        </w:rPr>
        <w:t xml:space="preserve">  </w:t>
      </w:r>
      <w:r w:rsidR="0044563D" w:rsidRPr="0044563D">
        <w:rPr>
          <w:rFonts w:ascii="Times New Roman" w:hAnsi="Times New Roman"/>
          <w:b/>
          <w:bCs/>
          <w:sz w:val="24"/>
          <w:szCs w:val="24"/>
        </w:rPr>
        <w:t xml:space="preserve">том числе казенных)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177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1 11 05010 00 0000 120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Доходы, получаемые в виде арендной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1 622,7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платы за земельные участки, </w:t>
      </w:r>
    </w:p>
    <w:p w:rsidR="00A51DF8" w:rsidRDefault="00A51DF8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44563D" w:rsidRPr="0044563D">
        <w:rPr>
          <w:rFonts w:ascii="Times New Roman" w:hAnsi="Times New Roman"/>
          <w:sz w:val="24"/>
          <w:szCs w:val="24"/>
        </w:rPr>
        <w:t xml:space="preserve">  </w:t>
      </w:r>
      <w:r w:rsidR="0044563D" w:rsidRPr="0044563D">
        <w:rPr>
          <w:rFonts w:ascii="Times New Roman" w:hAnsi="Times New Roman"/>
          <w:b/>
          <w:bCs/>
          <w:sz w:val="24"/>
          <w:szCs w:val="24"/>
        </w:rPr>
        <w:t xml:space="preserve">государственная собственность на которые </w:t>
      </w:r>
    </w:p>
    <w:p w:rsidR="0044563D" w:rsidRPr="0044563D" w:rsidRDefault="00A51DF8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</w:t>
      </w:r>
      <w:r w:rsidR="0044563D" w:rsidRPr="0044563D">
        <w:rPr>
          <w:rFonts w:ascii="Times New Roman" w:hAnsi="Times New Roman"/>
          <w:sz w:val="24"/>
          <w:szCs w:val="24"/>
        </w:rPr>
        <w:t xml:space="preserve">  </w:t>
      </w:r>
      <w:r w:rsidR="0044563D" w:rsidRPr="0044563D">
        <w:rPr>
          <w:rFonts w:ascii="Times New Roman" w:hAnsi="Times New Roman"/>
          <w:b/>
          <w:bCs/>
          <w:sz w:val="24"/>
          <w:szCs w:val="24"/>
        </w:rPr>
        <w:t xml:space="preserve">не разграничена, а также средства от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продажи права на заключение договоров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аренды указанных земельных участков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99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1 11 05013 10 0000 120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Доходы, получаемые в виде арендной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1 622,7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платы за земельные участки,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государственная собственность на которые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не разграничена и которые расположены в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границах поселений, а также средства от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продажи права на заключение договоров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аренды указанных земельных участков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114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1 14 00000 00 0000 000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ДОХОДЫ ОТ ПРОДАЖИ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3,9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МАТЕРИАЛЬНЫХ И НЕМАТЕРИАЛЬНЫХ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="00A51DF8">
        <w:rPr>
          <w:rFonts w:ascii="Times New Roman" w:hAnsi="Times New Roman"/>
          <w:sz w:val="24"/>
          <w:szCs w:val="24"/>
        </w:rPr>
        <w:t xml:space="preserve"> </w:t>
      </w:r>
      <w:r w:rsidRPr="0044563D">
        <w:rPr>
          <w:rFonts w:ascii="Times New Roman" w:hAnsi="Times New Roman"/>
          <w:sz w:val="24"/>
          <w:szCs w:val="24"/>
        </w:rPr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АКТИВОВ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60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1 14 06000 00 0000 430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Доходы от продажи земельных участков,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3,9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находящихся в государственной и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муниципальной собственности (за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исключением земельных участков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бюджетных и автономных учреждений) </w:t>
      </w:r>
      <w:r w:rsidRPr="0044563D">
        <w:rPr>
          <w:rFonts w:ascii="Times New Roman" w:hAnsi="Times New Roman"/>
          <w:sz w:val="24"/>
          <w:szCs w:val="24"/>
        </w:rPr>
        <w:tab/>
      </w:r>
    </w:p>
    <w:p w:rsidR="0044563D" w:rsidRPr="0044563D" w:rsidRDefault="0044563D" w:rsidP="0044563D">
      <w:pPr>
        <w:tabs>
          <w:tab w:val="center" w:pos="1698"/>
          <w:tab w:val="center" w:pos="1788"/>
          <w:tab w:val="left" w:pos="3450"/>
          <w:tab w:val="center" w:pos="6337"/>
          <w:tab w:val="center" w:pos="6427"/>
          <w:tab w:val="center" w:pos="10080"/>
        </w:tabs>
        <w:spacing w:before="120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1 14 06010 00 0000 430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Доходы от продажи земельных участков, </w:t>
      </w:r>
      <w:r w:rsidRPr="0044563D">
        <w:rPr>
          <w:rFonts w:ascii="Times New Roman" w:hAnsi="Times New Roman"/>
          <w:sz w:val="24"/>
          <w:szCs w:val="24"/>
        </w:rPr>
        <w:tab/>
        <w:t xml:space="preserve">              </w:t>
      </w:r>
      <w:r w:rsidRPr="0044563D">
        <w:rPr>
          <w:rFonts w:ascii="Times New Roman" w:hAnsi="Times New Roman"/>
          <w:b/>
          <w:bCs/>
          <w:sz w:val="24"/>
          <w:szCs w:val="24"/>
        </w:rPr>
        <w:t>3,9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государственная собственность на которые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не разграничена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1 14 06013 10 0000 430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Доходы от продажи земельных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3,9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участков,</w:t>
      </w:r>
      <w:r w:rsidR="00A51D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государственная собственность на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которые не разграничена и которые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A51DF8">
        <w:rPr>
          <w:rFonts w:ascii="Times New Roman" w:hAnsi="Times New Roman"/>
          <w:sz w:val="24"/>
          <w:szCs w:val="24"/>
        </w:rPr>
        <w:t xml:space="preserve">     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расположены в границах поселений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69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lastRenderedPageBreak/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2 00 00000 00 0000 000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БЕЗВОЗМЕЗДНЫЕ ПОСТУПЛЕНИЯ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2 317,7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2 02 00000 00 0000 000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Безвозмездные поступления от других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2 317,7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бюджетов бюджетной системы Российской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Федерации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60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2 02 01000 00 0000 151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Дотации бюджетам субъектов Российской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911,3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Федерации и муниципальных образований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43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2 02 01001 00 0000 151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Дотации на выравнивание бюджетной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911,3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обеспеченности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39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2 02 01001 10 0000 151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Дотации бюджетам поселений на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911,3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выравнивание бюджетной обеспеченности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2 02 03000 00 0000 151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Субвенции бюджетам субъектов Российской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139,5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 Федерации и муниципальных образований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43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2 02 03015 00 0000 151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Субвенции бюджетам на осуществление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139,3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первичного воинского учета на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территориях, где отсутствуют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</w:t>
      </w:r>
      <w:r w:rsidR="00A51DF8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  военные  комиссариаты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2 02 03015 10 0000 151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Субвенции бюджетам поселений на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139,3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осуществление первичного воинского учета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 на территориях, где отсутствуют военные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комиссариаты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69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2 02 03024 00 0000 151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Субвенции местным бюджетам на выполнение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0,2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передаваемых полномочий субъектов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Российской Федерации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2 02 03024 10 0000 151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Субвенции бюджетам поселений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0,2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на выполнение передаваемых полномочий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субъектов Российской Федерации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2 02 04000 00 0000 151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Иные межбюджетные трансферты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1266,9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1DF8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  2 02 04012 00 0000 151  </w:t>
      </w:r>
      <w:r w:rsidR="00A51DF8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 Межбюджетные трансферты,</w:t>
      </w:r>
      <w:r w:rsidR="00A51D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>передаваемые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  <w:r w:rsidR="00A51DF8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  бюджетам для компенсации дополнительных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  <w:r w:rsidR="00A51DF8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  расходов ,возникших в результате решений,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</w:t>
      </w:r>
      <w:r w:rsidR="00A51DF8"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  принятых органами власти другого уровня          </w:t>
      </w:r>
      <w:r w:rsidR="00A51DF8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 305,7                                      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A51DF8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 2 02 04012 10 0000 151   </w:t>
      </w:r>
      <w:r w:rsidR="00A51DF8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44563D">
        <w:rPr>
          <w:rFonts w:ascii="Times New Roman" w:hAnsi="Times New Roman"/>
          <w:b/>
          <w:bCs/>
          <w:sz w:val="24"/>
          <w:szCs w:val="24"/>
        </w:rPr>
        <w:t>Межбюджетные трансферты</w:t>
      </w:r>
      <w:r w:rsidR="00A51D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>,передаваемые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</w:t>
      </w:r>
      <w:r w:rsidR="00A51DF8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 бюджетам поселений для компенсации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</w:t>
      </w:r>
      <w:r w:rsidR="00A51DF8"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   дополнительных расходов ,возникших в результате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</w:t>
      </w:r>
      <w:r w:rsidR="00A51DF8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решений принятых органами власти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  <w:r w:rsidR="00A51DF8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  другого уровня                                                          </w:t>
      </w:r>
      <w:r w:rsidR="00A51DF8"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    305,7        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2 02 04999 00 0000 151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Прочие межбюджетные трансферты,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961,2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передаваемые бюджетам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39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2 02 04999 10 0000 151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Прочие межбюджетные трансферты,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961,2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передаваемые бюджетам поселений </w:t>
      </w:r>
    </w:p>
    <w:p w:rsidR="0044563D" w:rsidRPr="0044563D" w:rsidRDefault="0044563D" w:rsidP="0044563D">
      <w:pPr>
        <w:tabs>
          <w:tab w:val="left" w:pos="3450"/>
          <w:tab w:val="right" w:pos="10875"/>
        </w:tabs>
        <w:spacing w:before="39"/>
        <w:rPr>
          <w:rFonts w:ascii="Times New Roman" w:hAnsi="Times New Roman"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Всего доходов </w:t>
      </w:r>
      <w:r w:rsidRPr="0044563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</w:t>
      </w:r>
      <w:r w:rsidRPr="0044563D">
        <w:rPr>
          <w:rFonts w:ascii="Times New Roman" w:hAnsi="Times New Roman"/>
          <w:b/>
          <w:bCs/>
          <w:sz w:val="24"/>
          <w:szCs w:val="24"/>
        </w:rPr>
        <w:t>7 622,2</w:t>
      </w:r>
      <w:r w:rsidRPr="0044563D">
        <w:rPr>
          <w:rFonts w:ascii="Times New Roman" w:hAnsi="Times New Roman"/>
          <w:sz w:val="24"/>
          <w:szCs w:val="24"/>
        </w:rPr>
        <w:tab/>
      </w:r>
    </w:p>
    <w:p w:rsidR="0044563D" w:rsidRPr="0044563D" w:rsidRDefault="0044563D" w:rsidP="0044563D">
      <w:pPr>
        <w:tabs>
          <w:tab w:val="left" w:pos="3450"/>
          <w:tab w:val="right" w:pos="10875"/>
        </w:tabs>
        <w:spacing w:before="39"/>
        <w:rPr>
          <w:rFonts w:ascii="Times New Roman" w:hAnsi="Times New Roman"/>
          <w:sz w:val="24"/>
          <w:szCs w:val="24"/>
        </w:rPr>
      </w:pPr>
    </w:p>
    <w:p w:rsidR="0044563D" w:rsidRPr="0044563D" w:rsidRDefault="0044563D" w:rsidP="0044563D">
      <w:pPr>
        <w:tabs>
          <w:tab w:val="left" w:pos="3450"/>
          <w:tab w:val="right" w:pos="10875"/>
        </w:tabs>
        <w:spacing w:before="39"/>
        <w:rPr>
          <w:rFonts w:ascii="Times New Roman" w:hAnsi="Times New Roman"/>
          <w:b/>
          <w:bCs/>
          <w:sz w:val="24"/>
          <w:szCs w:val="24"/>
        </w:rPr>
      </w:pPr>
    </w:p>
    <w:p w:rsidR="0044563D" w:rsidRPr="0044563D" w:rsidRDefault="0044563D" w:rsidP="0044563D">
      <w:pPr>
        <w:tabs>
          <w:tab w:val="left" w:pos="195"/>
        </w:tabs>
        <w:spacing w:before="93"/>
        <w:rPr>
          <w:rFonts w:ascii="Times New Roman" w:hAnsi="Times New Roman"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  <w:t xml:space="preserve">Глава Отрадовского </w:t>
      </w:r>
    </w:p>
    <w:p w:rsidR="0044563D" w:rsidRPr="0044563D" w:rsidRDefault="000B467B" w:rsidP="0044563D">
      <w:pPr>
        <w:pStyle w:val="afc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44563D" w:rsidRPr="0044563D">
        <w:rPr>
          <w:rFonts w:ascii="Times New Roman" w:hAnsi="Times New Roman"/>
          <w:color w:val="000000"/>
          <w:sz w:val="24"/>
          <w:szCs w:val="24"/>
        </w:rPr>
        <w:t>сельского поселения                                                           С.Г.Матишов</w:t>
      </w:r>
    </w:p>
    <w:p w:rsidR="0044563D" w:rsidRDefault="0044563D" w:rsidP="0044563D">
      <w:pPr>
        <w:pStyle w:val="afc"/>
        <w:tabs>
          <w:tab w:val="left" w:pos="183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Default="00ED306D" w:rsidP="00ED306D">
      <w:pPr>
        <w:pStyle w:val="ae"/>
        <w:tabs>
          <w:tab w:val="left" w:pos="8025"/>
        </w:tabs>
        <w:jc w:val="left"/>
      </w:pPr>
    </w:p>
    <w:p w:rsidR="00730D77" w:rsidRDefault="00730D77" w:rsidP="00730D77">
      <w:pPr>
        <w:pStyle w:val="af"/>
      </w:pPr>
    </w:p>
    <w:p w:rsidR="00730D77" w:rsidRDefault="00730D77" w:rsidP="00730D77">
      <w:pPr>
        <w:pStyle w:val="ab"/>
      </w:pPr>
    </w:p>
    <w:p w:rsidR="000B0916" w:rsidRDefault="000B0916" w:rsidP="00730D77">
      <w:pPr>
        <w:pStyle w:val="ab"/>
      </w:pPr>
    </w:p>
    <w:p w:rsidR="000B0916" w:rsidRDefault="000B0916" w:rsidP="00730D77">
      <w:pPr>
        <w:pStyle w:val="ab"/>
      </w:pPr>
    </w:p>
    <w:p w:rsidR="000B0916" w:rsidRDefault="000B0916" w:rsidP="00730D77">
      <w:pPr>
        <w:pStyle w:val="ab"/>
      </w:pPr>
    </w:p>
    <w:p w:rsidR="000B0916" w:rsidRDefault="000B0916" w:rsidP="00730D77">
      <w:pPr>
        <w:pStyle w:val="ab"/>
      </w:pPr>
    </w:p>
    <w:p w:rsidR="000B0916" w:rsidRDefault="000B0916" w:rsidP="00730D77">
      <w:pPr>
        <w:pStyle w:val="ab"/>
      </w:pPr>
    </w:p>
    <w:p w:rsidR="000B0916" w:rsidRDefault="000B0916" w:rsidP="00730D77">
      <w:pPr>
        <w:pStyle w:val="ab"/>
      </w:pPr>
    </w:p>
    <w:tbl>
      <w:tblPr>
        <w:tblW w:w="10511" w:type="dxa"/>
        <w:tblInd w:w="87" w:type="dxa"/>
        <w:tblLayout w:type="fixed"/>
        <w:tblLook w:val="04A0"/>
      </w:tblPr>
      <w:tblGrid>
        <w:gridCol w:w="5408"/>
        <w:gridCol w:w="1144"/>
        <w:gridCol w:w="557"/>
        <w:gridCol w:w="1146"/>
        <w:gridCol w:w="555"/>
        <w:gridCol w:w="1148"/>
        <w:gridCol w:w="553"/>
      </w:tblGrid>
      <w:tr w:rsidR="00DE6E2B" w:rsidRPr="00DE6E2B" w:rsidTr="00527D4E">
        <w:trPr>
          <w:trHeight w:val="315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E2B" w:rsidRPr="00DE6E2B" w:rsidRDefault="00DE6E2B" w:rsidP="00527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E2B" w:rsidRPr="00DE6E2B" w:rsidRDefault="00DE6E2B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6E2B">
              <w:rPr>
                <w:rFonts w:ascii="Times New Roman" w:hAnsi="Times New Roman"/>
              </w:rPr>
              <w:t>Приложение 13</w:t>
            </w:r>
          </w:p>
        </w:tc>
      </w:tr>
      <w:tr w:rsidR="00DE6E2B" w:rsidRPr="00DE6E2B" w:rsidTr="00527D4E">
        <w:trPr>
          <w:trHeight w:val="952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E2B" w:rsidRPr="00DE6E2B" w:rsidRDefault="00DE6E2B" w:rsidP="00527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E2B" w:rsidRPr="00DE6E2B" w:rsidRDefault="00DE6E2B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6E2B">
              <w:rPr>
                <w:rFonts w:ascii="Times New Roman" w:hAnsi="Times New Roman"/>
              </w:rPr>
              <w:t xml:space="preserve">к  Решению Собрания депутатов Отрадовского сельского поселения  </w:t>
            </w:r>
          </w:p>
          <w:p w:rsidR="00DE6E2B" w:rsidRPr="00DE6E2B" w:rsidRDefault="00DE6E2B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6E2B">
              <w:rPr>
                <w:rFonts w:ascii="Times New Roman" w:hAnsi="Times New Roman"/>
              </w:rPr>
              <w:t>от18 .11.2013г. №   14 "О внесении изменений в бюджет Отрадовского сельского поселения Азовского района на 2013 год и на плановый период 2014 и 2015гг"</w:t>
            </w:r>
          </w:p>
          <w:p w:rsidR="00DE6E2B" w:rsidRPr="00DE6E2B" w:rsidRDefault="00DE6E2B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E6E2B" w:rsidRPr="00DE6E2B" w:rsidTr="00527D4E">
        <w:trPr>
          <w:trHeight w:val="129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E2B" w:rsidRPr="00DE6E2B" w:rsidRDefault="00DE6E2B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E2B" w:rsidRPr="00DE6E2B" w:rsidRDefault="00DE6E2B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E2B" w:rsidRPr="00DE6E2B" w:rsidRDefault="00DE6E2B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E2B" w:rsidRPr="00DE6E2B" w:rsidRDefault="00DE6E2B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E2B" w:rsidRPr="00DE6E2B" w:rsidRDefault="00DE6E2B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E6E2B" w:rsidRPr="00DE6E2B" w:rsidTr="00527D4E">
        <w:trPr>
          <w:trHeight w:val="263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E2B" w:rsidRPr="00DE6E2B" w:rsidRDefault="00DE6E2B" w:rsidP="00527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E2B" w:rsidRPr="00DE6E2B" w:rsidRDefault="00DE6E2B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E6E2B" w:rsidRPr="00DE6E2B" w:rsidTr="00527D4E">
        <w:trPr>
          <w:trHeight w:val="967"/>
        </w:trPr>
        <w:tc>
          <w:tcPr>
            <w:tcW w:w="105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E2B" w:rsidRPr="00DE6E2B" w:rsidRDefault="00DE6E2B" w:rsidP="00527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6E2B">
              <w:rPr>
                <w:rFonts w:ascii="Times New Roman" w:hAnsi="Times New Roman"/>
                <w:b/>
                <w:bCs/>
              </w:rPr>
              <w:t>Распределение бюджетных средств в бюджете поселения для софинансирования расходных обязательств, возникающих при выполнении полномочий органов местного самоуправления по вопросам местного значения, на 2013 год</w:t>
            </w:r>
          </w:p>
          <w:p w:rsidR="00DE6E2B" w:rsidRPr="00DE6E2B" w:rsidRDefault="00DE6E2B" w:rsidP="00527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E6E2B" w:rsidRPr="00DE6E2B" w:rsidTr="00527D4E">
        <w:trPr>
          <w:trHeight w:val="106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E2B" w:rsidRPr="00DE6E2B" w:rsidRDefault="00DE6E2B" w:rsidP="00527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E2B" w:rsidRPr="00DE6E2B" w:rsidRDefault="00DE6E2B" w:rsidP="00527D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E2B" w:rsidRPr="00DE6E2B" w:rsidRDefault="00DE6E2B" w:rsidP="00527D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E2B" w:rsidRPr="00DE6E2B" w:rsidRDefault="00DE6E2B" w:rsidP="00527D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E6E2B">
              <w:rPr>
                <w:rFonts w:ascii="Times New Roman" w:hAnsi="Times New Roman"/>
              </w:rPr>
              <w:t>(тыс.руб.)</w:t>
            </w:r>
          </w:p>
        </w:tc>
      </w:tr>
      <w:tr w:rsidR="00DE6E2B" w:rsidRPr="00DE6E2B" w:rsidTr="00527D4E">
        <w:trPr>
          <w:trHeight w:val="1160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2B" w:rsidRPr="00DE6E2B" w:rsidRDefault="00DE6E2B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6E2B">
              <w:rPr>
                <w:rFonts w:ascii="Times New Roman" w:hAnsi="Times New Roman"/>
              </w:rPr>
              <w:t>Наименование муниципальных образований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2B" w:rsidRPr="00DE6E2B" w:rsidRDefault="00DE6E2B" w:rsidP="00527D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E6E2B">
              <w:rPr>
                <w:rFonts w:ascii="Times New Roman" w:hAnsi="Times New Roman"/>
              </w:rPr>
              <w:t>в целях софинансирования особо важных и (или) контролируемых Администрацией Ростовской области объектов и направлений расходования средств</w:t>
            </w:r>
          </w:p>
        </w:tc>
      </w:tr>
      <w:tr w:rsidR="00DE6E2B" w:rsidRPr="00DE6E2B" w:rsidTr="00527D4E">
        <w:trPr>
          <w:trHeight w:val="270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2B" w:rsidRPr="00DE6E2B" w:rsidRDefault="00DE6E2B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6E2B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2B" w:rsidRPr="00DE6E2B" w:rsidRDefault="00DE6E2B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6E2B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2B" w:rsidRPr="00DE6E2B" w:rsidRDefault="00DE6E2B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6E2B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2B" w:rsidRPr="00DE6E2B" w:rsidRDefault="00DE6E2B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6E2B">
              <w:rPr>
                <w:rFonts w:ascii="Times New Roman" w:hAnsi="Times New Roman"/>
              </w:rPr>
              <w:t>5</w:t>
            </w:r>
          </w:p>
        </w:tc>
      </w:tr>
      <w:tr w:rsidR="00DE6E2B" w:rsidRPr="00DE6E2B" w:rsidTr="00527D4E">
        <w:trPr>
          <w:trHeight w:val="643"/>
        </w:trPr>
        <w:tc>
          <w:tcPr>
            <w:tcW w:w="5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2B" w:rsidRPr="00DE6E2B" w:rsidRDefault="00DE6E2B" w:rsidP="00527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6E2B">
              <w:rPr>
                <w:rFonts w:ascii="Times New Roman" w:hAnsi="Times New Roman"/>
                <w:b/>
                <w:bCs/>
              </w:rPr>
              <w:t>Всего в бюджете Отрадовского</w:t>
            </w:r>
          </w:p>
          <w:p w:rsidR="00DE6E2B" w:rsidRPr="00DE6E2B" w:rsidRDefault="00DE6E2B" w:rsidP="00527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6E2B">
              <w:rPr>
                <w:rFonts w:ascii="Times New Roman" w:hAnsi="Times New Roman"/>
                <w:b/>
                <w:bCs/>
              </w:rPr>
              <w:t xml:space="preserve">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2B" w:rsidRPr="00DE6E2B" w:rsidRDefault="00DE6E2B" w:rsidP="00527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6E2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2B" w:rsidRPr="00DE6E2B" w:rsidRDefault="00DE6E2B" w:rsidP="00527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6E2B">
              <w:rPr>
                <w:rFonts w:ascii="Times New Roman" w:hAnsi="Times New Roman"/>
                <w:b/>
                <w:bCs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2B" w:rsidRPr="00DE6E2B" w:rsidRDefault="00DE6E2B" w:rsidP="00527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6E2B">
              <w:rPr>
                <w:rFonts w:ascii="Times New Roman" w:hAnsi="Times New Roman"/>
                <w:b/>
                <w:bCs/>
              </w:rPr>
              <w:t>Местный бюджет</w:t>
            </w:r>
          </w:p>
        </w:tc>
      </w:tr>
      <w:tr w:rsidR="00DE6E2B" w:rsidRPr="00DE6E2B" w:rsidTr="00527D4E">
        <w:trPr>
          <w:trHeight w:val="366"/>
        </w:trPr>
        <w:tc>
          <w:tcPr>
            <w:tcW w:w="5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2B" w:rsidRPr="00DE6E2B" w:rsidRDefault="00DE6E2B" w:rsidP="00527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2B" w:rsidRPr="00DE6E2B" w:rsidRDefault="00DE6E2B" w:rsidP="00527D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E6E2B" w:rsidRPr="00DE6E2B" w:rsidRDefault="00DE6E2B" w:rsidP="00527D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6E2B">
              <w:rPr>
                <w:rFonts w:ascii="Times New Roman" w:hAnsi="Times New Roman"/>
                <w:b/>
              </w:rPr>
              <w:t>627,3</w:t>
            </w:r>
          </w:p>
          <w:p w:rsidR="00DE6E2B" w:rsidRPr="00DE6E2B" w:rsidRDefault="00DE6E2B" w:rsidP="00527D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2B" w:rsidRPr="00DE6E2B" w:rsidRDefault="00DE6E2B" w:rsidP="00527D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6E2B">
              <w:rPr>
                <w:rFonts w:ascii="Times New Roman" w:hAnsi="Times New Roman"/>
                <w:b/>
              </w:rPr>
              <w:t>623,3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2B" w:rsidRPr="00DE6E2B" w:rsidRDefault="00DE6E2B" w:rsidP="00527D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6E2B">
              <w:rPr>
                <w:rFonts w:ascii="Times New Roman" w:hAnsi="Times New Roman"/>
                <w:b/>
              </w:rPr>
              <w:t xml:space="preserve">        4,0</w:t>
            </w:r>
          </w:p>
        </w:tc>
      </w:tr>
      <w:tr w:rsidR="00DE6E2B" w:rsidRPr="00DE6E2B" w:rsidTr="00527D4E">
        <w:trPr>
          <w:trHeight w:val="1096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2B" w:rsidRPr="00DE6E2B" w:rsidRDefault="00DE6E2B" w:rsidP="00527D4E">
            <w:pPr>
              <w:jc w:val="center"/>
              <w:rPr>
                <w:rFonts w:ascii="Times New Roman" w:hAnsi="Times New Roman"/>
              </w:rPr>
            </w:pPr>
            <w:r w:rsidRPr="00DE6E2B">
              <w:rPr>
                <w:rFonts w:ascii="Times New Roman" w:hAnsi="Times New Roman"/>
              </w:rPr>
              <w:t>«Учреждения культуры и мероприятия в сфере культуры и кинематографии»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2B" w:rsidRPr="00DE6E2B" w:rsidRDefault="00DE6E2B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6E2B">
              <w:rPr>
                <w:rFonts w:ascii="Times New Roman" w:hAnsi="Times New Roman"/>
              </w:rPr>
              <w:t>339,1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2B" w:rsidRPr="00DE6E2B" w:rsidRDefault="00DE6E2B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6E2B">
              <w:rPr>
                <w:rFonts w:ascii="Times New Roman" w:hAnsi="Times New Roman"/>
              </w:rPr>
              <w:t>339,1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2B" w:rsidRPr="00DE6E2B" w:rsidRDefault="00DE6E2B" w:rsidP="00527D4E">
            <w:pPr>
              <w:spacing w:after="0" w:line="240" w:lineRule="auto"/>
              <w:rPr>
                <w:rFonts w:ascii="Times New Roman" w:hAnsi="Times New Roman"/>
              </w:rPr>
            </w:pPr>
            <w:r w:rsidRPr="00DE6E2B">
              <w:rPr>
                <w:rFonts w:ascii="Times New Roman" w:hAnsi="Times New Roman"/>
              </w:rPr>
              <w:t>0,0</w:t>
            </w:r>
          </w:p>
        </w:tc>
      </w:tr>
      <w:tr w:rsidR="00DE6E2B" w:rsidRPr="00DE6E2B" w:rsidTr="00527D4E">
        <w:trPr>
          <w:trHeight w:val="1537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2B" w:rsidRPr="00DE6E2B" w:rsidRDefault="00DE6E2B" w:rsidP="00527D4E">
            <w:pPr>
              <w:jc w:val="center"/>
              <w:rPr>
                <w:rFonts w:ascii="Times New Roman" w:hAnsi="Times New Roman"/>
              </w:rPr>
            </w:pPr>
            <w:r w:rsidRPr="00DE6E2B">
              <w:rPr>
                <w:rFonts w:ascii="Times New Roman" w:hAnsi="Times New Roman"/>
              </w:rPr>
              <w:t>Областная долгосрочная целевая программа «Развитие водохозяйственного комплекса Ростовской области в 2013-2020 годах»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2B" w:rsidRPr="00DE6E2B" w:rsidRDefault="00DE6E2B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6E2B">
              <w:rPr>
                <w:rFonts w:ascii="Times New Roman" w:hAnsi="Times New Roman"/>
              </w:rPr>
              <w:t>79,0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2B" w:rsidRPr="00DE6E2B" w:rsidRDefault="00DE6E2B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6E2B">
              <w:rPr>
                <w:rFonts w:ascii="Times New Roman" w:hAnsi="Times New Roman"/>
              </w:rPr>
              <w:t>75,0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2B" w:rsidRPr="00DE6E2B" w:rsidRDefault="00DE6E2B" w:rsidP="00527D4E">
            <w:pPr>
              <w:spacing w:after="0" w:line="240" w:lineRule="auto"/>
              <w:rPr>
                <w:rFonts w:ascii="Times New Roman" w:hAnsi="Times New Roman"/>
              </w:rPr>
            </w:pPr>
            <w:r w:rsidRPr="00DE6E2B">
              <w:rPr>
                <w:rFonts w:ascii="Times New Roman" w:hAnsi="Times New Roman"/>
              </w:rPr>
              <w:t>4,0</w:t>
            </w:r>
          </w:p>
        </w:tc>
      </w:tr>
      <w:tr w:rsidR="00DE6E2B" w:rsidRPr="00DE6E2B" w:rsidTr="00527D4E">
        <w:trPr>
          <w:trHeight w:val="2114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5479" w:type="dxa"/>
              <w:tblInd w:w="5" w:type="dxa"/>
              <w:tblLayout w:type="fixed"/>
              <w:tblLook w:val="04A0"/>
            </w:tblPr>
            <w:tblGrid>
              <w:gridCol w:w="5479"/>
            </w:tblGrid>
            <w:tr w:rsidR="00DE6E2B" w:rsidRPr="00DE6E2B" w:rsidTr="00527D4E">
              <w:trPr>
                <w:trHeight w:val="2693"/>
              </w:trPr>
              <w:tc>
                <w:tcPr>
                  <w:tcW w:w="547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6E2B" w:rsidRPr="00DE6E2B" w:rsidRDefault="00DE6E2B" w:rsidP="00527D4E">
                  <w:pPr>
                    <w:rPr>
                      <w:rFonts w:ascii="Times New Roman" w:hAnsi="Times New Roman"/>
                    </w:rPr>
                  </w:pPr>
                  <w:r w:rsidRPr="00DE6E2B">
                    <w:rPr>
                      <w:rFonts w:ascii="Times New Roman" w:hAnsi="Times New Roman"/>
                    </w:rPr>
                    <w:t>Содержание внутрипоселковых дорог общего пользования</w:t>
                  </w:r>
                </w:p>
              </w:tc>
            </w:tr>
          </w:tbl>
          <w:p w:rsidR="00DE6E2B" w:rsidRPr="00DE6E2B" w:rsidRDefault="00DE6E2B" w:rsidP="00527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2B" w:rsidRPr="00DE6E2B" w:rsidRDefault="00DE6E2B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6E2B" w:rsidRPr="00DE6E2B" w:rsidRDefault="00DE6E2B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6E2B">
              <w:rPr>
                <w:rFonts w:ascii="Times New Roman" w:hAnsi="Times New Roman"/>
              </w:rPr>
              <w:t>209,2</w:t>
            </w:r>
          </w:p>
          <w:p w:rsidR="00DE6E2B" w:rsidRPr="00DE6E2B" w:rsidRDefault="00DE6E2B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2B" w:rsidRPr="00DE6E2B" w:rsidRDefault="00DE6E2B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6E2B">
              <w:rPr>
                <w:rFonts w:ascii="Times New Roman" w:hAnsi="Times New Roman"/>
              </w:rPr>
              <w:t>209,2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2B" w:rsidRPr="00DE6E2B" w:rsidRDefault="00DE6E2B" w:rsidP="00527D4E">
            <w:pPr>
              <w:spacing w:after="0" w:line="240" w:lineRule="auto"/>
              <w:rPr>
                <w:rFonts w:ascii="Times New Roman" w:hAnsi="Times New Roman"/>
              </w:rPr>
            </w:pPr>
            <w:r w:rsidRPr="00DE6E2B">
              <w:rPr>
                <w:rFonts w:ascii="Times New Roman" w:hAnsi="Times New Roman"/>
              </w:rPr>
              <w:t xml:space="preserve">        0,0</w:t>
            </w:r>
          </w:p>
        </w:tc>
      </w:tr>
      <w:tr w:rsidR="00DE6E2B" w:rsidRPr="00DE6E2B" w:rsidTr="00527D4E">
        <w:trPr>
          <w:trHeight w:val="315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E2B" w:rsidRPr="00DE6E2B" w:rsidRDefault="00DE6E2B" w:rsidP="00527D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6E2B" w:rsidRPr="00DE6E2B" w:rsidRDefault="00DE6E2B" w:rsidP="00527D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6E2B" w:rsidRPr="00DE6E2B" w:rsidRDefault="00DE6E2B" w:rsidP="00527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E2B" w:rsidRPr="00DE6E2B" w:rsidRDefault="00DE6E2B" w:rsidP="00527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E2B" w:rsidRPr="00DE6E2B" w:rsidRDefault="00DE6E2B" w:rsidP="00527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E2B" w:rsidRPr="00DE6E2B" w:rsidRDefault="00DE6E2B" w:rsidP="00527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E2B" w:rsidRPr="00DE6E2B" w:rsidRDefault="00DE6E2B" w:rsidP="00527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E6E2B" w:rsidRPr="00DE6E2B" w:rsidRDefault="00DE6E2B" w:rsidP="00DE6E2B">
      <w:pPr>
        <w:pStyle w:val="afc"/>
        <w:rPr>
          <w:rFonts w:ascii="Times New Roman" w:hAnsi="Times New Roman"/>
        </w:rPr>
      </w:pPr>
      <w:r w:rsidRPr="00DE6E2B">
        <w:rPr>
          <w:rFonts w:ascii="Times New Roman" w:hAnsi="Times New Roman"/>
        </w:rPr>
        <w:t>Глава Отрадовского</w:t>
      </w:r>
    </w:p>
    <w:p w:rsidR="00DE6E2B" w:rsidRPr="00DE6E2B" w:rsidRDefault="00DE6E2B" w:rsidP="00DE6E2B">
      <w:pPr>
        <w:pStyle w:val="afc"/>
        <w:rPr>
          <w:rFonts w:ascii="Times New Roman" w:hAnsi="Times New Roman"/>
        </w:rPr>
      </w:pPr>
      <w:r w:rsidRPr="00DE6E2B">
        <w:rPr>
          <w:rFonts w:ascii="Times New Roman" w:hAnsi="Times New Roman"/>
        </w:rPr>
        <w:t>сельского поселения                                                         С.Г. Матишов</w:t>
      </w:r>
    </w:p>
    <w:p w:rsidR="00AD5676" w:rsidRPr="00DE6E2B" w:rsidRDefault="00AD5676" w:rsidP="00730D77">
      <w:pPr>
        <w:pStyle w:val="ab"/>
        <w:rPr>
          <w:sz w:val="22"/>
          <w:szCs w:val="22"/>
        </w:rPr>
      </w:pPr>
    </w:p>
    <w:p w:rsidR="00AD5676" w:rsidRPr="00DE6E2B" w:rsidRDefault="00AD5676" w:rsidP="00730D77">
      <w:pPr>
        <w:pStyle w:val="ab"/>
        <w:rPr>
          <w:sz w:val="22"/>
          <w:szCs w:val="22"/>
        </w:rPr>
      </w:pPr>
    </w:p>
    <w:p w:rsidR="00AD5676" w:rsidRDefault="00AD5676" w:rsidP="00730D77">
      <w:pPr>
        <w:pStyle w:val="ab"/>
      </w:pPr>
    </w:p>
    <w:p w:rsidR="00C00A98" w:rsidRDefault="00C00A98" w:rsidP="00730D77">
      <w:pPr>
        <w:pStyle w:val="ab"/>
        <w:sectPr w:rsidR="00C00A98" w:rsidSect="00FB6DA4">
          <w:headerReference w:type="even" r:id="rId8"/>
          <w:pgSz w:w="11906" w:h="16838"/>
          <w:pgMar w:top="397" w:right="566" w:bottom="709" w:left="567" w:header="142" w:footer="0" w:gutter="0"/>
          <w:cols w:space="708"/>
          <w:titlePg/>
          <w:docGrid w:linePitch="360"/>
        </w:sectPr>
      </w:pPr>
    </w:p>
    <w:p w:rsidR="00AD5676" w:rsidRDefault="00AD5676" w:rsidP="00730D77">
      <w:pPr>
        <w:pStyle w:val="ab"/>
      </w:pPr>
    </w:p>
    <w:tbl>
      <w:tblPr>
        <w:tblpPr w:leftFromText="180" w:rightFromText="180" w:horzAnchor="margin" w:tblpX="124" w:tblpY="-408"/>
        <w:tblW w:w="15174" w:type="dxa"/>
        <w:tblLook w:val="04A0"/>
      </w:tblPr>
      <w:tblGrid>
        <w:gridCol w:w="392"/>
        <w:gridCol w:w="4634"/>
        <w:gridCol w:w="1147"/>
        <w:gridCol w:w="561"/>
        <w:gridCol w:w="1147"/>
        <w:gridCol w:w="561"/>
        <w:gridCol w:w="1147"/>
        <w:gridCol w:w="559"/>
        <w:gridCol w:w="1207"/>
        <w:gridCol w:w="1875"/>
        <w:gridCol w:w="1155"/>
        <w:gridCol w:w="417"/>
        <w:gridCol w:w="23"/>
        <w:gridCol w:w="8"/>
        <w:gridCol w:w="341"/>
      </w:tblGrid>
      <w:tr w:rsidR="00C00A98" w:rsidRPr="002D6BF6" w:rsidTr="00527D4E">
        <w:trPr>
          <w:trHeight w:val="321"/>
        </w:trPr>
        <w:tc>
          <w:tcPr>
            <w:tcW w:w="5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A98" w:rsidRPr="002D6BF6" w:rsidRDefault="00C00A98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BF6" w:rsidRPr="002D6BF6" w:rsidRDefault="002D6BF6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6BF6" w:rsidRPr="002D6BF6" w:rsidRDefault="002D6BF6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6BF6" w:rsidRPr="002D6BF6" w:rsidRDefault="002D6BF6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6BF6" w:rsidRDefault="002D6BF6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460F5" w:rsidRDefault="007460F5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460F5" w:rsidRDefault="007460F5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460F5" w:rsidRPr="002D6BF6" w:rsidRDefault="007460F5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0A98" w:rsidRPr="002D6BF6" w:rsidRDefault="00C00A98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BF6">
              <w:rPr>
                <w:rFonts w:ascii="Times New Roman" w:hAnsi="Times New Roman"/>
              </w:rPr>
              <w:t>Приложение 14</w:t>
            </w:r>
          </w:p>
        </w:tc>
      </w:tr>
      <w:tr w:rsidR="00C00A98" w:rsidRPr="002D6BF6" w:rsidTr="00527D4E">
        <w:trPr>
          <w:trHeight w:val="970"/>
        </w:trPr>
        <w:tc>
          <w:tcPr>
            <w:tcW w:w="5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A98" w:rsidRPr="002D6BF6" w:rsidRDefault="00C00A98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A98" w:rsidRPr="002D6BF6" w:rsidRDefault="00C00A98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BF6">
              <w:rPr>
                <w:rFonts w:ascii="Times New Roman" w:hAnsi="Times New Roman"/>
              </w:rPr>
              <w:t xml:space="preserve">к  Решению Собрания депутатов Отрадовского сельского поселения  </w:t>
            </w:r>
          </w:p>
          <w:p w:rsidR="00C00A98" w:rsidRPr="002D6BF6" w:rsidRDefault="00C00A98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BF6">
              <w:rPr>
                <w:rFonts w:ascii="Times New Roman" w:hAnsi="Times New Roman"/>
              </w:rPr>
              <w:t xml:space="preserve">      от 18.01.2013г. № 14  "О внесении изменений в бюджет Отрадовского сельского поселения Азовского района на 2013 год и на плановый период 2014 и 2015гг"</w:t>
            </w:r>
          </w:p>
        </w:tc>
      </w:tr>
      <w:tr w:rsidR="00C00A98" w:rsidRPr="002D6BF6" w:rsidTr="00527D4E">
        <w:trPr>
          <w:gridAfter w:val="7"/>
          <w:wAfter w:w="5026" w:type="dxa"/>
          <w:trHeight w:val="131"/>
        </w:trPr>
        <w:tc>
          <w:tcPr>
            <w:tcW w:w="5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A98" w:rsidRPr="002D6BF6" w:rsidRDefault="00C00A98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A98" w:rsidRPr="002D6BF6" w:rsidRDefault="00C00A98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A98" w:rsidRPr="002D6BF6" w:rsidRDefault="00C00A98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A98" w:rsidRPr="002D6BF6" w:rsidRDefault="00C00A98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A98" w:rsidRPr="002D6BF6" w:rsidRDefault="00C00A98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0A98" w:rsidRPr="002D6BF6" w:rsidTr="00527D4E">
        <w:trPr>
          <w:gridAfter w:val="7"/>
          <w:wAfter w:w="5026" w:type="dxa"/>
          <w:trHeight w:val="268"/>
        </w:trPr>
        <w:tc>
          <w:tcPr>
            <w:tcW w:w="5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A98" w:rsidRPr="002D6BF6" w:rsidRDefault="00C00A98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A98" w:rsidRPr="002D6BF6" w:rsidRDefault="00C00A98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0A98" w:rsidRPr="002D6BF6" w:rsidTr="00527D4E">
        <w:trPr>
          <w:gridAfter w:val="4"/>
          <w:wAfter w:w="789" w:type="dxa"/>
          <w:trHeight w:val="985"/>
        </w:trPr>
        <w:tc>
          <w:tcPr>
            <w:tcW w:w="143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A98" w:rsidRPr="002D6BF6" w:rsidRDefault="00C00A98" w:rsidP="00527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6BF6">
              <w:rPr>
                <w:rFonts w:ascii="Times New Roman" w:hAnsi="Times New Roman"/>
                <w:b/>
                <w:bCs/>
              </w:rPr>
              <w:t>Распределение бюджетных средств в бюджете поселения для софинансирования расходных обязательств, возникающих при выполнении полномочий органов местного самоуправления по вопросам местного значения, на 2014  и 2015 год</w:t>
            </w:r>
          </w:p>
          <w:p w:rsidR="00C00A98" w:rsidRPr="002D6BF6" w:rsidRDefault="00C00A98" w:rsidP="00527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00A98" w:rsidRPr="002D6BF6" w:rsidTr="00527D4E">
        <w:trPr>
          <w:gridAfter w:val="7"/>
          <w:wAfter w:w="5026" w:type="dxa"/>
          <w:trHeight w:val="108"/>
        </w:trPr>
        <w:tc>
          <w:tcPr>
            <w:tcW w:w="5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A98" w:rsidRPr="002D6BF6" w:rsidRDefault="00C00A98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A98" w:rsidRPr="002D6BF6" w:rsidRDefault="00C00A98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A98" w:rsidRPr="002D6BF6" w:rsidRDefault="00C00A98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A98" w:rsidRPr="002D6BF6" w:rsidRDefault="00C00A98" w:rsidP="00F351D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D6BF6">
              <w:rPr>
                <w:rFonts w:ascii="Times New Roman" w:hAnsi="Times New Roman"/>
              </w:rPr>
              <w:t xml:space="preserve">                                                    </w:t>
            </w:r>
            <w:r w:rsidR="00F351D1">
              <w:rPr>
                <w:rFonts w:ascii="Times New Roman" w:hAnsi="Times New Roman"/>
              </w:rPr>
              <w:t xml:space="preserve">                 </w:t>
            </w:r>
            <w:r w:rsidRPr="002D6BF6">
              <w:rPr>
                <w:rFonts w:ascii="Times New Roman" w:hAnsi="Times New Roman"/>
              </w:rPr>
              <w:t>(тыс.руб.)</w:t>
            </w:r>
          </w:p>
        </w:tc>
      </w:tr>
      <w:tr w:rsidR="00C00A98" w:rsidRPr="002D6BF6" w:rsidTr="00527D4E">
        <w:trPr>
          <w:gridBefore w:val="1"/>
          <w:gridAfter w:val="2"/>
          <w:wBefore w:w="392" w:type="dxa"/>
          <w:wAfter w:w="349" w:type="dxa"/>
          <w:trHeight w:val="1182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A98" w:rsidRPr="002D6BF6" w:rsidRDefault="00C00A98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BF6">
              <w:rPr>
                <w:rFonts w:ascii="Times New Roman" w:hAnsi="Times New Roman"/>
              </w:rPr>
              <w:t>Наименование муниципальных образований</w:t>
            </w:r>
          </w:p>
        </w:tc>
        <w:tc>
          <w:tcPr>
            <w:tcW w:w="5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A98" w:rsidRPr="002D6BF6" w:rsidRDefault="00C00A98" w:rsidP="00527D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D6BF6">
              <w:rPr>
                <w:rFonts w:ascii="Times New Roman" w:hAnsi="Times New Roman"/>
              </w:rPr>
              <w:t>в целях софинансирования особо важных и (или) контролируемых Администрацией Ростовской области объектов и направлений расходования средств 2014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98" w:rsidRPr="002D6BF6" w:rsidRDefault="00C00A98" w:rsidP="00527D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D6BF6">
              <w:rPr>
                <w:rFonts w:ascii="Times New Roman" w:hAnsi="Times New Roman"/>
              </w:rPr>
              <w:t>в целях софинансирования особо важных и (или) контролируемых Администрацией Ростовской области объектов и направлений расходования средств 2015</w:t>
            </w:r>
          </w:p>
        </w:tc>
      </w:tr>
      <w:tr w:rsidR="00C00A98" w:rsidRPr="002D6BF6" w:rsidTr="00527D4E">
        <w:trPr>
          <w:gridBefore w:val="1"/>
          <w:gridAfter w:val="1"/>
          <w:wBefore w:w="392" w:type="dxa"/>
          <w:wAfter w:w="341" w:type="dxa"/>
          <w:trHeight w:val="275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A98" w:rsidRPr="002D6BF6" w:rsidRDefault="00C00A98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BF6">
              <w:rPr>
                <w:rFonts w:ascii="Times New Roman" w:hAnsi="Times New Roman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A98" w:rsidRPr="002D6BF6" w:rsidRDefault="00C00A98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BF6">
              <w:rPr>
                <w:rFonts w:ascii="Times New Roman" w:hAnsi="Times New Roman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A98" w:rsidRPr="002D6BF6" w:rsidRDefault="00C00A98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BF6">
              <w:rPr>
                <w:rFonts w:ascii="Times New Roman" w:hAnsi="Times New Roman"/>
              </w:rPr>
              <w:t>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A98" w:rsidRPr="002D6BF6" w:rsidRDefault="00C00A98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BF6">
              <w:rPr>
                <w:rFonts w:ascii="Times New Roman" w:hAnsi="Times New Roman"/>
              </w:rPr>
              <w:t>5</w:t>
            </w:r>
          </w:p>
        </w:tc>
        <w:tc>
          <w:tcPr>
            <w:tcW w:w="468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C00A98" w:rsidRPr="002D6BF6" w:rsidRDefault="00C00A98" w:rsidP="00527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0A98" w:rsidRPr="002D6BF6" w:rsidTr="00527D4E">
        <w:trPr>
          <w:gridBefore w:val="1"/>
          <w:gridAfter w:val="3"/>
          <w:wBefore w:w="392" w:type="dxa"/>
          <w:wAfter w:w="372" w:type="dxa"/>
          <w:trHeight w:val="655"/>
        </w:trPr>
        <w:tc>
          <w:tcPr>
            <w:tcW w:w="4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A98" w:rsidRPr="002D6BF6" w:rsidRDefault="00C00A98" w:rsidP="00527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6BF6">
              <w:rPr>
                <w:rFonts w:ascii="Times New Roman" w:hAnsi="Times New Roman"/>
                <w:b/>
                <w:bCs/>
              </w:rPr>
              <w:t>Всего в бюджете Отрадовского</w:t>
            </w:r>
          </w:p>
          <w:p w:rsidR="00C00A98" w:rsidRPr="002D6BF6" w:rsidRDefault="00C00A98" w:rsidP="00527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6BF6">
              <w:rPr>
                <w:rFonts w:ascii="Times New Roman" w:hAnsi="Times New Roman"/>
                <w:b/>
                <w:bCs/>
              </w:rPr>
              <w:t>сельского поселения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A98" w:rsidRPr="002D6BF6" w:rsidRDefault="00C00A98" w:rsidP="00527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6BF6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A98" w:rsidRPr="002D6BF6" w:rsidRDefault="00C00A98" w:rsidP="00527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6BF6">
              <w:rPr>
                <w:rFonts w:ascii="Times New Roman" w:hAnsi="Times New Roman"/>
                <w:b/>
                <w:bCs/>
              </w:rPr>
              <w:t>Областной бюджет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A98" w:rsidRPr="002D6BF6" w:rsidRDefault="00C00A98" w:rsidP="00527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6BF6">
              <w:rPr>
                <w:rFonts w:ascii="Times New Roman" w:hAnsi="Times New Roman"/>
                <w:b/>
                <w:bCs/>
              </w:rPr>
              <w:t>Местный бюджет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98" w:rsidRPr="002D6BF6" w:rsidRDefault="00C00A98" w:rsidP="00527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6BF6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98" w:rsidRPr="002D6BF6" w:rsidRDefault="00C00A98" w:rsidP="00527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6BF6">
              <w:rPr>
                <w:rFonts w:ascii="Times New Roman" w:hAnsi="Times New Roman"/>
                <w:b/>
                <w:bCs/>
              </w:rPr>
              <w:t>Областной бюджет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98" w:rsidRPr="002D6BF6" w:rsidRDefault="00C00A98" w:rsidP="00527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6BF6">
              <w:rPr>
                <w:rFonts w:ascii="Times New Roman" w:hAnsi="Times New Roman"/>
                <w:b/>
                <w:bCs/>
              </w:rPr>
              <w:t>Местный бюджет</w:t>
            </w:r>
          </w:p>
        </w:tc>
      </w:tr>
      <w:tr w:rsidR="00C00A98" w:rsidRPr="002D6BF6" w:rsidTr="00527D4E">
        <w:trPr>
          <w:gridBefore w:val="1"/>
          <w:gridAfter w:val="3"/>
          <w:wBefore w:w="392" w:type="dxa"/>
          <w:wAfter w:w="372" w:type="dxa"/>
          <w:trHeight w:val="373"/>
        </w:trPr>
        <w:tc>
          <w:tcPr>
            <w:tcW w:w="4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A98" w:rsidRPr="002D6BF6" w:rsidRDefault="00C00A98" w:rsidP="00527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A98" w:rsidRPr="002D6BF6" w:rsidRDefault="00C00A98" w:rsidP="00527D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6BF6">
              <w:rPr>
                <w:rFonts w:ascii="Times New Roman" w:hAnsi="Times New Roman"/>
                <w:b/>
              </w:rPr>
              <w:t>221,1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A98" w:rsidRPr="002D6BF6" w:rsidRDefault="00C00A98" w:rsidP="00527D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6BF6">
              <w:rPr>
                <w:rFonts w:ascii="Times New Roman" w:hAnsi="Times New Roman"/>
                <w:b/>
              </w:rPr>
              <w:t>221,1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A98" w:rsidRPr="002D6BF6" w:rsidRDefault="00C00A98" w:rsidP="00527D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6BF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A98" w:rsidRPr="002D6BF6" w:rsidRDefault="00C00A98" w:rsidP="00527D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6BF6">
              <w:rPr>
                <w:rFonts w:ascii="Times New Roman" w:hAnsi="Times New Roman"/>
                <w:b/>
              </w:rPr>
              <w:t>221,1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A98" w:rsidRPr="002D6BF6" w:rsidRDefault="00C00A98" w:rsidP="00527D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6BF6">
              <w:rPr>
                <w:rFonts w:ascii="Times New Roman" w:hAnsi="Times New Roman"/>
                <w:b/>
              </w:rPr>
              <w:t>221,1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A98" w:rsidRPr="002D6BF6" w:rsidRDefault="00C00A98" w:rsidP="00527D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6BF6">
              <w:rPr>
                <w:rFonts w:ascii="Times New Roman" w:hAnsi="Times New Roman"/>
                <w:b/>
              </w:rPr>
              <w:t>0,0</w:t>
            </w:r>
          </w:p>
        </w:tc>
      </w:tr>
      <w:tr w:rsidR="00C00A98" w:rsidRPr="002D6BF6" w:rsidTr="00527D4E">
        <w:trPr>
          <w:gridBefore w:val="1"/>
          <w:gridAfter w:val="3"/>
          <w:wBefore w:w="392" w:type="dxa"/>
          <w:wAfter w:w="372" w:type="dxa"/>
          <w:trHeight w:val="2273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98" w:rsidRPr="002D6BF6" w:rsidRDefault="00C00A98" w:rsidP="00527D4E">
            <w:pPr>
              <w:jc w:val="center"/>
              <w:rPr>
                <w:rFonts w:ascii="Times New Roman" w:hAnsi="Times New Roman"/>
              </w:rPr>
            </w:pPr>
            <w:r w:rsidRPr="002D6BF6">
              <w:rPr>
                <w:rFonts w:ascii="Times New Roman" w:hAnsi="Times New Roman"/>
              </w:rPr>
              <w:t>Содержание внутрипоселковых дорог общего пользования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A98" w:rsidRPr="002D6BF6" w:rsidRDefault="00C00A98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BF6">
              <w:rPr>
                <w:rFonts w:ascii="Times New Roman" w:hAnsi="Times New Roman"/>
              </w:rPr>
              <w:t>221,1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A98" w:rsidRPr="002D6BF6" w:rsidRDefault="00C00A98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BF6">
              <w:rPr>
                <w:rFonts w:ascii="Times New Roman" w:hAnsi="Times New Roman"/>
              </w:rPr>
              <w:t>221,1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A98" w:rsidRPr="002D6BF6" w:rsidRDefault="00C00A98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BF6">
              <w:rPr>
                <w:rFonts w:ascii="Times New Roman" w:hAnsi="Times New Roman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A98" w:rsidRPr="002D6BF6" w:rsidRDefault="00C00A98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BF6">
              <w:rPr>
                <w:rFonts w:ascii="Times New Roman" w:hAnsi="Times New Roman"/>
              </w:rPr>
              <w:t>221,1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A98" w:rsidRPr="002D6BF6" w:rsidRDefault="00C00A98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BF6">
              <w:rPr>
                <w:rFonts w:ascii="Times New Roman" w:hAnsi="Times New Roman"/>
              </w:rPr>
              <w:t>221,1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A98" w:rsidRPr="002D6BF6" w:rsidRDefault="00C00A98" w:rsidP="00527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BF6">
              <w:rPr>
                <w:rFonts w:ascii="Times New Roman" w:hAnsi="Times New Roman"/>
              </w:rPr>
              <w:t>0,0</w:t>
            </w:r>
          </w:p>
        </w:tc>
      </w:tr>
    </w:tbl>
    <w:p w:rsidR="00C00A98" w:rsidRPr="002D6BF6" w:rsidRDefault="00C00A98" w:rsidP="00C00A98">
      <w:pPr>
        <w:pStyle w:val="afc"/>
        <w:rPr>
          <w:rFonts w:ascii="Times New Roman" w:hAnsi="Times New Roman"/>
        </w:rPr>
      </w:pPr>
    </w:p>
    <w:p w:rsidR="00C00A98" w:rsidRPr="002D6BF6" w:rsidRDefault="00C00A98" w:rsidP="00C00A98">
      <w:pPr>
        <w:pStyle w:val="afc"/>
        <w:rPr>
          <w:rFonts w:ascii="Times New Roman" w:hAnsi="Times New Roman"/>
        </w:rPr>
      </w:pPr>
    </w:p>
    <w:p w:rsidR="00C00A98" w:rsidRPr="002D6BF6" w:rsidRDefault="00C00A98" w:rsidP="00C00A98">
      <w:pPr>
        <w:rPr>
          <w:rFonts w:ascii="Times New Roman" w:hAnsi="Times New Roman"/>
        </w:rPr>
      </w:pPr>
      <w:r w:rsidRPr="002D6BF6">
        <w:rPr>
          <w:rFonts w:ascii="Times New Roman" w:hAnsi="Times New Roman"/>
        </w:rPr>
        <w:t xml:space="preserve">        Глава Отрадовского</w:t>
      </w:r>
    </w:p>
    <w:p w:rsidR="00C00A98" w:rsidRPr="002D6BF6" w:rsidRDefault="00C00A98" w:rsidP="00C00A98">
      <w:pPr>
        <w:rPr>
          <w:rFonts w:ascii="Times New Roman" w:hAnsi="Times New Roman"/>
        </w:rPr>
      </w:pPr>
      <w:r w:rsidRPr="002D6BF6">
        <w:rPr>
          <w:rFonts w:ascii="Times New Roman" w:hAnsi="Times New Roman"/>
        </w:rPr>
        <w:t xml:space="preserve">       сельского поселения                                                                            С.Г.Матишов</w:t>
      </w:r>
    </w:p>
    <w:p w:rsidR="00E94C30" w:rsidRDefault="00E94C30" w:rsidP="00730D77">
      <w:pPr>
        <w:pStyle w:val="ab"/>
        <w:rPr>
          <w:sz w:val="22"/>
          <w:szCs w:val="22"/>
        </w:rPr>
        <w:sectPr w:rsidR="00E94C30" w:rsidSect="00C00A98">
          <w:pgSz w:w="16838" w:h="11906" w:orient="landscape"/>
          <w:pgMar w:top="567" w:right="397" w:bottom="566" w:left="709" w:header="142" w:footer="0" w:gutter="0"/>
          <w:cols w:space="708"/>
          <w:titlePg/>
          <w:docGrid w:linePitch="360"/>
        </w:sectPr>
      </w:pPr>
    </w:p>
    <w:p w:rsidR="00AD5676" w:rsidRPr="002D6BF6" w:rsidRDefault="00AD5676" w:rsidP="00730D77">
      <w:pPr>
        <w:pStyle w:val="ab"/>
        <w:rPr>
          <w:sz w:val="22"/>
          <w:szCs w:val="22"/>
        </w:rPr>
      </w:pPr>
    </w:p>
    <w:p w:rsidR="00AD5676" w:rsidRPr="003D615E" w:rsidRDefault="00AD5676" w:rsidP="00730D77">
      <w:pPr>
        <w:pStyle w:val="ab"/>
        <w:rPr>
          <w:sz w:val="22"/>
          <w:szCs w:val="22"/>
        </w:rPr>
      </w:pPr>
    </w:p>
    <w:p w:rsidR="003D615E" w:rsidRPr="003D615E" w:rsidRDefault="003D615E" w:rsidP="003D615E">
      <w:pPr>
        <w:widowControl w:val="0"/>
        <w:tabs>
          <w:tab w:val="center" w:pos="800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  <w:color w:val="000000"/>
        </w:rPr>
        <w:t>Приложение № 15</w:t>
      </w:r>
    </w:p>
    <w:p w:rsidR="003D615E" w:rsidRPr="003D615E" w:rsidRDefault="003D615E" w:rsidP="003D615E">
      <w:pPr>
        <w:widowControl w:val="0"/>
        <w:tabs>
          <w:tab w:val="center" w:pos="79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к решению Собрания депутатов </w:t>
      </w:r>
    </w:p>
    <w:p w:rsidR="003D615E" w:rsidRPr="003D615E" w:rsidRDefault="003D615E" w:rsidP="003D615E">
      <w:pPr>
        <w:widowControl w:val="0"/>
        <w:tabs>
          <w:tab w:val="center" w:pos="79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Отрадовского сельского поселения № 14 </w:t>
      </w:r>
    </w:p>
    <w:p w:rsidR="003D615E" w:rsidRPr="003D615E" w:rsidRDefault="003D615E" w:rsidP="003D615E">
      <w:pPr>
        <w:widowControl w:val="0"/>
        <w:tabs>
          <w:tab w:val="center" w:pos="79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от 18.01.2013г</w:t>
      </w:r>
    </w:p>
    <w:p w:rsidR="003D615E" w:rsidRPr="003D615E" w:rsidRDefault="003D615E" w:rsidP="003D615E">
      <w:pPr>
        <w:widowControl w:val="0"/>
        <w:tabs>
          <w:tab w:val="center" w:pos="79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«О внесении изменений в бюджет </w:t>
      </w:r>
    </w:p>
    <w:p w:rsidR="003D615E" w:rsidRPr="003D615E" w:rsidRDefault="003D615E" w:rsidP="003D615E">
      <w:pPr>
        <w:widowControl w:val="0"/>
        <w:tabs>
          <w:tab w:val="center" w:pos="79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Отрадовского сельского поселения на 2013 год</w:t>
      </w:r>
    </w:p>
    <w:p w:rsidR="003D615E" w:rsidRPr="003D615E" w:rsidRDefault="003D615E" w:rsidP="003D615E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b/>
          <w:bCs/>
          <w:color w:val="000000"/>
        </w:rPr>
        <w:t>Распределение бюджетных ассигнований</w:t>
      </w:r>
    </w:p>
    <w:p w:rsidR="003D615E" w:rsidRPr="003D615E" w:rsidRDefault="003D615E" w:rsidP="003D615E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b/>
          <w:bCs/>
          <w:color w:val="000000"/>
        </w:rPr>
        <w:t>по разделам и подразделам, целевым статьям</w:t>
      </w:r>
    </w:p>
    <w:p w:rsidR="003D615E" w:rsidRPr="003D615E" w:rsidRDefault="003D615E" w:rsidP="003D615E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b/>
          <w:bCs/>
          <w:color w:val="000000"/>
        </w:rPr>
        <w:t>и видам расходов классификации расходов бюджетов на 2013 год</w:t>
      </w:r>
    </w:p>
    <w:p w:rsidR="003D615E" w:rsidRPr="003D615E" w:rsidRDefault="003D615E" w:rsidP="003D615E">
      <w:pPr>
        <w:widowControl w:val="0"/>
        <w:tabs>
          <w:tab w:val="left" w:pos="8736"/>
        </w:tabs>
        <w:autoSpaceDE w:val="0"/>
        <w:autoSpaceDN w:val="0"/>
        <w:adjustRightInd w:val="0"/>
        <w:spacing w:before="70" w:after="0" w:line="240" w:lineRule="auto"/>
        <w:rPr>
          <w:rFonts w:ascii="Times New Roman" w:hAnsi="Times New Roman"/>
          <w:b/>
          <w:bCs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b/>
          <w:bCs/>
          <w:color w:val="000000"/>
        </w:rPr>
        <w:t>(тыс. рублей)</w:t>
      </w:r>
    </w:p>
    <w:p w:rsidR="003D615E" w:rsidRPr="003D615E" w:rsidRDefault="003D615E" w:rsidP="003D615E">
      <w:pPr>
        <w:widowControl w:val="0"/>
        <w:tabs>
          <w:tab w:val="center" w:pos="2910"/>
          <w:tab w:val="center" w:pos="6105"/>
          <w:tab w:val="center" w:pos="6682"/>
          <w:tab w:val="center" w:pos="7575"/>
          <w:tab w:val="center" w:pos="8460"/>
          <w:tab w:val="center" w:pos="9697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b/>
          <w:bCs/>
          <w:color w:val="000000"/>
        </w:rPr>
        <w:t>Наименование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b/>
          <w:bCs/>
          <w:color w:val="000000"/>
        </w:rPr>
        <w:t>Рз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b/>
          <w:bCs/>
          <w:color w:val="000000"/>
        </w:rPr>
        <w:t>ПР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b/>
          <w:bCs/>
          <w:color w:val="000000"/>
        </w:rPr>
        <w:t>ЦСР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b/>
          <w:bCs/>
          <w:color w:val="000000"/>
        </w:rPr>
        <w:t>ВР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b/>
          <w:bCs/>
          <w:color w:val="000000"/>
        </w:rPr>
        <w:t>Сумма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ОБЩЕГОСУДАРСТВЕННЫЕ ВОПРОСЫ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3 598,1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Функционирование высшего должностного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02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713,3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лица субъекта Российской Федерации и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муниципального образования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Руководство и управление в сфере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02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0020000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713,3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установленных функций органов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государственной власти субъектов Российской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Федерации и органов местного самоуправления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Глава муниципального образования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02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0020300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713,3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Расходы на выплаты персоналу в целях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02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0020300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713,3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обеспечения выполнения функций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государственными (муниципальными)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органами, казенными учреждениями, органами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управления государственными внебюджетными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 фондами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Расходы на выплаты персоналу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02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0020300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120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713,3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государственных (муниципальных) органов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Фонд оплаты труда и страховые взносы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02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0020300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121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686,6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Иные выплаты персоналу, за исключением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02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0020300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122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26,7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фонда оплаты труда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Функционирование Правительства Российской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2 780,8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Федерации, высших исполнительных органов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государственной власти субъектов Российской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Федерации, местных администраций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Руководство и управление в сфере </w:t>
      </w:r>
      <w:r w:rsidRPr="003D615E">
        <w:rPr>
          <w:rFonts w:ascii="Times New Roman" w:hAnsi="Times New Roman"/>
        </w:rPr>
        <w:tab/>
        <w:t xml:space="preserve">        </w:t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0020000</w:t>
      </w:r>
      <w:r w:rsidRPr="003D615E">
        <w:rPr>
          <w:rFonts w:ascii="Times New Roman" w:hAnsi="Times New Roman"/>
        </w:rPr>
        <w:tab/>
        <w:t xml:space="preserve">        </w:t>
      </w:r>
      <w:r w:rsidRPr="003D615E">
        <w:rPr>
          <w:rFonts w:ascii="Times New Roman" w:hAnsi="Times New Roman"/>
          <w:color w:val="000000"/>
        </w:rPr>
        <w:t>2 780,6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установленных функций органов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государственной власти субъектов Российской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Федерации и органов местного самоуправления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412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Центральный аппарат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0020400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2 780,6</w:t>
      </w:r>
    </w:p>
    <w:p w:rsidR="003D615E" w:rsidRPr="003D615E" w:rsidRDefault="003D615E" w:rsidP="003D615E">
      <w:pPr>
        <w:widowControl w:val="0"/>
        <w:tabs>
          <w:tab w:val="center" w:pos="2910"/>
          <w:tab w:val="center" w:pos="6105"/>
          <w:tab w:val="center" w:pos="6682"/>
          <w:tab w:val="center" w:pos="7575"/>
          <w:tab w:val="center" w:pos="8460"/>
          <w:tab w:val="center" w:pos="969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3D615E">
        <w:rPr>
          <w:rFonts w:ascii="Times New Roman" w:hAnsi="Times New Roman"/>
        </w:rPr>
        <w:tab/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Расходы на выплаты персоналу в целях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0020400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2 207,4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обеспечения выполнения функций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государственными (муниципальными)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органами, казенными учреждениями, органами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управления государственными внебюджетными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 фондами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Расходы на выплаты персоналу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0020400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120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2 207,4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государственных (муниципальных) органов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Фонд оплаты труда и страховые взносы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0020400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121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2 128,2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Иные выплаты персоналу, за исключением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0020400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122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79,2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фонда оплаты труда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Закупка товаров, работ и услуг для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0020400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200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555,5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государственных (муниципальных) нужд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Иные закупки товаров, работ и услуг для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0020400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240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555,5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lastRenderedPageBreak/>
        <w:tab/>
      </w:r>
      <w:r w:rsidRPr="003D615E">
        <w:rPr>
          <w:rFonts w:ascii="Times New Roman" w:hAnsi="Times New Roman"/>
          <w:color w:val="000000"/>
        </w:rPr>
        <w:t>государственных (муниципальных) нужд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Закупка товаров, работ, услуг в сфере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0020400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242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177,5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информационно-коммуникационных технологий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2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0020400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244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378,0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государственных (муниципальных) нужд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Иные межбюджетные трансферты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0020400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540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13,7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Уплата прочих налогов, сборов и иных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0020400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852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4,0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платежей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Межбюджетные трансферты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5210000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0,2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Субвенции бюджетам муниципальных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5210200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0,2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образований для финансового обеспечения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расходных обязательств, возникающих при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выполнении государственных полномочий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Российской Федерации, субъектов Российской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Федерации, переданных для осуществления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органам местного самоуправления в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установленном порядке</w:t>
      </w:r>
      <w:r w:rsidRPr="003D615E">
        <w:rPr>
          <w:rFonts w:ascii="Times New Roman" w:hAnsi="Times New Roman"/>
        </w:rPr>
        <w:tab/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Распределение субвенции бюджетам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5210215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0,2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муниципальных районов,городских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округов,городских и сельских поселений на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2013 год на осуществление полномочий по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определению перечня должностных лиц,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уполномоченных составлять протоколы об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административных правонарушениях,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предусмотренных статьями 2.1 (в части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нарушения должностными лицами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муниципальных учреждений и муниципальных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унитарных предприятий порядка и сроков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рассмотрения обращений граждан), 2.2, 2.4,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2.7, 3.2, 3.3 (в части административных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правонарушений, совершенных в отношении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объектов культурного наследия (памятников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истории и культуры) местного значения, их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территорий, зон их охраны), 4.1,4.4, 5.1,5.2,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6.2,6.3,6.4, 7.1, 7.2, 7.3 (в части нарушения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установленных нормативными правовыми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актами органов местного самоуправления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правил организации пассажирских перевозок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автомобильным транспортом), 8.1-8.3, частью 2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 статьи 9.1, статьей 9.3 Областного закона от 25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 октября 2002 года № 273-ЗС «Об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административных правонарушениях»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3D615E">
        <w:rPr>
          <w:rFonts w:ascii="Times New Roman" w:hAnsi="Times New Roman"/>
        </w:rPr>
        <w:tab/>
        <w:t xml:space="preserve">  </w:t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5210215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244  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0,2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государственных (муниципальных) нужд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Другие общегосударственные вопросы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104,0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Реализация государственной политики в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0900000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80,8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области приватизации и управления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государственной и муниципальной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собственностью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Оценка недвижимости, признание прав и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0900200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80,8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регулирование отношений по государственной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собственности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0900200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244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80,8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государственных (муниципальных) нужд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Реализация государственных функций,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0920000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17,2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связанных с общегосударственным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управлением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Выполнение других обязательств государства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0920300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17,2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Иные бюджетные ассигнования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0920300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800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17,2</w:t>
      </w:r>
    </w:p>
    <w:p w:rsidR="003D615E" w:rsidRPr="003D615E" w:rsidRDefault="003D615E" w:rsidP="003D615E">
      <w:pPr>
        <w:widowControl w:val="0"/>
        <w:tabs>
          <w:tab w:val="right" w:pos="10594"/>
        </w:tabs>
        <w:autoSpaceDE w:val="0"/>
        <w:autoSpaceDN w:val="0"/>
        <w:adjustRightInd w:val="0"/>
        <w:spacing w:before="23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lastRenderedPageBreak/>
        <w:tab/>
      </w:r>
      <w:r w:rsidRPr="003D615E">
        <w:rPr>
          <w:rFonts w:ascii="Times New Roman" w:hAnsi="Times New Roman"/>
          <w:color w:val="000000"/>
        </w:rPr>
        <w:t>Уплата налогов, сборов и иных платежей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0920300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850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17,2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Уплата налога на имущество организаций и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0920300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851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12,2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земельного налога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Уплата прочих налогов, сборов и иных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0920300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852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5,0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платежей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Целевые программы муниципальных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7950000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6,0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образований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Муниципальная долгосрочная целевая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7952753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6,0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программа "Развитие муниципальной службы в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Отрадовском сельском поселении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2012-2014годы"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7952753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244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6,0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государственных (муниципальных) нужд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НАЦИОНАЛЬНАЯ ОБОРОНА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02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149,3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Мобилизационная и вневойсковая подготовка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02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149,3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Руководство и управление в сфере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02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0010000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149,3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установленных функций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Осуществление первичного воинского учета на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02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0013600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149,3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 территориях, где отсутствуют военные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комиссариаты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Фонд оплаты труда и страховые взносы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02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0013600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121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149,3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НАЦИОНАЛЬНАЯ БЕЗОПАСНОСТЬ И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142,0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ПРАВООХРАНИТЕЛЬНАЯ ДЕЯТЕЛЬНОСТЬ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Защита населения и территории от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09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142,0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чрезвычайных ситуаций природного и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техногенного характера, гражданская оборона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Поисковые и аварийно-спасательные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09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3020000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88,0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учреждения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Обеспечение деятельности подведомственных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09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3029900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88,0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учреждений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Иные межбюджетные трансферты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09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3029900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540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88,0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Целевые программы муниципальных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09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7950000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54,0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образований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Районная долгосрочная целевая программа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09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7950300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50,0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"Пожарная безопасность и защита населения и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территории от чрезвычайных ситуаций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2012-2014годы"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09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7950300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244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50,0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государственных (муниципальных) нужд</w:t>
      </w:r>
      <w:r w:rsidRPr="003D615E">
        <w:rPr>
          <w:rFonts w:ascii="Times New Roman" w:hAnsi="Times New Roman"/>
        </w:rPr>
        <w:tab/>
      </w:r>
    </w:p>
    <w:p w:rsidR="003D615E" w:rsidRPr="003D615E" w:rsidRDefault="003D615E" w:rsidP="003D615E">
      <w:pPr>
        <w:widowControl w:val="0"/>
        <w:tabs>
          <w:tab w:val="center" w:pos="2910"/>
          <w:tab w:val="center" w:pos="6112"/>
          <w:tab w:val="center" w:pos="6705"/>
          <w:tab w:val="center" w:pos="7590"/>
          <w:tab w:val="center" w:pos="8460"/>
          <w:tab w:val="center" w:pos="969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</w:rPr>
      </w:pPr>
      <w:r w:rsidRPr="003D615E">
        <w:rPr>
          <w:rFonts w:ascii="Times New Roman" w:hAnsi="Times New Roman"/>
        </w:rPr>
        <w:t xml:space="preserve">  </w:t>
      </w:r>
      <w:r w:rsidRPr="003D615E">
        <w:rPr>
          <w:rFonts w:ascii="Times New Roman" w:hAnsi="Times New Roman"/>
          <w:color w:val="000000"/>
        </w:rPr>
        <w:t xml:space="preserve">Комплексная муниципальная программа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09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7952653</w:t>
      </w:r>
      <w:r w:rsidRPr="003D615E">
        <w:rPr>
          <w:rFonts w:ascii="Times New Roman" w:hAnsi="Times New Roman"/>
        </w:rPr>
        <w:tab/>
        <w:t xml:space="preserve">               </w:t>
      </w:r>
      <w:r w:rsidR="00CF422F">
        <w:rPr>
          <w:rFonts w:ascii="Times New Roman" w:hAnsi="Times New Roman"/>
        </w:rPr>
        <w:t xml:space="preserve">                         </w:t>
      </w:r>
      <w:r w:rsidRPr="003D615E">
        <w:rPr>
          <w:rFonts w:ascii="Times New Roman" w:hAnsi="Times New Roman"/>
        </w:rPr>
        <w:t xml:space="preserve"> </w:t>
      </w:r>
      <w:r w:rsidRPr="003D615E">
        <w:rPr>
          <w:rFonts w:ascii="Times New Roman" w:hAnsi="Times New Roman"/>
          <w:color w:val="000000"/>
        </w:rPr>
        <w:t>4,0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"Противодействие экстремизму на территории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Отрадовского сельского поселения на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2012-2014годы" и создании комиссии по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противодействию экстремизму на территории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Отрадовского сельского поселения ;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Комплексная муниципальная программа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"Профилактика терроризма,а также мимизация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и(или) ликвидация последствий проявлений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терроризма на территории Отрадовского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сельского поселения на 2012-2014годы"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="00CF422F">
        <w:rPr>
          <w:rFonts w:ascii="Times New Roman" w:hAnsi="Times New Roman"/>
          <w:color w:val="000000"/>
        </w:rPr>
        <w:t xml:space="preserve">                                    </w:t>
      </w:r>
      <w:r w:rsidRPr="003D615E">
        <w:rPr>
          <w:rFonts w:ascii="Times New Roman" w:hAnsi="Times New Roman"/>
        </w:rPr>
        <w:tab/>
        <w:t xml:space="preserve"> </w:t>
      </w:r>
      <w:r w:rsidRPr="003D615E">
        <w:rPr>
          <w:rFonts w:ascii="Times New Roman" w:hAnsi="Times New Roman"/>
          <w:color w:val="000000"/>
        </w:rPr>
        <w:t>03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09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7952653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244</w:t>
      </w:r>
      <w:r w:rsidRPr="003D615E">
        <w:rPr>
          <w:rFonts w:ascii="Times New Roman" w:hAnsi="Times New Roman"/>
        </w:rPr>
        <w:tab/>
        <w:t xml:space="preserve">     </w:t>
      </w:r>
      <w:r w:rsidRPr="003D615E">
        <w:rPr>
          <w:rFonts w:ascii="Times New Roman" w:hAnsi="Times New Roman"/>
          <w:color w:val="000000"/>
        </w:rPr>
        <w:t>4,0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государственных (муниципальных) нужд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НАЦИОНАЛЬНАЯ ЭКОНОМИКА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438,2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Водное хозяйство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06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79,0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Региональные целевые программы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06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5220000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79,0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Областная долгосрочная целевая программа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06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5226100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79,0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«Развитие водохозяйственного комплекса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Ростовской области в 2013-2020 годах»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06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5226100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244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79,0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государственных (муниципальных) нужд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lastRenderedPageBreak/>
        <w:tab/>
      </w:r>
      <w:r w:rsidRPr="003D615E">
        <w:rPr>
          <w:rFonts w:ascii="Times New Roman" w:hAnsi="Times New Roman"/>
          <w:color w:val="000000"/>
        </w:rPr>
        <w:t> Дорожное хозяйство (дорожные фонды)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09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359,2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Региональные целевые программы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09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5220000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209,2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Областная долгосрочная целевая программа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09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5222700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209,2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«Развитие сети автомобильных дорог общего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пользования в Ростовской области на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2010-2014 годы»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09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5222700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244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209,2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государственных (муниципальных) нужд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Целевые программы муниципальных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09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7950000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150,0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образований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Муниципальная долгосрочная целевая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09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7951453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100,0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программа "Развитие сети внутрипоселковых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дорог в Отрадовском сельском поселении на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2012-2014 год"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09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7951453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244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100,0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государственных (муниципальных) нужд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Долгосрочная муниципальная программа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09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7956300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50,0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Отрадовского сельского поселения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"Обеспечение безопасности дорожного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движения в Отрадовском сельском поселении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в 2013-2017г.г."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09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7956300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244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50,0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государственных (муниципальных) нужд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ЖИЛИЩНО-КОММУНАЛЬНОЕ ХОЗЯЙСТВО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05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1 591,8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Коммунальное хозяйство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05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02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635,0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Целевые программы муниципальных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05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02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7950000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635,0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образований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Долгосрочная целевая программа "Содержание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05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02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7955600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635,0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объектов водоснабжения в Отрадовском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сельском поселении на 2013 - 2017год"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97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05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02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7955600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244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635,0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государственных (муниципальных) нужд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Благоустройство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05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956,8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Целевые программы муниципальных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05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7950000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956,8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образований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Районная долгосрочная целевая программа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05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7950600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10,0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"Комплексные меры противодействия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злоупотреблению наркотиками и их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незаконному обороту на 2012-2014 годы"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05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7950600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244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10,0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государственных (муниципальных) нужд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Муниципальная долгосрочная целевая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05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7953553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678,4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программа"Благоустройство территории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Отрадовского сельского поселения на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2012-2014годы(Уличное освещение)"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05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7953553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244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678,4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государственных (муниципальных) нужд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Муниципальная долгосрочная целевая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05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7953573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11,0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программа Отрадовского сельского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поселения"Энергосбережение и повышение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энергетической эффективности на территории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Отрадовского сельского поселения на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2012-2013г"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05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7953573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244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11,0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государственных (муниципальных) нужд</w:t>
      </w:r>
    </w:p>
    <w:p w:rsidR="003D615E" w:rsidRPr="003D615E" w:rsidRDefault="003D615E" w:rsidP="003D615E">
      <w:pPr>
        <w:widowControl w:val="0"/>
        <w:tabs>
          <w:tab w:val="center" w:pos="2910"/>
          <w:tab w:val="center" w:pos="6112"/>
          <w:tab w:val="center" w:pos="6705"/>
          <w:tab w:val="center" w:pos="7590"/>
          <w:tab w:val="center" w:pos="8460"/>
          <w:tab w:val="center" w:pos="969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 xml:space="preserve"> </w:t>
      </w:r>
      <w:r w:rsidRPr="003D615E">
        <w:rPr>
          <w:rFonts w:ascii="Times New Roman" w:hAnsi="Times New Roman"/>
          <w:color w:val="000000"/>
        </w:rPr>
        <w:t xml:space="preserve">Муниципальная долгосрочная целевая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05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7954553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10,0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lastRenderedPageBreak/>
        <w:tab/>
      </w:r>
      <w:r w:rsidRPr="003D615E">
        <w:rPr>
          <w:rFonts w:ascii="Times New Roman" w:hAnsi="Times New Roman"/>
          <w:color w:val="000000"/>
        </w:rPr>
        <w:t xml:space="preserve">программа"Благоустройство территории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Отрадовского сельского поселения на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2012-2014годы( Озеленение)"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05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7954553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244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10,0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государственных (муниципальных) нужд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Муниципальная долгосрочная целевая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05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7955553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247,4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программа"Благоустройство территории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Отрадовского сельского поселения на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2012-2014годы( Прочие мерроприятия по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благоустройству поселения)"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05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7955553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244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247,4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государственных (муниципальных) нужд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КУЛЬТУРА, КИНЕМАТОГРАФИЯ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08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2 573,3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Культура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08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2 573,3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Районная долгосрочная целевая программа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08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7950800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2 573,3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"Сохранение и развитие культуры Азовского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района на 2010-2014годы"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"Учреждения культуры и мероприятия в сфере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08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7950801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2 146,7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культуры и кинематографии"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Субсидии бюджетным учреждениям на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08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7950801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611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2 146,7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финансовое обеспечение государственного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(муниципального) задания на оказание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государственных (муниципальных) услуг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(выполнение работ)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" Библиотеки"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08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7950802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426,6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Субсидии бюджетным учреждениям на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08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7950802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611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426,6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финансовое обеспечение государственного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(муниципального) задания на оказание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государственных (муниципальных) услуг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(выполнение работ)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ФИЗИЧЕСКАЯ КУЛЬТУРА И СПОРТ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10,0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Физическая культура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10,0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Ведомственная целевая программа "Развитие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7951100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10,0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физической культуры и спорта в Азовском 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районе на 2012-2014 годы"</w:t>
      </w:r>
    </w:p>
    <w:p w:rsidR="003D615E" w:rsidRPr="003D615E" w:rsidRDefault="003D615E" w:rsidP="003D615E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01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7951100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244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10,0</w:t>
      </w: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государственных (муниципальных) нужд</w:t>
      </w:r>
    </w:p>
    <w:p w:rsidR="003D615E" w:rsidRPr="003D615E" w:rsidRDefault="003D615E" w:rsidP="003D615E">
      <w:pPr>
        <w:widowControl w:val="0"/>
        <w:tabs>
          <w:tab w:val="left" w:pos="90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ИТОГО</w:t>
      </w: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8 502,7</w:t>
      </w:r>
    </w:p>
    <w:p w:rsidR="003D615E" w:rsidRPr="003D615E" w:rsidRDefault="003D615E" w:rsidP="003D615E">
      <w:pPr>
        <w:widowControl w:val="0"/>
        <w:tabs>
          <w:tab w:val="left" w:pos="90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</w:p>
    <w:p w:rsidR="003D615E" w:rsidRPr="003D615E" w:rsidRDefault="003D615E" w:rsidP="003D615E">
      <w:pPr>
        <w:widowControl w:val="0"/>
        <w:tabs>
          <w:tab w:val="left" w:pos="90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</w:p>
    <w:p w:rsidR="003D615E" w:rsidRP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00000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Глава Отрадовского</w:t>
      </w:r>
    </w:p>
    <w:p w:rsidR="003D615E" w:rsidRDefault="003D615E" w:rsidP="003D6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4"/>
          <w:szCs w:val="34"/>
        </w:rPr>
      </w:pPr>
      <w:r w:rsidRPr="003D615E">
        <w:rPr>
          <w:rFonts w:ascii="Times New Roman" w:hAnsi="Times New Roman"/>
        </w:rPr>
        <w:tab/>
      </w:r>
      <w:r w:rsidRPr="003D615E">
        <w:rPr>
          <w:rFonts w:ascii="Times New Roman" w:hAnsi="Times New Roman"/>
          <w:color w:val="000000"/>
        </w:rPr>
        <w:t>сельского поселения                                          С.Г.Матишов</w:t>
      </w:r>
      <w:r w:rsidRPr="003D615E">
        <w:rPr>
          <w:rFonts w:ascii="MS Sans Serif" w:hAnsi="MS Sans Serif" w:cs="MS Sans Serif"/>
          <w:sz w:val="24"/>
          <w:szCs w:val="24"/>
        </w:rPr>
        <w:tab/>
      </w:r>
    </w:p>
    <w:p w:rsidR="00AD5676" w:rsidRPr="002D6BF6" w:rsidRDefault="00AD5676" w:rsidP="00730D77">
      <w:pPr>
        <w:pStyle w:val="ab"/>
        <w:rPr>
          <w:sz w:val="22"/>
          <w:szCs w:val="22"/>
        </w:rPr>
      </w:pPr>
    </w:p>
    <w:p w:rsidR="00AD5676" w:rsidRPr="002D6BF6" w:rsidRDefault="00AD5676" w:rsidP="00730D77">
      <w:pPr>
        <w:pStyle w:val="ab"/>
        <w:rPr>
          <w:sz w:val="22"/>
          <w:szCs w:val="22"/>
        </w:rPr>
      </w:pPr>
    </w:p>
    <w:p w:rsidR="00AD5676" w:rsidRPr="002D6BF6" w:rsidRDefault="00AD5676" w:rsidP="00730D77">
      <w:pPr>
        <w:pStyle w:val="ab"/>
        <w:rPr>
          <w:sz w:val="22"/>
          <w:szCs w:val="22"/>
        </w:rPr>
      </w:pPr>
    </w:p>
    <w:p w:rsidR="00AD5676" w:rsidRPr="002D6BF6" w:rsidRDefault="00AD5676" w:rsidP="00730D77">
      <w:pPr>
        <w:pStyle w:val="ab"/>
        <w:rPr>
          <w:sz w:val="22"/>
          <w:szCs w:val="22"/>
        </w:rPr>
      </w:pPr>
    </w:p>
    <w:p w:rsidR="00AD5676" w:rsidRPr="002D6BF6" w:rsidRDefault="00AD5676" w:rsidP="00730D77">
      <w:pPr>
        <w:pStyle w:val="ab"/>
        <w:rPr>
          <w:sz w:val="22"/>
          <w:szCs w:val="22"/>
        </w:rPr>
      </w:pPr>
    </w:p>
    <w:p w:rsidR="00AD5676" w:rsidRPr="002D6BF6" w:rsidRDefault="00AD5676" w:rsidP="00730D77">
      <w:pPr>
        <w:pStyle w:val="ab"/>
        <w:rPr>
          <w:sz w:val="22"/>
          <w:szCs w:val="22"/>
        </w:rPr>
      </w:pPr>
    </w:p>
    <w:p w:rsidR="00AD5676" w:rsidRPr="002D6BF6" w:rsidRDefault="00AD5676" w:rsidP="00730D77">
      <w:pPr>
        <w:pStyle w:val="ab"/>
        <w:rPr>
          <w:sz w:val="22"/>
          <w:szCs w:val="22"/>
        </w:rPr>
      </w:pPr>
    </w:p>
    <w:p w:rsidR="00AD5676" w:rsidRPr="002D6BF6" w:rsidRDefault="00AD5676" w:rsidP="00730D77">
      <w:pPr>
        <w:pStyle w:val="ab"/>
        <w:rPr>
          <w:sz w:val="22"/>
          <w:szCs w:val="22"/>
        </w:rPr>
      </w:pPr>
    </w:p>
    <w:p w:rsidR="00AD5676" w:rsidRPr="00C722F9" w:rsidRDefault="00AD5676" w:rsidP="00730D77">
      <w:pPr>
        <w:pStyle w:val="ab"/>
        <w:rPr>
          <w:sz w:val="22"/>
          <w:szCs w:val="22"/>
        </w:rPr>
      </w:pPr>
    </w:p>
    <w:p w:rsidR="00C722F9" w:rsidRPr="00C722F9" w:rsidRDefault="00C722F9" w:rsidP="00C722F9">
      <w:pPr>
        <w:widowControl w:val="0"/>
        <w:tabs>
          <w:tab w:val="center" w:pos="82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C722F9">
        <w:rPr>
          <w:rFonts w:ascii="Times New Roman" w:hAnsi="Times New Roman"/>
          <w:color w:val="000000"/>
        </w:rPr>
        <w:t>Приложение № 16</w:t>
      </w:r>
    </w:p>
    <w:p w:rsidR="00C722F9" w:rsidRPr="00C722F9" w:rsidRDefault="00C722F9" w:rsidP="00C722F9">
      <w:pPr>
        <w:widowControl w:val="0"/>
        <w:tabs>
          <w:tab w:val="center" w:pos="82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color w:val="000000"/>
        </w:rPr>
        <w:t xml:space="preserve">к решению Собрания депутатов </w:t>
      </w:r>
    </w:p>
    <w:p w:rsidR="00C722F9" w:rsidRPr="00C722F9" w:rsidRDefault="00C722F9" w:rsidP="00C722F9">
      <w:pPr>
        <w:widowControl w:val="0"/>
        <w:tabs>
          <w:tab w:val="center" w:pos="82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color w:val="000000"/>
        </w:rPr>
        <w:t>Отрадовского сельского поселения №14 от</w:t>
      </w:r>
    </w:p>
    <w:p w:rsidR="00C722F9" w:rsidRPr="00C722F9" w:rsidRDefault="00C722F9" w:rsidP="00C722F9">
      <w:pPr>
        <w:widowControl w:val="0"/>
        <w:tabs>
          <w:tab w:val="center" w:pos="82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color w:val="000000"/>
        </w:rPr>
        <w:t xml:space="preserve"> 18.01.2013г</w:t>
      </w:r>
    </w:p>
    <w:p w:rsidR="00C722F9" w:rsidRPr="00C722F9" w:rsidRDefault="00C722F9" w:rsidP="00C722F9">
      <w:pPr>
        <w:widowControl w:val="0"/>
        <w:tabs>
          <w:tab w:val="center" w:pos="5430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Распределение бюджетных ассигнований</w:t>
      </w:r>
    </w:p>
    <w:p w:rsidR="00C722F9" w:rsidRPr="00C722F9" w:rsidRDefault="00C722F9" w:rsidP="00C722F9">
      <w:pPr>
        <w:widowControl w:val="0"/>
        <w:tabs>
          <w:tab w:val="center" w:pos="5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по разделам и подразделам, целевым статьям и видам расходов</w:t>
      </w:r>
    </w:p>
    <w:p w:rsidR="00C722F9" w:rsidRPr="00C722F9" w:rsidRDefault="00C722F9" w:rsidP="00C722F9">
      <w:pPr>
        <w:widowControl w:val="0"/>
        <w:tabs>
          <w:tab w:val="center" w:pos="5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классификации расходов бюджетов на плановый период 2014 и 2015 годов</w:t>
      </w:r>
    </w:p>
    <w:p w:rsidR="00C722F9" w:rsidRPr="00C722F9" w:rsidRDefault="00C722F9" w:rsidP="00C722F9">
      <w:pPr>
        <w:widowControl w:val="0"/>
        <w:tabs>
          <w:tab w:val="left" w:pos="8790"/>
        </w:tabs>
        <w:autoSpaceDE w:val="0"/>
        <w:autoSpaceDN w:val="0"/>
        <w:adjustRightInd w:val="0"/>
        <w:spacing w:before="273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lastRenderedPageBreak/>
        <w:tab/>
      </w:r>
      <w:r w:rsidRPr="00C722F9">
        <w:rPr>
          <w:rFonts w:ascii="Times New Roman" w:hAnsi="Times New Roman"/>
          <w:b/>
          <w:bCs/>
          <w:color w:val="000000"/>
        </w:rPr>
        <w:t>(тыс. рублей)</w:t>
      </w:r>
    </w:p>
    <w:p w:rsidR="00C722F9" w:rsidRPr="00C722F9" w:rsidRDefault="00C722F9" w:rsidP="00C722F9">
      <w:pPr>
        <w:widowControl w:val="0"/>
        <w:tabs>
          <w:tab w:val="center" w:pos="2130"/>
          <w:tab w:val="center" w:pos="4477"/>
          <w:tab w:val="center" w:pos="4935"/>
          <w:tab w:val="center" w:pos="5760"/>
          <w:tab w:val="center" w:pos="6615"/>
          <w:tab w:val="center" w:pos="8872"/>
        </w:tabs>
        <w:autoSpaceDE w:val="0"/>
        <w:autoSpaceDN w:val="0"/>
        <w:adjustRightInd w:val="0"/>
        <w:spacing w:before="256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Наименование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Рз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ПР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ЦСР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ВР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плановый период</w:t>
      </w:r>
    </w:p>
    <w:p w:rsidR="00C722F9" w:rsidRPr="00C722F9" w:rsidRDefault="00C722F9" w:rsidP="00C722F9">
      <w:pPr>
        <w:widowControl w:val="0"/>
        <w:tabs>
          <w:tab w:val="center" w:pos="7875"/>
          <w:tab w:val="center" w:pos="7965"/>
          <w:tab w:val="center" w:pos="9862"/>
          <w:tab w:val="center" w:pos="99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2014 год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2015 год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right" w:pos="8865"/>
          <w:tab w:val="right" w:pos="10860"/>
        </w:tabs>
        <w:autoSpaceDE w:val="0"/>
        <w:autoSpaceDN w:val="0"/>
        <w:adjustRightInd w:val="0"/>
        <w:spacing w:before="13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ОБЩЕГОСУДАРСТВЕННЫЕ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3 954,5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4 247,6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ВОПРОСЫ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right" w:pos="8865"/>
          <w:tab w:val="right" w:pos="1086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Функционирование высшего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02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713,3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713,3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должностного лица субъекта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Российской Федерации и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муниципального образования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Руководство и управление в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02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0020000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713,3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713,3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сфере установленных функций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органов государственной власти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 субъектов Российской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Федерации и органов местного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самоуправления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Глава муниципального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02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0020300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713,3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713,3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образования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center" w:pos="6637"/>
          <w:tab w:val="right" w:pos="8865"/>
          <w:tab w:val="right" w:pos="1086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Расходы на выплаты персоналу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02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0020300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713,3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713,3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 в целях обеспечения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выполнения функций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государственными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(муниципальными) органами,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казенными учреждениями,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органами управления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государственными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внебюджетными фондами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center" w:pos="6637"/>
          <w:tab w:val="right" w:pos="8865"/>
          <w:tab w:val="right" w:pos="10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Расходы на выплаты персоналу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02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0020300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120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713,3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713,3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 государственных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(муниципальных) органов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center" w:pos="6637"/>
          <w:tab w:val="right" w:pos="8865"/>
          <w:tab w:val="right" w:pos="1086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Фонд оплаты труда и страховые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02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0020300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121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686,6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686,6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 взносы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center" w:pos="6637"/>
          <w:tab w:val="right" w:pos="8865"/>
          <w:tab w:val="right" w:pos="1086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Иные выплаты персоналу, за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02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0020300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122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26,7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26,7</w:t>
      </w:r>
    </w:p>
    <w:p w:rsid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исключением фонда оплаты </w:t>
      </w:r>
      <w:r w:rsidRPr="00C722F9">
        <w:rPr>
          <w:rFonts w:ascii="Times New Roman" w:hAnsi="Times New Roman"/>
          <w:b/>
          <w:bCs/>
        </w:rPr>
        <w:t>труда</w:t>
      </w:r>
    </w:p>
    <w:p w:rsid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right" w:pos="8865"/>
          <w:tab w:val="right" w:pos="10860"/>
        </w:tabs>
        <w:autoSpaceDE w:val="0"/>
        <w:autoSpaceDN w:val="0"/>
        <w:adjustRightInd w:val="0"/>
        <w:spacing w:before="13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Функционирование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2 939,3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2 941,4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Правительства Российской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Федерации, высших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исполнительных органов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государственной власти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субъектов Российской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Федерации, местных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администраций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Руководство и управление в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0020000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2 939,1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2 941,2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сфере установленных функций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органов государственной власти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 субъектов Российской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Федерации и органов местного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самоуправления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Центральный аппарат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0020400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2 939,1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2 941,2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center" w:pos="6637"/>
          <w:tab w:val="right" w:pos="8865"/>
          <w:tab w:val="right" w:pos="10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Расходы на выплаты персоналу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0020400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2 207,4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2 207,4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 в целях обеспечения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выполнения функций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государственными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(муниципальными) органами,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казенными учреждениями,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органами управления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государственными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внебюджетными фондами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center" w:pos="6637"/>
          <w:tab w:val="right" w:pos="8865"/>
          <w:tab w:val="right" w:pos="10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Расходы на выплаты персоналу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0020400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120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2 207,4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2 207,4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lastRenderedPageBreak/>
        <w:tab/>
      </w:r>
      <w:r w:rsidRPr="00C722F9">
        <w:rPr>
          <w:rFonts w:ascii="Times New Roman" w:hAnsi="Times New Roman"/>
          <w:b/>
          <w:bCs/>
          <w:color w:val="000000"/>
        </w:rPr>
        <w:t xml:space="preserve"> государственных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(муниципальных) органов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center" w:pos="6637"/>
          <w:tab w:val="right" w:pos="8865"/>
          <w:tab w:val="right" w:pos="1086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Фонд оплаты труда и страховые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0020400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121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2 128,2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2 128,2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 взносы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center" w:pos="6637"/>
          <w:tab w:val="right" w:pos="8865"/>
          <w:tab w:val="right" w:pos="1086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Иные выплаты персоналу, за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0020400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122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79,2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79,2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исключением фонда оплаты труда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center" w:pos="6637"/>
          <w:tab w:val="right" w:pos="8865"/>
          <w:tab w:val="right" w:pos="1086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Закупка товаров, работ и услуг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0020400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713,4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715,5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для государственных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(муниципальных) нужд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center" w:pos="6637"/>
          <w:tab w:val="right" w:pos="8865"/>
          <w:tab w:val="right" w:pos="1086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Иные закупки товаров, работ и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0020400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240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713,4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715,5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услуг для государственных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(муниципальных) нужд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center" w:pos="6637"/>
          <w:tab w:val="right" w:pos="8865"/>
          <w:tab w:val="right" w:pos="1086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Закупка товаров, работ, услуг в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0020400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242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215,0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215,0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сфере информационно-коммуникационных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  <w:b/>
          <w:bCs/>
          <w:color w:val="000000"/>
        </w:rPr>
        <w:t>технологий</w:t>
      </w:r>
    </w:p>
    <w:p w:rsidR="00C722F9" w:rsidRPr="00C722F9" w:rsidRDefault="00C722F9" w:rsidP="00C722F9">
      <w:pPr>
        <w:widowControl w:val="0"/>
        <w:tabs>
          <w:tab w:val="center" w:pos="2130"/>
          <w:tab w:val="center" w:pos="4477"/>
          <w:tab w:val="center" w:pos="4935"/>
          <w:tab w:val="center" w:pos="5760"/>
          <w:tab w:val="center" w:pos="6615"/>
          <w:tab w:val="center" w:pos="8872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center" w:pos="6637"/>
          <w:tab w:val="right" w:pos="8865"/>
          <w:tab w:val="right" w:pos="10860"/>
        </w:tabs>
        <w:autoSpaceDE w:val="0"/>
        <w:autoSpaceDN w:val="0"/>
        <w:adjustRightInd w:val="0"/>
        <w:spacing w:before="13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Прочая закупка товаров, работ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0020400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244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498,4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500,5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и услуг для государственных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(муниципальных) нужд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center" w:pos="6637"/>
          <w:tab w:val="right" w:pos="8865"/>
          <w:tab w:val="right" w:pos="1086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Иные межбюджетные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0020400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540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14,3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14,3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center" w:pos="6637"/>
          <w:tab w:val="right" w:pos="8865"/>
          <w:tab w:val="right" w:pos="10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Уплата прочих налогов, сборов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0020400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852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4,0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4,0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и иных платежей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Межбюджетные трансферты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5210000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0,2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0,2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Субвенции бюджетам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5210200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0,2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0,2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муниципальных образований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для финансового обеспечения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расходных обязательств,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возникающих при выполнении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государственных полномочий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Российской Федерации,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субъектов Российской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Федерации, переданных для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осуществления органам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местного самоуправления в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установленном порядке</w:t>
      </w:r>
      <w:r w:rsidRPr="00C722F9">
        <w:rPr>
          <w:rFonts w:ascii="Times New Roman" w:hAnsi="Times New Roman"/>
        </w:rPr>
        <w:tab/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13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Распределение субвенции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5210215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0,2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0,2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бюджетам муниципальных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районов,городских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округов,городских и сельских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поселений на плановый период 2014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  <w:b/>
          <w:bCs/>
          <w:color w:val="000000"/>
        </w:rPr>
        <w:t xml:space="preserve"> 2015 годов на</w:t>
      </w:r>
      <w:r w:rsidRPr="00C722F9">
        <w:rPr>
          <w:rFonts w:ascii="Times New Roman" w:hAnsi="Times New Roman"/>
        </w:rPr>
        <w:t xml:space="preserve"> </w:t>
      </w:r>
      <w:r w:rsidRPr="00C722F9">
        <w:rPr>
          <w:rFonts w:ascii="Times New Roman" w:hAnsi="Times New Roman"/>
          <w:b/>
          <w:bCs/>
          <w:color w:val="000000"/>
        </w:rPr>
        <w:t>осуществление полномочий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  <w:b/>
          <w:bCs/>
          <w:color w:val="000000"/>
        </w:rPr>
        <w:t xml:space="preserve"> по определению перечня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должностных лиц,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уполномоченных составлять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протоколы об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административных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правонарушениях,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предусмотренных статьями 2.1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(в части нарушения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должностными лицами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муниципальных учреждений и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муниципальных унитарных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предприятий порядка и сроков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рассмотрения обращений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граждан), 2.2, 2.4, 2.7, 3.2, 3.3 (в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части административных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правонарушений, совершенных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 в отношении объектов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культурного наследия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(памятников истории и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lastRenderedPageBreak/>
        <w:tab/>
      </w:r>
      <w:r w:rsidRPr="00C722F9">
        <w:rPr>
          <w:rFonts w:ascii="Times New Roman" w:hAnsi="Times New Roman"/>
          <w:b/>
          <w:bCs/>
          <w:color w:val="000000"/>
        </w:rPr>
        <w:t xml:space="preserve">культуры) местного значения,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их территорий, зон их охраны),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4.1,4.4, 5.1,5.2, 6.2,6.3, 6.4,7.1, 7.2,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7.3 (в части нарушения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установленных нормативными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правовыми актами органов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местного самоуправления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правил организации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пассажирских перевозок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автомобильным транспортом),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8.1-8.3, частью 2 статьи 9.1,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статьей 9.3 Областного закона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от 25 октября 2002 года №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273-ЗС «Об административных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правонарушениях»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center" w:pos="6637"/>
          <w:tab w:val="right" w:pos="8865"/>
          <w:tab w:val="right" w:pos="10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Прочая закупка товаров, работ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5210215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244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0,2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0,2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и услуг для государственных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(муниципальных) нужд</w:t>
      </w:r>
    </w:p>
    <w:p w:rsidR="00C722F9" w:rsidRPr="00C722F9" w:rsidRDefault="00C722F9" w:rsidP="00C722F9">
      <w:pPr>
        <w:widowControl w:val="0"/>
        <w:tabs>
          <w:tab w:val="center" w:pos="2130"/>
          <w:tab w:val="center" w:pos="4485"/>
          <w:tab w:val="center" w:pos="4957"/>
          <w:tab w:val="center" w:pos="5760"/>
          <w:tab w:val="center" w:pos="6615"/>
          <w:tab w:val="center" w:pos="8872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  <w:b/>
          <w:bCs/>
          <w:color w:val="000000"/>
        </w:rPr>
        <w:t xml:space="preserve">Другие общегосударственные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301,9</w:t>
      </w:r>
      <w:r w:rsidRPr="00C722F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</w:t>
      </w:r>
      <w:r w:rsidRPr="00C722F9">
        <w:rPr>
          <w:rFonts w:ascii="Times New Roman" w:hAnsi="Times New Roman"/>
          <w:b/>
          <w:bCs/>
          <w:color w:val="000000"/>
        </w:rPr>
        <w:t>592,9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вопросы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Реализация государственной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0900000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76,2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155,1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политики в области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приватизации и управления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государственной и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муниципальной собственностью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Оценка недвижимости,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0900200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76,2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155,1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признание прав и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регулирование отношений по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государственной собственности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center" w:pos="6637"/>
          <w:tab w:val="right" w:pos="8865"/>
          <w:tab w:val="right" w:pos="1086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Прочая закупка товаров, работ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0900200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244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76,2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155,1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и услуг для государственных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(муниципальных) нужд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Реализация государственных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0920000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17,2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17,2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функций, связанных с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общегосударственным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управлением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Выполнение других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0920300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17,2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17,2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обязательств государства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center" w:pos="6637"/>
          <w:tab w:val="right" w:pos="8865"/>
          <w:tab w:val="right" w:pos="1086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Иные бюджетные ассигнования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0920300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800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17,2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17,2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center" w:pos="6637"/>
          <w:tab w:val="right" w:pos="8865"/>
          <w:tab w:val="right" w:pos="10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Уплата налогов, сборов и иных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0920300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850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17,2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17,2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платежей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center" w:pos="6637"/>
          <w:tab w:val="right" w:pos="8865"/>
          <w:tab w:val="right" w:pos="1086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Уплата налога на имущество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0920300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851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12,2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12,2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организаций и земельного налога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center" w:pos="6637"/>
          <w:tab w:val="right" w:pos="8865"/>
          <w:tab w:val="right" w:pos="1086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Уплата прочих налогов, сборов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0920300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852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5,0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5,0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и иных платежей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Целевые программы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7950000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6,0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5,0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муниципальных образований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Муниципальная долгосрочная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7952753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6,0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0,0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целевая программа "Развитие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муниципальной службы в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Отрадовском сельском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поселении 2012-2014годы"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center" w:pos="6637"/>
          <w:tab w:val="right" w:pos="8865"/>
          <w:tab w:val="right" w:pos="1086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Прочая закупка товаров, работ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7952753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244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6,0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0,0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и услуг для государственных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(муниципальных) нужд</w:t>
      </w:r>
      <w:r w:rsidRPr="00C722F9">
        <w:rPr>
          <w:rFonts w:ascii="Times New Roman" w:hAnsi="Times New Roman"/>
        </w:rPr>
        <w:tab/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13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Муниципальная долгосрочная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7953100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5,0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целевая программа "Развитие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муниципальной службы в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Отрадовском сельском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lastRenderedPageBreak/>
        <w:tab/>
      </w:r>
      <w:r w:rsidRPr="00C722F9">
        <w:rPr>
          <w:rFonts w:ascii="Times New Roman" w:hAnsi="Times New Roman"/>
          <w:b/>
          <w:bCs/>
          <w:color w:val="000000"/>
        </w:rPr>
        <w:t>поселении 2015-2017годы"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center" w:pos="6637"/>
          <w:tab w:val="right" w:pos="8865"/>
          <w:tab w:val="right" w:pos="1086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Прочая закупка товаров, работ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7953100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244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5,0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и услуг для государственных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(муниципальных) нужд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Условно утверждённые расходы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9990000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202,5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415,6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center" w:pos="6637"/>
          <w:tab w:val="right" w:pos="8865"/>
          <w:tab w:val="right" w:pos="10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Специальные расходы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9990000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880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202,5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415,6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right" w:pos="8865"/>
          <w:tab w:val="right" w:pos="10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НАЦИОНАЛЬНАЯ ОБОРОНА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02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153,6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153,8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right" w:pos="8865"/>
          <w:tab w:val="right" w:pos="10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Мобилизационная и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02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153,6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153,8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вневойсковая подготовка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Руководство и управление в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02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0010000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153,6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153,8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сфере установленных функций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Осуществление первичного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02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0013600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153,6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153,8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воинского учета на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территориях, где отсутствуют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военные комиссариаты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center" w:pos="6637"/>
          <w:tab w:val="right" w:pos="8865"/>
          <w:tab w:val="right" w:pos="1086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Фонд оплаты труда и страховые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02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0013600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121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153,6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153,8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 взносы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right" w:pos="8865"/>
          <w:tab w:val="right" w:pos="1086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НАЦИОНАЛЬНАЯ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142,0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142,0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БЕЗОПАСНОСТЬ И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ПРАВООХРАНИТЕЛЬНАЯ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ДЕЯТЕЛЬНОСТЬ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right" w:pos="8865"/>
          <w:tab w:val="right" w:pos="1086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Защита населения и территории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09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142,0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142,0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 от чрезвычайных ситуаций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природного и техногенного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характера, гражданская оборона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Поисковые и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09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3020000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88,0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88,0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аварийно-спасательные 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Обеспечение деятельности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09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3029900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88,0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88,0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подведомственных учреждений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center" w:pos="6637"/>
          <w:tab w:val="right" w:pos="8865"/>
          <w:tab w:val="right" w:pos="1086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Иные межбюджетные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09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3029900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540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88,0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88,0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Целевые программы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09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7950000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54,0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54,0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муниципальных образований</w:t>
      </w:r>
      <w:r w:rsidRPr="00C722F9">
        <w:rPr>
          <w:rFonts w:ascii="Times New Roman" w:hAnsi="Times New Roman"/>
        </w:rPr>
        <w:tab/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13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Районная долгосрочная целевая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09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7950300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50,0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50,0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 программа "Пожарная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безопасность и защита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населения и территории от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чрезвычайных ситуаций 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center" w:pos="6637"/>
          <w:tab w:val="right" w:pos="8865"/>
          <w:tab w:val="right" w:pos="1086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Прочая закупка товаров, работ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09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7950300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244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50,0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50,0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и услуг для государственных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(муниципальных) нужд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Комплексная муниципальная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09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7952653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4,0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0,0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программа "Противодействие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экстремизму на территории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Отрадовского сельского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поселения на 2012-2014годы" и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создании комиссии по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противодействию экстремизму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на территории Отрадовского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сельского поселения ;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Комплексная муниципальная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программа "Профилактика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терроризма,а также мимизация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и(или) ликвидация последствий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 проявлений терроризма на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территории Отрадовского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сельского поселения на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2012-2014годы"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center" w:pos="6637"/>
          <w:tab w:val="right" w:pos="8865"/>
          <w:tab w:val="right" w:pos="10860"/>
        </w:tabs>
        <w:autoSpaceDE w:val="0"/>
        <w:autoSpaceDN w:val="0"/>
        <w:adjustRightInd w:val="0"/>
        <w:spacing w:before="27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Прочая закупка товаров, работ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09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7952653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244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4,0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0,0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и услуг для государственных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lastRenderedPageBreak/>
        <w:tab/>
      </w:r>
      <w:r w:rsidRPr="00C722F9">
        <w:rPr>
          <w:rFonts w:ascii="Times New Roman" w:hAnsi="Times New Roman"/>
          <w:b/>
          <w:bCs/>
          <w:color w:val="000000"/>
        </w:rPr>
        <w:t>(муниципальных) нужд</w:t>
      </w:r>
      <w:r w:rsidRPr="00C722F9">
        <w:rPr>
          <w:rFonts w:ascii="Times New Roman" w:hAnsi="Times New Roman"/>
        </w:rPr>
        <w:tab/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13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Комплексная муниципальная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09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7953000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4,0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программа "Противодействие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экстремизму на территории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Отрадовского сельского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поселения на 2015-2017годы" и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создании комиссии по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противодействию экстремизму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на территории Отрадовского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сельского поселения ;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Комплексная муниципальная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программа "Профилактика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терроризма,а также мимизация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и(или) ликвидация последствий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 проявлений терроризма на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территории Отрадовского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сельского поселения на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2015-2017годы"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center" w:pos="6637"/>
          <w:tab w:val="right" w:pos="8865"/>
          <w:tab w:val="right" w:pos="10860"/>
        </w:tabs>
        <w:autoSpaceDE w:val="0"/>
        <w:autoSpaceDN w:val="0"/>
        <w:adjustRightInd w:val="0"/>
        <w:spacing w:before="27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Прочая закупка товаров, работ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09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7953000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244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4,0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и услуг для государственных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(муниципальных) нужд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right" w:pos="8865"/>
          <w:tab w:val="right" w:pos="1086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НАЦИОНАЛЬНАЯ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371,1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371,1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ЭКОНОМИКА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right" w:pos="8865"/>
          <w:tab w:val="right" w:pos="1086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 Дорожное хозяйство (дорожные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09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371,1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371,1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 фонды)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Региональные целевые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09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5220000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221,1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221,1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программы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Областная долгосрочная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09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5222700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221,1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0,0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целевая программа «Развитие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сети автомобильных дорог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общего пользования в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Ростовской области на 2010-2014годы»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center" w:pos="6637"/>
          <w:tab w:val="right" w:pos="8865"/>
          <w:tab w:val="right" w:pos="1086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Прочая закупка товаров, работ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09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5222700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244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221,1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0,0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и услуг для государственных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(муниципальных) нужд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Областная долгосрочная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09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5225100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221,1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целевая программа «Развитие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сети автомобильных дорог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общего пользования в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Ростовской области на 2015-2020 годы»</w:t>
      </w:r>
      <w:r w:rsidRPr="00C722F9">
        <w:rPr>
          <w:rFonts w:ascii="Times New Roman" w:hAnsi="Times New Roman"/>
        </w:rPr>
        <w:tab/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center" w:pos="6637"/>
          <w:tab w:val="right" w:pos="8865"/>
          <w:tab w:val="right" w:pos="10860"/>
        </w:tabs>
        <w:autoSpaceDE w:val="0"/>
        <w:autoSpaceDN w:val="0"/>
        <w:adjustRightInd w:val="0"/>
        <w:spacing w:before="13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Прочая закупка товаров, работ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09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5225100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244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221,1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и услуг для государственных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(муниципальных) нужд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Целевые программы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09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7950000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150,0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150,0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муниципальных образований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Муниципальная долгосрочная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09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7951453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100,0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0,0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целевая программа "Развитие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сети внутрипоселковых дорог в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Отрадовском сельском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поселении на 2012-2014 год"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center" w:pos="6637"/>
          <w:tab w:val="right" w:pos="8865"/>
          <w:tab w:val="right" w:pos="1086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Прочая закупка товаров, работ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09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7951453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244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100,0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0,0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и услуг для государственных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(муниципальных) нужд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Муниципальная долгосрочная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09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7956100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100,0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целевая программа "Развитие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сети внутрипоселковых дорог в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Отрадовском сельском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поселении на 2015-2017 год"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center" w:pos="6637"/>
          <w:tab w:val="right" w:pos="8865"/>
          <w:tab w:val="right" w:pos="1086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Прочая закупка товаров, работ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09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7956100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244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100,0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lastRenderedPageBreak/>
        <w:tab/>
      </w:r>
      <w:r w:rsidRPr="00C722F9">
        <w:rPr>
          <w:rFonts w:ascii="Times New Roman" w:hAnsi="Times New Roman"/>
          <w:b/>
          <w:bCs/>
          <w:color w:val="000000"/>
        </w:rPr>
        <w:t xml:space="preserve">и услуг для государственных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(муниципальных) нужд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Долгосрочная муниципальная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09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7956300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50,0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50,0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программа Отрадовского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сельского поселения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"Обеспечение безопасности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дорожного движения в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Отрадовском сельском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поселении в 2013-2017г.г."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center" w:pos="6637"/>
          <w:tab w:val="right" w:pos="8865"/>
          <w:tab w:val="right" w:pos="1086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Прочая закупка товаров, работ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09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7956300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244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50,0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50,0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и услуг для государственных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(муниципальных) нужд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right" w:pos="8865"/>
          <w:tab w:val="right" w:pos="1086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ЖИЛИЩНО-КОММУНАЛЬНОЕ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05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1 212,6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1 112,3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 ХОЗЯЙСТВО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right" w:pos="8865"/>
          <w:tab w:val="right" w:pos="1086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Коммунальное хозяйство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05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02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276,5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195,1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Целевые программы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05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02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7950000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276,5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195,1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муниципальных образований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Долгосрочная целевая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05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02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7955600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276,5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195,1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программа "Содержание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объектов водоснабжения в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Отрадовском сельском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поселении на 2013 - 2017год"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center" w:pos="6637"/>
          <w:tab w:val="right" w:pos="8865"/>
          <w:tab w:val="right" w:pos="10860"/>
        </w:tabs>
        <w:autoSpaceDE w:val="0"/>
        <w:autoSpaceDN w:val="0"/>
        <w:adjustRightInd w:val="0"/>
        <w:spacing w:before="13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Прочая закупка товаров, работ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05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02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7955600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244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276,5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195,1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и услуг для государственных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(муниципальных) нужд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right" w:pos="8865"/>
          <w:tab w:val="right" w:pos="1086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Благоустройство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05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936,1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917,2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Целевые программы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05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7950000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936,1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917,2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муниципальных образований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Районная долгосрочная целевая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05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7950600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10,0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0,0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 программа "Комплексные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меры противодействия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злоупотреблению наркотиками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и их незаконному обороту на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2012-2014 годы"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center" w:pos="6637"/>
          <w:tab w:val="right" w:pos="8865"/>
          <w:tab w:val="right" w:pos="1086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Прочая закупка товаров, работ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05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7950600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244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10,0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0,0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и услуг для государственных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(муниципальных) нужд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Муниципальная долгосрочная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05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7953553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658,5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0,0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целевая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программа"Благоустройство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территории Отрадовского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сельского поселения на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2012-2014годы(Уличное 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center" w:pos="6637"/>
          <w:tab w:val="right" w:pos="8865"/>
          <w:tab w:val="right" w:pos="1086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Прочая закупка товаров, работ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05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7953553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244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658,5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0,0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и услуг для государственных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(муниципальных) нужд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Муниципальная долгосрочная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05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7954553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10,0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0,0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целевая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программа"Благоустройство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территории Отрадовского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сельского поселения на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2012-2014годы( Озеленение)"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center" w:pos="6637"/>
          <w:tab w:val="right" w:pos="8865"/>
          <w:tab w:val="right" w:pos="1086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Прочая закупка товаров, работ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05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7954553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244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10,0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0,0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и услуг для государственных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(муниципальных) нужд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Муниципальная долгосрочная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05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7955553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202,6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0,0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целевая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программа"Благоустройство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территории Отрадовского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lastRenderedPageBreak/>
        <w:tab/>
      </w:r>
      <w:r w:rsidRPr="00C722F9">
        <w:rPr>
          <w:rFonts w:ascii="Times New Roman" w:hAnsi="Times New Roman"/>
          <w:b/>
          <w:bCs/>
          <w:color w:val="000000"/>
        </w:rPr>
        <w:t xml:space="preserve">сельского поселения на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2012-2014годы( Прочие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мерроприятия по </w:t>
      </w:r>
      <w:r w:rsidRPr="00C722F9">
        <w:rPr>
          <w:rFonts w:ascii="Times New Roman" w:hAnsi="Times New Roman"/>
        </w:rPr>
        <w:tab/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center" w:pos="6637"/>
          <w:tab w:val="right" w:pos="8865"/>
          <w:tab w:val="right" w:pos="10860"/>
        </w:tabs>
        <w:autoSpaceDE w:val="0"/>
        <w:autoSpaceDN w:val="0"/>
        <w:adjustRightInd w:val="0"/>
        <w:spacing w:before="13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Прочая закупка товаров, работ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05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7955553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244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202,6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0,0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и услуг для государственных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(муниципальных) нужд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Муниципальная долгосрочная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05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7955700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55,0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660,4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целевая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программа"Благоустройство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территории Отрадовского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сельского поселения на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2015-2017годы(Уличное освещение)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center" w:pos="6637"/>
          <w:tab w:val="right" w:pos="8865"/>
          <w:tab w:val="right" w:pos="1086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Прочая закупка товаров, работ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05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7955700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244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649,4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и услуг для государственных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(муниципальных) нужд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Муниципальная долгосрочная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05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7955701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55,0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11,0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целевая программа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Отрадовского сельского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поселения"Энергосбережение и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 повышение энергетической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эффективности на территории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Отрадовского сельского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поселения на 2014-2015г"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Прочая закупка товаров, работ </w:t>
      </w:r>
      <w:r w:rsidRPr="00C722F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</w:t>
      </w:r>
      <w:r w:rsidRPr="00C722F9">
        <w:rPr>
          <w:rFonts w:ascii="Times New Roman" w:hAnsi="Times New Roman"/>
          <w:b/>
          <w:bCs/>
          <w:color w:val="000000"/>
        </w:rPr>
        <w:t>05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7955701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244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55,0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11,0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и услуг для государственных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(муниципальных) нужд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Муниципальная долгосрочная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05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7955800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10,0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целевая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программа"Благоустройство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территории Отрадовского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сельского поселения на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2015-2017годы( Озеленение)"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center" w:pos="6637"/>
          <w:tab w:val="right" w:pos="8865"/>
          <w:tab w:val="right" w:pos="1086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Прочая закупка товаров, работ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05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7955800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244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10,0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и услуг для государственных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(муниципальных) нужд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Муниципальная долгосрочная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05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7955900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246,8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целевая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программа"Благоустройство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территории Отрадовского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сельского поселения на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2015-2017годы( Прочие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мерроприятия по благоустройству поселения)</w:t>
      </w:r>
      <w:r w:rsidRPr="00C722F9">
        <w:rPr>
          <w:rFonts w:ascii="Times New Roman" w:hAnsi="Times New Roman"/>
        </w:rPr>
        <w:tab/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center" w:pos="6637"/>
          <w:tab w:val="right" w:pos="8865"/>
          <w:tab w:val="right" w:pos="10860"/>
        </w:tabs>
        <w:autoSpaceDE w:val="0"/>
        <w:autoSpaceDN w:val="0"/>
        <w:adjustRightInd w:val="0"/>
        <w:spacing w:before="13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Прочая закупка товаров, работ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05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03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7955900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244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246,8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и услуг для государственных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(муниципальных) нужд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right" w:pos="8865"/>
          <w:tab w:val="right" w:pos="1086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КУЛЬТУРА,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08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2 254,2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2 274,2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КИНЕМАТОГРАФИЯ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right" w:pos="8865"/>
          <w:tab w:val="right" w:pos="1086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Культура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08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2 254,2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2 274,2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Районная долгосрочная целевая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08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7950800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2 254,2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2 274,2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 программа "Сохранение и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развитие культуры Азовского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района на 2010-2014годы"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"Учреждения культуры и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08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7950801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1 827,6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1 847,6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мероприятия в сфере культуры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и кинематографии"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center" w:pos="6637"/>
          <w:tab w:val="right" w:pos="8865"/>
          <w:tab w:val="right" w:pos="1086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Субсидии бюджетным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08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7950801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611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1 827,6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1 847,6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учреждениям на финансовое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обеспечение государственного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(муниципального) задания на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оказание государственных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lastRenderedPageBreak/>
        <w:tab/>
      </w:r>
      <w:r w:rsidRPr="00C722F9">
        <w:rPr>
          <w:rFonts w:ascii="Times New Roman" w:hAnsi="Times New Roman"/>
          <w:b/>
          <w:bCs/>
          <w:color w:val="000000"/>
        </w:rPr>
        <w:t xml:space="preserve">(муниципальных) услуг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(выполнение работ)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  <w:lang w:val="en-US"/>
        </w:rPr>
        <w:tab/>
      </w:r>
      <w:r w:rsidRPr="00C722F9">
        <w:rPr>
          <w:rFonts w:ascii="Times New Roman" w:hAnsi="Times New Roman"/>
          <w:b/>
          <w:bCs/>
          <w:color w:val="000000"/>
        </w:rPr>
        <w:t>" Библиотеки"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08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7950802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426,6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426,6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center" w:pos="6637"/>
          <w:tab w:val="right" w:pos="8865"/>
          <w:tab w:val="right" w:pos="10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Субсидии бюджетным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08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7950802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611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426,6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426,6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учреждениям на финансовое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обеспечение государственного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(муниципального) задания на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оказание государственных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(муниципальных) услуг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(выполнение работ)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right" w:pos="8865"/>
          <w:tab w:val="right" w:pos="1086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ФИЗИЧЕСКАЯ КУЛЬТУРА И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10,0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10,0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СПОРТ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right" w:pos="8865"/>
          <w:tab w:val="right" w:pos="1086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Физическая культура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10,0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10,0</w:t>
      </w:r>
    </w:p>
    <w:p w:rsidR="00C722F9" w:rsidRPr="00C722F9" w:rsidRDefault="00C722F9" w:rsidP="00C722F9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Ведомственная целевая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7951100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10,0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10,0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программа "Развитие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физической культуры и спорта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в Азовском районе на 2012-2014 годы»</w:t>
      </w:r>
      <w:r w:rsidRPr="00C722F9">
        <w:rPr>
          <w:rFonts w:ascii="Times New Roman" w:hAnsi="Times New Roman"/>
        </w:rPr>
        <w:tab/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Прочая закупка товаров, работ 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01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7951100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244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10,0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10,0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 xml:space="preserve">и услуг для государственных 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(муниципальных) нужд</w:t>
      </w:r>
    </w:p>
    <w:p w:rsidR="00C722F9" w:rsidRPr="00C722F9" w:rsidRDefault="00C722F9" w:rsidP="00C722F9">
      <w:pPr>
        <w:widowControl w:val="0"/>
        <w:tabs>
          <w:tab w:val="left" w:pos="90"/>
          <w:tab w:val="right" w:pos="8865"/>
          <w:tab w:val="right" w:pos="1086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ИТОГО: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8 098,0</w:t>
      </w: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b/>
          <w:bCs/>
          <w:color w:val="000000"/>
        </w:rPr>
        <w:t>8 311,0</w:t>
      </w:r>
    </w:p>
    <w:p w:rsidR="00C722F9" w:rsidRPr="00C722F9" w:rsidRDefault="00C722F9" w:rsidP="00C722F9">
      <w:pPr>
        <w:widowControl w:val="0"/>
        <w:tabs>
          <w:tab w:val="left" w:pos="90"/>
          <w:tab w:val="right" w:pos="8865"/>
          <w:tab w:val="right" w:pos="1086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color w:val="000000"/>
        </w:rPr>
        <w:t>Глава Отрадовского</w:t>
      </w:r>
    </w:p>
    <w:p w:rsidR="00C722F9" w:rsidRPr="00C722F9" w:rsidRDefault="00C722F9" w:rsidP="00C722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722F9">
        <w:rPr>
          <w:rFonts w:ascii="Times New Roman" w:hAnsi="Times New Roman"/>
        </w:rPr>
        <w:tab/>
      </w:r>
      <w:r w:rsidRPr="00C722F9">
        <w:rPr>
          <w:rFonts w:ascii="Times New Roman" w:hAnsi="Times New Roman"/>
          <w:color w:val="000000"/>
        </w:rPr>
        <w:t>сельского поселения                                              С.Г.Матишов</w:t>
      </w:r>
    </w:p>
    <w:p w:rsidR="00C722F9" w:rsidRDefault="00C722F9" w:rsidP="00C722F9">
      <w:pPr>
        <w:widowControl w:val="0"/>
        <w:tabs>
          <w:tab w:val="right" w:pos="10827"/>
        </w:tabs>
        <w:autoSpaceDE w:val="0"/>
        <w:autoSpaceDN w:val="0"/>
        <w:adjustRightInd w:val="0"/>
        <w:spacing w:before="11897" w:after="0" w:line="240" w:lineRule="auto"/>
        <w:rPr>
          <w:rFonts w:ascii="Times New Roman CYR" w:hAnsi="Times New Roman CYR" w:cs="Times New Roman CYR"/>
          <w:color w:val="000000"/>
          <w:sz w:val="34"/>
          <w:szCs w:val="34"/>
        </w:rPr>
      </w:pPr>
      <w:r w:rsidRPr="00C722F9">
        <w:rPr>
          <w:rFonts w:ascii="MS Sans Serif" w:hAnsi="MS Sans Serif" w:cs="MS Sans Serif"/>
          <w:sz w:val="24"/>
          <w:szCs w:val="24"/>
        </w:rPr>
        <w:lastRenderedPageBreak/>
        <w:tab/>
      </w:r>
    </w:p>
    <w:p w:rsidR="00AD5676" w:rsidRDefault="00AD5676" w:rsidP="00730D77">
      <w:pPr>
        <w:pStyle w:val="ab"/>
      </w:pPr>
    </w:p>
    <w:p w:rsidR="00AD5676" w:rsidRPr="00CF5E05" w:rsidRDefault="00AD5676" w:rsidP="00730D77">
      <w:pPr>
        <w:pStyle w:val="ab"/>
        <w:rPr>
          <w:sz w:val="22"/>
          <w:szCs w:val="22"/>
        </w:rPr>
      </w:pPr>
    </w:p>
    <w:p w:rsidR="00CF5E05" w:rsidRPr="00CF5E05" w:rsidRDefault="00CF5E05" w:rsidP="00CF5E05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CF5E05">
        <w:rPr>
          <w:rFonts w:ascii="Times New Roman" w:hAnsi="Times New Roman"/>
          <w:color w:val="000000"/>
        </w:rPr>
        <w:t>Приложение №17</w:t>
      </w:r>
    </w:p>
    <w:p w:rsidR="00CF5E05" w:rsidRPr="00CF5E05" w:rsidRDefault="00CF5E05" w:rsidP="00CF5E05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color w:val="000000"/>
        </w:rPr>
        <w:t xml:space="preserve">к решению Собрания депутатов </w:t>
      </w:r>
    </w:p>
    <w:p w:rsidR="00CF5E05" w:rsidRPr="00CF5E05" w:rsidRDefault="00CF5E05" w:rsidP="00CF5E05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color w:val="000000"/>
        </w:rPr>
        <w:t xml:space="preserve">Отрадовского сельского поселения №14 от </w:t>
      </w:r>
    </w:p>
    <w:p w:rsidR="00CF5E05" w:rsidRPr="00CF5E05" w:rsidRDefault="00CF5E05" w:rsidP="00CF5E05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color w:val="000000"/>
        </w:rPr>
        <w:t>18.01.2013г</w:t>
      </w:r>
    </w:p>
    <w:p w:rsidR="00CF5E05" w:rsidRPr="00CF5E05" w:rsidRDefault="00CF5E05" w:rsidP="00CF5E05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color w:val="000000"/>
        </w:rPr>
        <w:t>«О внесении изменений в бюджет на 2013 год</w:t>
      </w:r>
    </w:p>
    <w:p w:rsidR="00CF5E05" w:rsidRPr="00CF5E05" w:rsidRDefault="00CF5E05" w:rsidP="00CF5E05">
      <w:pPr>
        <w:widowControl w:val="0"/>
        <w:tabs>
          <w:tab w:val="center" w:pos="510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Ведомственная структура расходов  бюджета Отрадовского сельского</w:t>
      </w:r>
    </w:p>
    <w:p w:rsidR="00CF5E05" w:rsidRPr="00CF5E05" w:rsidRDefault="00CF5E05" w:rsidP="00CF5E05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 поселения </w:t>
      </w:r>
    </w:p>
    <w:p w:rsidR="00CF5E05" w:rsidRPr="00CF5E05" w:rsidRDefault="00CF5E05" w:rsidP="00CF5E05">
      <w:pPr>
        <w:widowControl w:val="0"/>
        <w:tabs>
          <w:tab w:val="right" w:pos="10631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(тыс. рублей)</w:t>
      </w:r>
    </w:p>
    <w:p w:rsidR="00CF5E05" w:rsidRPr="00CF5E05" w:rsidRDefault="00CF5E05" w:rsidP="00CF5E05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Наименование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Мин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Рз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ПР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ЦСР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ВР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Сумма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Администрация Отрадовского сельского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8 502,7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 поселения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Общегосударственные вопросы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3 598,1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Функционирование высшего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02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713,3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должностного лица субъекта Российской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 Федерации и муниципального 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Руководство и управление в сфере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02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0020000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713,3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установленных функций органов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государственной власти субъектов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Российской Федерации и органов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местного самоуправления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Глава муниципального образования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02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0020300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713,3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Расходы на выплаты персоналу в целях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02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0020300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713,3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обеспечения выполнения функций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государственными (муниципальными)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органами, казенными учреждениями,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органами управления государственными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 внебюджетными фондами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Расходы на выплаты персоналу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02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0020300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120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713,3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государственных (муниципальных)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органов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Фонд оплаты труда и страховые взносы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02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0020300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121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686,6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Иные выплаты персоналу, за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02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0020300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122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26,7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исключением фонда оплаты труда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Функционирование Правительства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2 780,8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Российской Федерации, высших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исполнительных органов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государственной власти субъектов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Российской Федерации, местных 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Руководство и управление в сфере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0020000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2 780,6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установленных функций органов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государственной власти субъектов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Российской Федерации и органов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местного самоуправления</w:t>
      </w:r>
    </w:p>
    <w:p w:rsidR="00CF5E05" w:rsidRPr="00CF5E05" w:rsidRDefault="00CF5E05" w:rsidP="00CF5E05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br w:type="page"/>
      </w:r>
      <w:r w:rsidRPr="00CF5E05">
        <w:rPr>
          <w:rFonts w:ascii="Times New Roman" w:hAnsi="Times New Roman"/>
        </w:rPr>
        <w:lastRenderedPageBreak/>
        <w:tab/>
      </w:r>
      <w:r w:rsidRPr="00CF5E05">
        <w:rPr>
          <w:rFonts w:ascii="Times New Roman" w:hAnsi="Times New Roman"/>
          <w:b/>
          <w:bCs/>
          <w:color w:val="000000"/>
        </w:rPr>
        <w:t>Наименование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Мин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Рз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ПР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ЦСР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ВР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Сумма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Центральный аппарат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0020400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2 780,6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Расходы на выплаты персоналу в целях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0020400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2 207,4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обеспечения выполнения функций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государственными (муниципальными)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органами, казенными учреждениями,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органами управления государственными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 внебюджетными фондами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Расходы на выплаты персоналу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0020400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120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2 207,4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государственных (муниципальных)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органов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Фонд оплаты труда и страховые взносы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0020400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121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2 128,2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Иные выплаты персоналу, за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0020400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122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79,2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исключением фонда оплаты труда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Закупка товаров, работ и услуг для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0020400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200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555,5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государственных (муниципальных) 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Иные закупки товаров, работ и услуг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0020400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240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555,5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Закупка товаров, работ, услуг в сфере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0020400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242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177,5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информационно-коммуникационных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технологий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0020400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244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378,0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Иные межбюджетные трансферты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0020400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540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13,7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Уплата прочих налогов, сборов и иных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0020400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852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4,0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платежей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Межбюджетные трансферты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5210000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0,2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Субвенции бюджетам муниципальных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5210200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0,2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образований для финансового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обеспечения расходных обязательств,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возникающих при выполнении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государственных полномочий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Российской Федерации, субъектов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Российской Федерации, переданных для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осуществления органам местного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самоуправления в установленном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порядке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 xml:space="preserve">  </w:t>
      </w:r>
      <w:r w:rsidRPr="00CF5E05">
        <w:rPr>
          <w:rFonts w:ascii="Times New Roman" w:hAnsi="Times New Roman"/>
          <w:b/>
          <w:bCs/>
          <w:color w:val="000000"/>
        </w:rPr>
        <w:t xml:space="preserve">Распределение субвенции бюджетам   </w:t>
      </w:r>
      <w:r w:rsidRPr="00CF5E05">
        <w:rPr>
          <w:rFonts w:ascii="Times New Roman" w:hAnsi="Times New Roman"/>
        </w:rPr>
        <w:t xml:space="preserve"> </w:t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5210215</w:t>
      </w:r>
      <w:r w:rsidRPr="00CF5E05">
        <w:rPr>
          <w:rFonts w:ascii="Times New Roman" w:hAnsi="Times New Roman"/>
        </w:rPr>
        <w:tab/>
        <w:t xml:space="preserve">       </w:t>
      </w:r>
      <w:r w:rsidRPr="00CF5E05">
        <w:rPr>
          <w:rFonts w:ascii="Times New Roman" w:hAnsi="Times New Roman"/>
          <w:b/>
          <w:bCs/>
          <w:color w:val="000000"/>
        </w:rPr>
        <w:t>0,2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муниципальных районов, городских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округов, городских и сельских поселений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 на 2013 год на осуществление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полномочий по определению перечня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должностных лиц, уполномоченных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составлять протоколы об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административных правонарушениях,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предусмотренных статьями 2.1 (в части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нарушения должностными лицами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муниципальных учреждений и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муниципальных унитарных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предприятий порядка и сроков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рассмотрения обращений граждан), 2.2,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2.4, 2.7, 3.2, 3.3 (в части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административных правонарушений,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совершенных в отношении объектов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культурного наследия (памятников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истории и культуры) местного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значения, их территорий, зон их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охраны), 4.1,4.4, 5.1,5.2, 6.2,6.3,6.4, 7.1, 7.2,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7.3 (в части нарушения установленных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нормативными правовыми актами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органов местного самоуправления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lastRenderedPageBreak/>
        <w:tab/>
      </w:r>
      <w:r w:rsidRPr="00CF5E05">
        <w:rPr>
          <w:rFonts w:ascii="Times New Roman" w:hAnsi="Times New Roman"/>
          <w:b/>
          <w:bCs/>
          <w:color w:val="000000"/>
        </w:rPr>
        <w:t xml:space="preserve">правил организации пассажирских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перевозок автомобильным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транспортом), 8.1-8.3, частью 2 статьи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9.1, статьей 9.3 Областного закона от 25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октября 2002 года № 273-ЗС «Об 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5210215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244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0,2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Другие общегосударственные вопросы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104,0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Реализация государственной политики в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0900000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80,8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 области приватизации и управления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государственной и муниципальной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собственностью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Оценка недвижимости, признание прав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0900200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80,8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и регулирование отношений по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государственной собственности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0900200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244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80,8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Реализация государственных функций,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0920000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17,2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связанных с общегосударственным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управлением</w:t>
      </w:r>
    </w:p>
    <w:p w:rsidR="00CF5E05" w:rsidRPr="00CF5E05" w:rsidRDefault="00CF5E05" w:rsidP="00CF5E05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Выполнение других обязательств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0920300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17,2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государства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Иные бюджетные ассигнования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0920300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800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17,2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Уплата налогов, сборов и иных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0920300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850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17,2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Уплата налога на имущество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0920300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851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12,2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организаций и земельного налога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Уплата прочих налогов, сборов и иных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0920300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852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5,0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платежей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7950000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6,0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образований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7952753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6,0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программа "Развитие муниципальной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службы в Отрадовском сельском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поселении 2012-2014годы"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7952753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244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6,0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Национальная оборона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02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149,3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Мобилизационная и вневойсковая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02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149,3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подготовка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Руководство и управление в сфере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02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0010000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149,3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установленных функций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Осуществление первичного воинского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02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0013600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149,3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учета на территориях, где отсутствуют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военные комиссариаты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Фонд оплаты труда и страховые взносы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02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0013600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121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149,3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Национальная безопасность и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142,0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правоохранительная деятельность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Защита населения и территории от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09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142,0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чрезвычайных ситуаций природного и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техногенного характера, гражданская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оборона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Поисковые и аварийно-спасательные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09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3020000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88,0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учреждения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Обеспечение деятельности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09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3029900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88,0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подведомственных учреждений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Иные межбюджетные трансферты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09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3029900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540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88,0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09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7950000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54,0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образований</w:t>
      </w:r>
    </w:p>
    <w:p w:rsidR="00CF5E05" w:rsidRPr="00CF5E05" w:rsidRDefault="00CF5E05" w:rsidP="00052E91">
      <w:pPr>
        <w:widowControl w:val="0"/>
        <w:tabs>
          <w:tab w:val="left" w:pos="184"/>
          <w:tab w:val="right" w:pos="10644"/>
        </w:tabs>
        <w:autoSpaceDE w:val="0"/>
        <w:autoSpaceDN w:val="0"/>
        <w:adjustRightInd w:val="0"/>
        <w:spacing w:before="1297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lastRenderedPageBreak/>
        <w:tab/>
      </w:r>
      <w:r w:rsidRPr="00CF5E05">
        <w:rPr>
          <w:rFonts w:ascii="Times New Roman" w:hAnsi="Times New Roman"/>
        </w:rPr>
        <w:tab/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Районная долгосрочная целевая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09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7950300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50,0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программа "Пожарная безопасность и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защита населения и территории от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чрезвычайных ситуаций 2012-2014годы"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09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7950300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244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50,0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Комплексная муниципальная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09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7952653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4,0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программа "Противодействие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экстремизму на территории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Отрадовского сельского поселения на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2012-2014годы" и создании комиссии по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противодействию экстремизму на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территории Отрадовского сельского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поселения ; Комплексная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муниципальная программа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"Профилактика терроризма,а также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мимизация и(или) ликвидация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последствий проявлений терроризма на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территории Отрадовского сельского 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09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7952653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244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4,0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Национальная экономика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438,2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Водное хозяйство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06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79,0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Региональные целевые программы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06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5220000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79,0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Областная долгосрочная целевая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06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5226100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79,0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программа «Развитие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водохозяйственного комплекса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Ростовской области в 2013-2020 годах»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06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5226100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244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79,0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 Дорожное хозяйство (дорожные фонды)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09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359,2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Региональные целевые программы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09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5220000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209,2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Областная долгосрочная целевая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09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5222700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209,2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программа «Развитие сети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автомобильных дорог общего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пользования в Ростовской области на 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09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5222700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244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209,2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09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7950000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150,0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образований</w:t>
      </w:r>
    </w:p>
    <w:p w:rsidR="00CF5E05" w:rsidRPr="00CF5E05" w:rsidRDefault="00CF5E05" w:rsidP="00CF5E05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09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7951453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100,0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программа "Развитие сети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внутрипоселковых дорог в Отрадовском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 сельском поселении на 2012-2014 год"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09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7951453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244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100,0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Долгосрочная муниципальная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09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7956300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50,0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программа Отрадовского сельского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поселения "Обеспечение безопасности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дорожного движения в Отрадовском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сельском поселении в 2013-2017г.г."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09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7956300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244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50,0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Жилищно-коммунальное хозяйство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05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1 591,8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Коммунальное хозяйство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05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02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635,0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05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02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7950000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635,0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образований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Долгосрочная целевая программа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05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02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7955600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635,0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lastRenderedPageBreak/>
        <w:tab/>
      </w:r>
      <w:r w:rsidRPr="00CF5E05">
        <w:rPr>
          <w:rFonts w:ascii="Times New Roman" w:hAnsi="Times New Roman"/>
          <w:b/>
          <w:bCs/>
          <w:color w:val="000000"/>
        </w:rPr>
        <w:t>"Содержание объектов водоснабжения в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 Отрадовском сельском поселении на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2013 - 2017год"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05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02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7955600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244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635,0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Благоустройство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05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956,8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05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7950000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956,8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образований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Районная долгосрочная целевая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05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7950600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10,0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программа "Комплексные меры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противодействия злоупотреблению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наркотиками и их незаконному обороту 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05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7950600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244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10,0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05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7953553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678,4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программа"Благоустройство территории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 Отрадовского сельского поселения на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2012-2014годы(Уличное освещение)"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05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7953553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244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678,4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CF5E05" w:rsidRPr="00CF5E05" w:rsidRDefault="00CF5E05" w:rsidP="00CF5E05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05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7953573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11,0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программа Отрадовского сельского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поселения"Энергосбережение и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повышение энергетической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эффективности на территории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Отрадовского сельского поселения на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2012-2013г"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05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7953573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244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11,0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05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7954553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10,0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программа"Благоустройство территории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 Отрадовского сельского поселения на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2012-2014годы( Озеленение)"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05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7954553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244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10,0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05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7955553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247,4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программа"Благоустройство территории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 Отрадовского сельского поселения на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2012-2014годы( Прочие мерроприятия по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 благоустройству поселения)"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05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7955553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244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247,4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Культура, кинематография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08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2 573,3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Культура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08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2 573,3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Районная долгосрочная целевая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08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7950800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2 573,3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программа "Сохранение и развитие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культуры Азовского района на 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"Учреждения культуры и мероприятия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08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7950801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2 146,7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в сфере культуры и кинематографии"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Субсидии бюджетным учреждениям на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08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7950801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611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2 146,7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финансовое обеспечение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государственного (муниципального)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  <w:lang w:val="en-US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задания на оказание государственных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(муниципальных) услуг (выполнение 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" Библиотеки"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08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7950802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426,6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Субсидии бюджетным учреждениям на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08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7950802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611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426,6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финансовое обеспечение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государственного (муниципального)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lastRenderedPageBreak/>
        <w:tab/>
      </w:r>
      <w:r w:rsidRPr="00CF5E05">
        <w:rPr>
          <w:rFonts w:ascii="Times New Roman" w:hAnsi="Times New Roman"/>
          <w:b/>
          <w:bCs/>
          <w:color w:val="000000"/>
        </w:rPr>
        <w:t xml:space="preserve">задания на оказание государственных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(муниципальных) услуг (выполнение </w:t>
      </w:r>
    </w:p>
    <w:p w:rsidR="00CF5E05" w:rsidRPr="00CF5E05" w:rsidRDefault="00CF5E05" w:rsidP="00CF5E05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Физическая культура и спорт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10,0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Физическая культура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10,0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Ведомственная целевая программа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7951100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10,0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"Развитие физической культуры и 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спорта в Азовском районе на 2012-2014 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951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01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7951100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244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10,0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ИТОГО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 xml:space="preserve">   </w:t>
      </w: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b/>
          <w:bCs/>
          <w:color w:val="000000"/>
        </w:rPr>
        <w:t>8 502,7</w:t>
      </w: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</w:p>
    <w:p w:rsidR="00CF5E05" w:rsidRPr="00CF5E05" w:rsidRDefault="00CF5E05" w:rsidP="00CF5E05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color w:val="000000"/>
        </w:rPr>
        <w:t>Глава Отрадовского</w:t>
      </w:r>
    </w:p>
    <w:p w:rsidR="00CF5E05" w:rsidRPr="00CF5E05" w:rsidRDefault="00CF5E05" w:rsidP="00CF5E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5E05">
        <w:rPr>
          <w:rFonts w:ascii="Times New Roman" w:hAnsi="Times New Roman"/>
        </w:rPr>
        <w:tab/>
      </w:r>
      <w:r w:rsidRPr="00CF5E05">
        <w:rPr>
          <w:rFonts w:ascii="Times New Roman" w:hAnsi="Times New Roman"/>
          <w:color w:val="000000"/>
        </w:rPr>
        <w:t>сельского поселения                                  С.Г.Матишов</w:t>
      </w:r>
    </w:p>
    <w:p w:rsidR="00AD5676" w:rsidRDefault="00AD5676" w:rsidP="00730D77">
      <w:pPr>
        <w:pStyle w:val="ab"/>
      </w:pPr>
    </w:p>
    <w:p w:rsidR="00AD5676" w:rsidRDefault="00AD5676" w:rsidP="00730D77">
      <w:pPr>
        <w:pStyle w:val="ab"/>
      </w:pPr>
    </w:p>
    <w:p w:rsidR="00AD5676" w:rsidRDefault="00AD5676" w:rsidP="00730D77">
      <w:pPr>
        <w:pStyle w:val="ab"/>
      </w:pPr>
    </w:p>
    <w:p w:rsidR="00AD5676" w:rsidRDefault="00AD5676" w:rsidP="00730D77">
      <w:pPr>
        <w:pStyle w:val="ab"/>
      </w:pPr>
    </w:p>
    <w:p w:rsidR="003A1860" w:rsidRDefault="003A1860" w:rsidP="00730D77">
      <w:pPr>
        <w:pStyle w:val="ab"/>
      </w:pPr>
    </w:p>
    <w:p w:rsidR="003A1860" w:rsidRDefault="003A1860" w:rsidP="00730D77">
      <w:pPr>
        <w:pStyle w:val="ab"/>
      </w:pPr>
    </w:p>
    <w:p w:rsidR="003A1860" w:rsidRDefault="003A1860" w:rsidP="00730D77">
      <w:pPr>
        <w:pStyle w:val="ab"/>
      </w:pPr>
    </w:p>
    <w:p w:rsidR="003A1860" w:rsidRDefault="003A1860" w:rsidP="00730D77">
      <w:pPr>
        <w:pStyle w:val="ab"/>
      </w:pPr>
    </w:p>
    <w:p w:rsidR="003A1860" w:rsidRDefault="003A1860" w:rsidP="00730D77">
      <w:pPr>
        <w:pStyle w:val="ab"/>
      </w:pPr>
    </w:p>
    <w:p w:rsidR="003A1860" w:rsidRDefault="003A1860" w:rsidP="00730D77">
      <w:pPr>
        <w:pStyle w:val="ab"/>
      </w:pPr>
    </w:p>
    <w:p w:rsidR="003A1860" w:rsidRDefault="003A1860" w:rsidP="00730D77">
      <w:pPr>
        <w:pStyle w:val="ab"/>
      </w:pPr>
    </w:p>
    <w:p w:rsidR="003A1860" w:rsidRDefault="003A1860" w:rsidP="00730D77">
      <w:pPr>
        <w:pStyle w:val="ab"/>
      </w:pPr>
    </w:p>
    <w:p w:rsidR="003A1860" w:rsidRDefault="003A1860" w:rsidP="00730D77">
      <w:pPr>
        <w:pStyle w:val="ab"/>
      </w:pPr>
    </w:p>
    <w:p w:rsidR="003A1860" w:rsidRDefault="003A1860" w:rsidP="00730D77">
      <w:pPr>
        <w:pStyle w:val="ab"/>
      </w:pPr>
    </w:p>
    <w:p w:rsidR="003A1860" w:rsidRDefault="003A1860" w:rsidP="00730D77">
      <w:pPr>
        <w:pStyle w:val="ab"/>
      </w:pPr>
    </w:p>
    <w:p w:rsidR="003A1860" w:rsidRDefault="003A1860" w:rsidP="00730D77">
      <w:pPr>
        <w:pStyle w:val="ab"/>
      </w:pPr>
    </w:p>
    <w:p w:rsidR="003A1860" w:rsidRDefault="003A1860" w:rsidP="00730D77">
      <w:pPr>
        <w:pStyle w:val="ab"/>
      </w:pPr>
    </w:p>
    <w:p w:rsidR="003A1860" w:rsidRDefault="003A1860" w:rsidP="00730D77">
      <w:pPr>
        <w:pStyle w:val="ab"/>
      </w:pPr>
    </w:p>
    <w:p w:rsidR="003A1860" w:rsidRDefault="003A1860" w:rsidP="00730D77">
      <w:pPr>
        <w:pStyle w:val="ab"/>
      </w:pPr>
    </w:p>
    <w:p w:rsidR="003A1860" w:rsidRDefault="003A1860" w:rsidP="00730D77">
      <w:pPr>
        <w:pStyle w:val="ab"/>
      </w:pPr>
    </w:p>
    <w:p w:rsidR="003A1860" w:rsidRDefault="003A1860" w:rsidP="00730D77">
      <w:pPr>
        <w:pStyle w:val="ab"/>
      </w:pPr>
    </w:p>
    <w:p w:rsidR="003A1860" w:rsidRDefault="003A1860" w:rsidP="00730D77">
      <w:pPr>
        <w:pStyle w:val="ab"/>
      </w:pPr>
    </w:p>
    <w:p w:rsidR="003A1860" w:rsidRDefault="003A1860" w:rsidP="00730D77">
      <w:pPr>
        <w:pStyle w:val="ab"/>
      </w:pPr>
    </w:p>
    <w:p w:rsidR="003A1860" w:rsidRDefault="003A1860" w:rsidP="00730D77">
      <w:pPr>
        <w:pStyle w:val="ab"/>
      </w:pPr>
    </w:p>
    <w:p w:rsidR="003A1860" w:rsidRDefault="003A1860" w:rsidP="00730D77">
      <w:pPr>
        <w:pStyle w:val="ab"/>
      </w:pPr>
    </w:p>
    <w:p w:rsidR="003A1860" w:rsidRDefault="003A1860" w:rsidP="00730D77">
      <w:pPr>
        <w:pStyle w:val="ab"/>
      </w:pPr>
    </w:p>
    <w:p w:rsidR="003A1860" w:rsidRDefault="003A1860" w:rsidP="00730D77">
      <w:pPr>
        <w:pStyle w:val="ab"/>
      </w:pPr>
    </w:p>
    <w:p w:rsidR="003A1860" w:rsidRDefault="003A1860" w:rsidP="00730D77">
      <w:pPr>
        <w:pStyle w:val="ab"/>
      </w:pPr>
    </w:p>
    <w:p w:rsidR="003A1860" w:rsidRDefault="003A1860" w:rsidP="00730D77">
      <w:pPr>
        <w:pStyle w:val="ab"/>
      </w:pPr>
    </w:p>
    <w:p w:rsidR="003A1860" w:rsidRDefault="003A1860" w:rsidP="00730D77">
      <w:pPr>
        <w:pStyle w:val="ab"/>
      </w:pPr>
    </w:p>
    <w:p w:rsidR="003A1860" w:rsidRDefault="003A1860" w:rsidP="00730D77">
      <w:pPr>
        <w:pStyle w:val="ab"/>
      </w:pPr>
    </w:p>
    <w:p w:rsidR="003A1860" w:rsidRDefault="003A1860" w:rsidP="00730D77">
      <w:pPr>
        <w:pStyle w:val="ab"/>
      </w:pPr>
    </w:p>
    <w:p w:rsidR="003A1860" w:rsidRDefault="003A1860" w:rsidP="00730D77">
      <w:pPr>
        <w:pStyle w:val="ab"/>
      </w:pPr>
    </w:p>
    <w:p w:rsidR="003A1860" w:rsidRDefault="003A1860" w:rsidP="00730D77">
      <w:pPr>
        <w:pStyle w:val="ab"/>
      </w:pPr>
    </w:p>
    <w:p w:rsidR="003A1860" w:rsidRDefault="003A1860" w:rsidP="00730D77">
      <w:pPr>
        <w:pStyle w:val="ab"/>
      </w:pPr>
    </w:p>
    <w:p w:rsidR="003A1860" w:rsidRDefault="003A1860" w:rsidP="00730D77">
      <w:pPr>
        <w:pStyle w:val="ab"/>
      </w:pPr>
    </w:p>
    <w:p w:rsidR="003A1860" w:rsidRDefault="003A1860" w:rsidP="00730D77">
      <w:pPr>
        <w:pStyle w:val="ab"/>
      </w:pPr>
    </w:p>
    <w:p w:rsidR="003A1860" w:rsidRDefault="003A1860" w:rsidP="00730D77">
      <w:pPr>
        <w:pStyle w:val="ab"/>
        <w:sectPr w:rsidR="003A1860" w:rsidSect="00052E91">
          <w:pgSz w:w="11906" w:h="16838"/>
          <w:pgMar w:top="0" w:right="566" w:bottom="709" w:left="567" w:header="142" w:footer="0" w:gutter="0"/>
          <w:cols w:space="708"/>
          <w:titlePg/>
          <w:docGrid w:linePitch="360"/>
        </w:sectPr>
      </w:pPr>
    </w:p>
    <w:p w:rsidR="003A1860" w:rsidRDefault="003A1860" w:rsidP="00730D77">
      <w:pPr>
        <w:pStyle w:val="ab"/>
      </w:pPr>
    </w:p>
    <w:p w:rsidR="003A1860" w:rsidRPr="007A5D7A" w:rsidRDefault="003A1860" w:rsidP="00730D77">
      <w:pPr>
        <w:pStyle w:val="ab"/>
        <w:rPr>
          <w:sz w:val="22"/>
          <w:szCs w:val="22"/>
        </w:rPr>
      </w:pPr>
    </w:p>
    <w:p w:rsidR="003A1860" w:rsidRPr="007A5D7A" w:rsidRDefault="003A1860" w:rsidP="00730D77">
      <w:pPr>
        <w:pStyle w:val="ab"/>
        <w:rPr>
          <w:sz w:val="22"/>
          <w:szCs w:val="22"/>
        </w:rPr>
      </w:pPr>
    </w:p>
    <w:p w:rsidR="003A1860" w:rsidRPr="007A5D7A" w:rsidRDefault="003A1860" w:rsidP="00730D77">
      <w:pPr>
        <w:pStyle w:val="ab"/>
        <w:rPr>
          <w:sz w:val="22"/>
          <w:szCs w:val="22"/>
        </w:rPr>
      </w:pPr>
    </w:p>
    <w:p w:rsidR="003A1860" w:rsidRPr="007A5D7A" w:rsidRDefault="003A1860" w:rsidP="00966A15">
      <w:pPr>
        <w:widowControl w:val="0"/>
        <w:tabs>
          <w:tab w:val="center" w:pos="1274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7A5D7A">
        <w:rPr>
          <w:rFonts w:ascii="Times New Roman" w:hAnsi="Times New Roman"/>
          <w:color w:val="000000"/>
        </w:rPr>
        <w:t>Приложение №18</w:t>
      </w:r>
    </w:p>
    <w:p w:rsidR="003A1860" w:rsidRPr="007A5D7A" w:rsidRDefault="003A1860" w:rsidP="00966A15">
      <w:pPr>
        <w:widowControl w:val="0"/>
        <w:tabs>
          <w:tab w:val="center" w:pos="127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color w:val="000000"/>
        </w:rPr>
        <w:t xml:space="preserve">к решению Собрания депутатов Отрадовского </w:t>
      </w:r>
    </w:p>
    <w:p w:rsidR="003A1860" w:rsidRPr="007A5D7A" w:rsidRDefault="003A1860" w:rsidP="00966A15">
      <w:pPr>
        <w:widowControl w:val="0"/>
        <w:tabs>
          <w:tab w:val="center" w:pos="127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color w:val="000000"/>
        </w:rPr>
        <w:t>сельского поселения №14 от 18.01.2013г</w:t>
      </w:r>
    </w:p>
    <w:p w:rsidR="003A1860" w:rsidRPr="007A5D7A" w:rsidRDefault="003A1860" w:rsidP="00966A15">
      <w:pPr>
        <w:widowControl w:val="0"/>
        <w:tabs>
          <w:tab w:val="center" w:pos="127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color w:val="000000"/>
        </w:rPr>
        <w:t>«О внесении изменений в бюджет на 2013 год</w:t>
      </w:r>
    </w:p>
    <w:p w:rsidR="003A1860" w:rsidRPr="007A5D7A" w:rsidRDefault="003A1860" w:rsidP="00966A15">
      <w:pPr>
        <w:widowControl w:val="0"/>
        <w:tabs>
          <w:tab w:val="center" w:pos="127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color w:val="000000"/>
        </w:rPr>
        <w:t xml:space="preserve">  и на плановый период 2014 и 2015 годов»</w:t>
      </w:r>
    </w:p>
    <w:p w:rsidR="003A1860" w:rsidRPr="007A5D7A" w:rsidRDefault="003A1860" w:rsidP="003A1860">
      <w:pPr>
        <w:widowControl w:val="0"/>
        <w:tabs>
          <w:tab w:val="center" w:pos="7792"/>
        </w:tabs>
        <w:autoSpaceDE w:val="0"/>
        <w:autoSpaceDN w:val="0"/>
        <w:adjustRightInd w:val="0"/>
        <w:spacing w:before="39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Ведомственная структура расходов  бюджета Отрадовского сельского поселения</w:t>
      </w:r>
    </w:p>
    <w:p w:rsidR="003A1860" w:rsidRPr="007A5D7A" w:rsidRDefault="003A1860" w:rsidP="003A1860">
      <w:pPr>
        <w:widowControl w:val="0"/>
        <w:tabs>
          <w:tab w:val="center" w:pos="7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на плановый период 2014 и 2015 годов</w:t>
      </w:r>
    </w:p>
    <w:p w:rsidR="003A1860" w:rsidRPr="007A5D7A" w:rsidRDefault="003A1860" w:rsidP="003A1860">
      <w:pPr>
        <w:widowControl w:val="0"/>
        <w:tabs>
          <w:tab w:val="right" w:pos="15564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(тыс. рублей)</w:t>
      </w:r>
    </w:p>
    <w:p w:rsidR="003A1860" w:rsidRPr="007A5D7A" w:rsidRDefault="003A1860" w:rsidP="003A1860">
      <w:pPr>
        <w:widowControl w:val="0"/>
        <w:tabs>
          <w:tab w:val="center" w:pos="3735"/>
          <w:tab w:val="left" w:pos="7470"/>
          <w:tab w:val="center" w:pos="8362"/>
          <w:tab w:val="center" w:pos="8842"/>
          <w:tab w:val="center" w:pos="9667"/>
          <w:tab w:val="center" w:pos="10560"/>
          <w:tab w:val="center" w:pos="13222"/>
          <w:tab w:val="center" w:pos="13312"/>
        </w:tabs>
        <w:autoSpaceDE w:val="0"/>
        <w:autoSpaceDN w:val="0"/>
        <w:adjustRightInd w:val="0"/>
        <w:spacing w:before="256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Наименование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Мин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Рз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ПР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ЦСР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ВР</w:t>
      </w:r>
      <w:r w:rsidRPr="007A5D7A">
        <w:rPr>
          <w:rFonts w:ascii="Times New Roman" w:hAnsi="Times New Roman"/>
        </w:rPr>
        <w:t xml:space="preserve">                </w:t>
      </w:r>
      <w:r w:rsidRPr="007A5D7A">
        <w:rPr>
          <w:rFonts w:ascii="Times New Roman" w:hAnsi="Times New Roman"/>
          <w:b/>
          <w:bCs/>
          <w:color w:val="000000"/>
        </w:rPr>
        <w:t>Плановый период</w:t>
      </w:r>
    </w:p>
    <w:p w:rsidR="003A1860" w:rsidRPr="007A5D7A" w:rsidRDefault="003A1860" w:rsidP="003A1860">
      <w:pPr>
        <w:widowControl w:val="0"/>
        <w:tabs>
          <w:tab w:val="center" w:pos="12030"/>
          <w:tab w:val="center" w:pos="12120"/>
          <w:tab w:val="center" w:pos="14377"/>
          <w:tab w:val="center" w:pos="144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Сумма2014 год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Сумма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2015 год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right" w:pos="13185"/>
          <w:tab w:val="right" w:pos="15570"/>
        </w:tabs>
        <w:autoSpaceDE w:val="0"/>
        <w:autoSpaceDN w:val="0"/>
        <w:adjustRightInd w:val="0"/>
        <w:spacing w:before="301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Администрация Отрадовского сельского поселения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8 098,0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8 311,0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Общегосударственные вопросы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3 954,5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4 247,6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Функционирование высшего должностного лица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02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713,3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713,3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субъекта Российской Федерации и муниципального 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Руководство и управление в сфере установленных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02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0020000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713,3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713,3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функций органов государственной власти субъектов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Российской Федерации и органов местного 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Глава муниципального образования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02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0020300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713,3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713,3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Расходы на выплаты персоналу в целях обеспечения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02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0020300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713,3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713,3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выполнения функций государственными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(муниципальными) органами, казенными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учреждениями, органами управления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государственными внебюджетными фондами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Расходы на выплаты персоналу государственных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02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0020300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120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713,3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713,3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(муниципальных) органов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Фонд оплаты труда и страховые взносы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02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0020300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121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686,6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686,6</w:t>
      </w:r>
    </w:p>
    <w:p w:rsidR="003A1860" w:rsidRPr="007A5D7A" w:rsidRDefault="003A1860" w:rsidP="003A1860">
      <w:pPr>
        <w:widowControl w:val="0"/>
        <w:tabs>
          <w:tab w:val="center" w:pos="3735"/>
          <w:tab w:val="left" w:pos="7470"/>
          <w:tab w:val="center" w:pos="8362"/>
          <w:tab w:val="center" w:pos="8842"/>
          <w:tab w:val="center" w:pos="9667"/>
          <w:tab w:val="center" w:pos="10560"/>
          <w:tab w:val="center" w:pos="13222"/>
          <w:tab w:val="center" w:pos="13312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br w:type="page"/>
      </w:r>
      <w:r w:rsidRPr="007A5D7A">
        <w:rPr>
          <w:rFonts w:ascii="Times New Roman" w:hAnsi="Times New Roman"/>
        </w:rPr>
        <w:lastRenderedPageBreak/>
        <w:tab/>
      </w:r>
      <w:r w:rsidRPr="007A5D7A">
        <w:rPr>
          <w:rFonts w:ascii="Times New Roman" w:hAnsi="Times New Roman"/>
          <w:b/>
          <w:bCs/>
          <w:color w:val="000000"/>
        </w:rPr>
        <w:t>Наименование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Мин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Рз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ПР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ЦСР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ВР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Плановый период</w:t>
      </w:r>
    </w:p>
    <w:p w:rsidR="003A1860" w:rsidRPr="007A5D7A" w:rsidRDefault="003A1860" w:rsidP="003A1860">
      <w:pPr>
        <w:widowControl w:val="0"/>
        <w:tabs>
          <w:tab w:val="center" w:pos="12030"/>
          <w:tab w:val="center" w:pos="12120"/>
          <w:tab w:val="center" w:pos="14377"/>
          <w:tab w:val="center" w:pos="144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Сумма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2014 год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Сумма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2015 год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301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Иные выплаты персоналу, за исключением фонда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02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0020300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122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26,7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26,7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оплаты труда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Функционирование Правительства Российской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2 939,3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2 941,4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Федерации, высших исполнительных органов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государственной власти субъектов Российской 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Руководство и управление в сфере установленных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0020000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2 939,1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2 941,2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функций органов государственной власти субъектов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Российской Федерации и органов местного 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Центральный аппарат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0020400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2 939,1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2 941,2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Расходы на выплаты персоналу в целях обеспечения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0020400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2 207,4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2 207,4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выполнения функций государственными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(муниципальными) органами, казенными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учреждениями, органами управления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государственными внебюджетными фондами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Расходы на выплаты персоналу государственных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0020400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120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2 207,4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2 207,4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(муниципальных) органов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Фонд оплаты труда и страховые взносы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0020400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121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2 128,2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2 128,2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Иные выплаты персоналу, за исключением фонда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0020400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122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79,2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79,2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оплаты труда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Закупка товаров, работ и услуг для государственных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0020400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713,4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715,5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(муниципальных) нужд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Иные закупки товаров, работ и услуг для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0020400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240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713,4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715,5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Закупка товаров, работ, услуг в сфере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0020400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242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215,0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215,0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информационно-коммуникационных технологий</w:t>
      </w:r>
    </w:p>
    <w:p w:rsidR="003A1860" w:rsidRPr="007A5D7A" w:rsidRDefault="003A1860" w:rsidP="003A1860">
      <w:pPr>
        <w:widowControl w:val="0"/>
        <w:tabs>
          <w:tab w:val="center" w:pos="3735"/>
          <w:tab w:val="left" w:pos="7470"/>
          <w:tab w:val="center" w:pos="8362"/>
          <w:tab w:val="center" w:pos="8842"/>
          <w:tab w:val="center" w:pos="9667"/>
          <w:tab w:val="center" w:pos="10545"/>
          <w:tab w:val="center" w:pos="13222"/>
          <w:tab w:val="center" w:pos="13312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</w:rPr>
      </w:pPr>
      <w:r w:rsidRPr="007A5D7A">
        <w:rPr>
          <w:rFonts w:ascii="Times New Roman" w:hAnsi="Times New Roman"/>
        </w:rPr>
        <w:tab/>
      </w:r>
    </w:p>
    <w:p w:rsidR="003A1860" w:rsidRPr="007A5D7A" w:rsidRDefault="003A1860" w:rsidP="003A1860">
      <w:pPr>
        <w:widowControl w:val="0"/>
        <w:tabs>
          <w:tab w:val="center" w:pos="3735"/>
          <w:tab w:val="left" w:pos="7470"/>
          <w:tab w:val="center" w:pos="8362"/>
          <w:tab w:val="center" w:pos="8842"/>
          <w:tab w:val="center" w:pos="9667"/>
          <w:tab w:val="center" w:pos="10545"/>
          <w:tab w:val="center" w:pos="13222"/>
          <w:tab w:val="center" w:pos="13312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7A5D7A">
        <w:rPr>
          <w:rFonts w:ascii="Times New Roman" w:hAnsi="Times New Roman"/>
        </w:rPr>
        <w:tab/>
      </w:r>
      <w:r w:rsidR="007A5D7A">
        <w:rPr>
          <w:rFonts w:ascii="Times New Roman" w:hAnsi="Times New Roman"/>
        </w:rPr>
        <w:t xml:space="preserve">  </w:t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0020400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244</w:t>
      </w:r>
      <w:r w:rsidR="007A5D7A">
        <w:rPr>
          <w:rFonts w:ascii="Times New Roman" w:hAnsi="Times New Roman"/>
        </w:rPr>
        <w:t xml:space="preserve">                                          </w:t>
      </w:r>
      <w:r w:rsidRPr="007A5D7A">
        <w:rPr>
          <w:rFonts w:ascii="Times New Roman" w:hAnsi="Times New Roman"/>
          <w:b/>
          <w:bCs/>
          <w:color w:val="000000"/>
        </w:rPr>
        <w:t>498,4</w:t>
      </w:r>
      <w:r w:rsidR="007A5D7A">
        <w:rPr>
          <w:rFonts w:ascii="Times New Roman" w:hAnsi="Times New Roman"/>
          <w:b/>
          <w:bCs/>
          <w:color w:val="000000"/>
        </w:rPr>
        <w:t xml:space="preserve">                               </w:t>
      </w:r>
      <w:r w:rsidR="007A5D7A">
        <w:rPr>
          <w:rFonts w:ascii="Times New Roman" w:hAnsi="Times New Roman"/>
        </w:rPr>
        <w:t xml:space="preserve">   </w:t>
      </w:r>
      <w:r w:rsidRPr="007A5D7A">
        <w:rPr>
          <w:rFonts w:ascii="Times New Roman" w:hAnsi="Times New Roman"/>
          <w:b/>
          <w:bCs/>
          <w:color w:val="000000"/>
        </w:rPr>
        <w:t>500,5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Иные межбюджетные трансферты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0020400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540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14,3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14,3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Уплата прочих налогов, сборов и иных платежей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0020400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852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4,0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4,0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Межбюджетные трансферты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5210000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0,2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0,2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Субвенции бюджетам муниципальных образований для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5210200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0,2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0,2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финансового обеспечения расходных обязательств,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lastRenderedPageBreak/>
        <w:tab/>
      </w:r>
      <w:r w:rsidRPr="007A5D7A">
        <w:rPr>
          <w:rFonts w:ascii="Times New Roman" w:hAnsi="Times New Roman"/>
          <w:b/>
          <w:bCs/>
          <w:color w:val="000000"/>
        </w:rPr>
        <w:t xml:space="preserve">возникающих при выполнении государственных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полномочий Российской Федерации, субъектов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Российской Федерации, переданных для осуществления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органам местного самоуправления в установленном </w:t>
      </w:r>
      <w:r w:rsidRPr="007A5D7A">
        <w:rPr>
          <w:rFonts w:ascii="Times New Roman" w:hAnsi="Times New Roman"/>
        </w:rPr>
        <w:tab/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Распределение субвенции бюджетам муниципальных </w:t>
      </w:r>
      <w:r w:rsidRPr="007A5D7A">
        <w:rPr>
          <w:rFonts w:ascii="Times New Roman" w:hAnsi="Times New Roman"/>
        </w:rPr>
        <w:tab/>
        <w:t xml:space="preserve">    </w:t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5210215</w:t>
      </w:r>
      <w:r w:rsidRPr="007A5D7A">
        <w:rPr>
          <w:rFonts w:ascii="Times New Roman" w:hAnsi="Times New Roman"/>
        </w:rPr>
        <w:tab/>
        <w:t xml:space="preserve">              </w:t>
      </w:r>
      <w:r w:rsidRPr="007A5D7A">
        <w:rPr>
          <w:rFonts w:ascii="Times New Roman" w:hAnsi="Times New Roman"/>
          <w:b/>
          <w:bCs/>
          <w:color w:val="000000"/>
        </w:rPr>
        <w:t xml:space="preserve">0,2         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0,2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районов,городских округов,городских и сельских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поселений на плановый период 2014 и 2015 годов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  <w:b/>
          <w:bCs/>
          <w:color w:val="000000"/>
        </w:rPr>
        <w:t xml:space="preserve"> на осуществление полномочий по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 определению перечня должностных лиц,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уполномоченных составлять протоколы об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административных правонарушениях, предусмотренных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 статьями 2.1 (в части нарушения должностными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лицами муниципальных учреждений и муниципальных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унитарных предприятий порядка и сроков рассмотрения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 обращений граждан), 2.2, 2.4, 2.7, 3.2, 3.3 (в части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административных правонарушений, совершенных в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отношении объектов культурного наследия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(памятников истории и культуры) местного значения,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их территорий, зон их охраны), 4.1,4.4, 5.1,5.2, 6.2,6.3,6.4,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7.1, 7.2, 7.3 (в части нарушения установленных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нормативными правовыми актами органов местного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самоуправления правил организации пассажирских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перевозок автомобильным транспортом), 8.1-8.3,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частью 2 статьи 9.1, статьей 9.3 Областного закона от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25 октября 2002 года № 273-ЗС «Об административных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правонарушениях»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5210215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244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0,2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0,2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Другие общегосударственные вопросы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301,9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592,9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Реализация государственной политики в области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0900000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76,2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155,1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приватизации и управления государственной и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муниципальной собственностью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301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Оценка недвижимости, признание прав и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0900200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76,2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155,1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регулирование отношений по государственной 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0900200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244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76,2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155,1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Реализация государственных функций, связанных с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0920000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17,2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17,2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общегосударственным управлением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Выполнение других обязательств государства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0920300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17,2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17,2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Иные бюджетные ассигнования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0920300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800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17,2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17,2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lastRenderedPageBreak/>
        <w:tab/>
      </w:r>
      <w:r w:rsidRPr="007A5D7A">
        <w:rPr>
          <w:rFonts w:ascii="Times New Roman" w:hAnsi="Times New Roman"/>
          <w:b/>
          <w:bCs/>
          <w:color w:val="000000"/>
        </w:rPr>
        <w:t>Уплата налогов, сборов и иных платежей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0920300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850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17,2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17,2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Уплата налога на имущество организаций и земельного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0920300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851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12,2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12,2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 налога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Уплата прочих налогов, сборов и иных платежей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0920300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852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5,0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5,0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Целевые программы муниципальных образований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7950000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6,0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5,0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программа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7952753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6,0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0,0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"Развитие муниципальной службы в Отрадовском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сельском поселении 2012-2014годы"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7952753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244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6,0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0,0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программа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7953100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5,0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"Развитие муниципальной службы в Отрадовском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сельском поселении 2015-2017годы"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7953100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244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5,0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Условно утверждённые расходы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9990000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202,5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415,6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Специальные расходы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9990000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880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202,5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415,6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right" w:pos="13185"/>
          <w:tab w:val="right" w:pos="15570"/>
        </w:tabs>
        <w:autoSpaceDE w:val="0"/>
        <w:autoSpaceDN w:val="0"/>
        <w:adjustRightInd w:val="0"/>
        <w:spacing w:before="301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Национальная оборона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02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153,6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153,8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Мобилизационная и вневойсковая подготовка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02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153,6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153,8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Руководство и управление в сфере установленных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02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0010000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153,6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153,8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Осуществление первичного воинского учета на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02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0013600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153,6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153,8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территориях, где отсутствуют военные комиссариаты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Фонд оплаты труда и страховые взносы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02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0013600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121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153,6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153,8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Национальная безопасность и правоохранительная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142,0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142,0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деятельность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right" w:pos="13185"/>
          <w:tab w:val="right" w:pos="1557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Защита населения и территории от чрезвычайных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09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142,0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142,0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ситуаций природного и техногенного характера, 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Поисковые и аварийно-спасательные учреждения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09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3020000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88,0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88,0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Обеспечение деятельности подведомственных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09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3029900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88,0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88,0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Иные межбюджетные трансферты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09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3029900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540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88,0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88,0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Целевые программы муниципальных образований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09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7950000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54,0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54,0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Районная долгосрочная целевая программа "Пожарная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09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7950300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50,0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50,0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безопасность и защита населения и территории от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чрезвычайных ситуаций 2012-2014годы"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09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7950300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244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50,0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50,0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301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Комплексная муниципальная программа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09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7952653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4,0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0,0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"Противодействие экстремизму на территории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lastRenderedPageBreak/>
        <w:tab/>
      </w:r>
      <w:r w:rsidRPr="007A5D7A">
        <w:rPr>
          <w:rFonts w:ascii="Times New Roman" w:hAnsi="Times New Roman"/>
          <w:b/>
          <w:bCs/>
          <w:color w:val="000000"/>
        </w:rPr>
        <w:t xml:space="preserve">Отрадовского сельского поселения на 2012-2014годы" и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создании комиссии по противодействию экстремизму на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 территории Отрадовского сельского поселения ;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Комплексная муниципальная программа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"Профилактика терроризма,а также мимизация и(или)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ликвидация последствий проявлений терроризма на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территории Отрадовского сельского поселения на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2012-2014годы"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09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7952653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244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4,0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0,0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Комплексная муниципальная программа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09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7953000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4,0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"Противодействие экстремизму на территории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Отрадовского сельского поселения на 2015-2017годы" и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создании комиссии по противодействию экстремизму на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 территории Отрадовского сельского поселения ;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Комплексная муниципальная программа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"Профилактика терроризма,а также мимизация и(или)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ликвидация последствий проявлений терроризма на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территории Отрадовского сельского поселения на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2015-2017годы"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09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7953000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244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4,0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Национальная экономика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371,1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371,1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 Дорожное хозяйство (дорожные фонды)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09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371,1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371,1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Региональные целевые программы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09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5220000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221,1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221,1</w:t>
      </w:r>
    </w:p>
    <w:p w:rsidR="003A1860" w:rsidRPr="007A5D7A" w:rsidRDefault="003A1860" w:rsidP="003A1860">
      <w:pPr>
        <w:widowControl w:val="0"/>
        <w:tabs>
          <w:tab w:val="center" w:pos="3735"/>
          <w:tab w:val="left" w:pos="7470"/>
          <w:tab w:val="center" w:pos="8362"/>
          <w:tab w:val="center" w:pos="8842"/>
          <w:tab w:val="center" w:pos="9667"/>
          <w:tab w:val="center" w:pos="10560"/>
          <w:tab w:val="center" w:pos="13222"/>
          <w:tab w:val="center" w:pos="13312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</w:rPr>
      </w:pPr>
      <w:r w:rsidRPr="007A5D7A">
        <w:rPr>
          <w:rFonts w:ascii="Times New Roman" w:hAnsi="Times New Roman"/>
        </w:rPr>
        <w:tab/>
      </w:r>
    </w:p>
    <w:p w:rsidR="003A1860" w:rsidRPr="007A5D7A" w:rsidRDefault="003A1860" w:rsidP="003A1860">
      <w:pPr>
        <w:widowControl w:val="0"/>
        <w:tabs>
          <w:tab w:val="center" w:pos="3735"/>
          <w:tab w:val="left" w:pos="7470"/>
          <w:tab w:val="center" w:pos="8362"/>
          <w:tab w:val="center" w:pos="8842"/>
          <w:tab w:val="center" w:pos="9667"/>
          <w:tab w:val="center" w:pos="10560"/>
          <w:tab w:val="center" w:pos="13222"/>
          <w:tab w:val="center" w:pos="13312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  <w:b/>
          <w:bCs/>
          <w:color w:val="000000"/>
        </w:rPr>
        <w:t xml:space="preserve">Областная долгосрочная целевая программа «Развитие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09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5222700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221,1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0,0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сети автомобильных дорог общего пользования в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Ростовской области на 2010-2014 годы»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09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5222700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244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221,1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0,0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Областная долгосрочная целевая программа «Развитие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09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5225100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221,1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сети автомобильных дорог общего пользования в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Ростовской области на 2015-2020 годы»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09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5225100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244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221,1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Целевые программы муниципальных образований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09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7950000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150,0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150,0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программа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09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7951453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100,0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0,0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"Развитие сети внутрипоселковых дорог в Отрадовском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lastRenderedPageBreak/>
        <w:tab/>
      </w:r>
      <w:r w:rsidRPr="007A5D7A">
        <w:rPr>
          <w:rFonts w:ascii="Times New Roman" w:hAnsi="Times New Roman"/>
          <w:b/>
          <w:bCs/>
          <w:color w:val="000000"/>
        </w:rPr>
        <w:t xml:space="preserve"> сельском поселении на 2012-2014 год"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09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7951453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244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100,0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0,0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программа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09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7956100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100,0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"Развитие сети внутрипоселковых дорог в Отрадовском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 сельском поселении на 2015-2017 год"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09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7956100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244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100,0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Долгосрочная муниципальная программа Отрадовского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09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7956300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50,0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50,0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сельского поселения "Обеспечение безопасности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дорожного движения в Отрадовском сельском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поселении в 2013-2017г.г."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301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09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7956300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244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50,0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50,0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Жилищно-коммунальное хозяйство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05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1 212,6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1 112,3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Коммунальное хозяйство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05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02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276,5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195,1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Целевые программы муниципальных образований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05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02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7950000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276,5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195,1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Долгосрочная целевая программа "Содержание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05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02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7955600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276,5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195,1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объектов водоснабжения в Отрадовском сельском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поселении на 2013 - 2017год"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05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02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7955600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244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276,5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195,1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Благоустройство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05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936,1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917,2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Целевые программы муниципальных образований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05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7950000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936,1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917,2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Районная долгосрочная целевая программа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05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7950600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10,0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0,0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"Комплексные меры противодействия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злоупотреблению наркотиками и их незаконному 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05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7950600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244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10,0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0,0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05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7953553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658,5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0,0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программа"Благоустройство территории Отрадовского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сельского поселения на 2012-2014годы(Уличное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освещение)"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05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7953553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244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658,5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0,0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301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05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7954553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10,0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0,0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программа"Благоустройство территории Отрадовского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сельского поселения на 2012-2014годы( Озеленение)"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lastRenderedPageBreak/>
        <w:tab/>
      </w:r>
      <w:r w:rsidRPr="007A5D7A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05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7954553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244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10,0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0,0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05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7955553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202,6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0,0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программа"Благоустройство территории Отрадовского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сельского поселения на 2012-2014годы( Прочие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мерроприятия по благоустройству поселения)"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05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7955553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244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202,6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0,0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05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7955700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55,0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660,4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программа"Благоустройство территории Отрадовского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сельского поселения на 2015-2017годы(Уличное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освещение)"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05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7955700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244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649,4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программа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05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7955701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55,0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11,0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Отрадовского сельского поселения"Энергосбережение и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 повышение энергетической эффективности на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территории Отрадовского сельского поселения на 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05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7955701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244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55,0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11,0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05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7955800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10,0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программа"Благоустройство территории Отрадовского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сельского поселения на 2015-2017годы( Озеленение)"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301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05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7955800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244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10,0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05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7955900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246,8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программа"Благоустройство территории Отрадовского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сельского поселения на 2015-2017годы( Прочие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мерроприятия по благоустройству поселения)"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05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03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7955900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244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246,8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Культура, кинематография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08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2 254,2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2 274,2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Культура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08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2 254,2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2 274,2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Районная долгосрочная целевая программа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08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7950800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2 254,2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2 274,2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"Сохранение и развитие культуры Азовского района на 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"Учреждения культуры и мероприятия в сфере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08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7950801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1 827,6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1 847,6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культуры и кинематографии"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Субсидии бюджетным учреждениям на финансовое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08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7950801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611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1 827,6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1 847,6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обеспечение государственного (муниципального)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lastRenderedPageBreak/>
        <w:tab/>
      </w:r>
      <w:r w:rsidRPr="007A5D7A">
        <w:rPr>
          <w:rFonts w:ascii="Times New Roman" w:hAnsi="Times New Roman"/>
          <w:b/>
          <w:bCs/>
          <w:color w:val="000000"/>
        </w:rPr>
        <w:t>задания на оказание государственных (муниципальных)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 услуг (выполнение работ)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  <w:lang w:val="en-US"/>
        </w:rPr>
        <w:tab/>
      </w:r>
      <w:r w:rsidRPr="007A5D7A">
        <w:rPr>
          <w:rFonts w:ascii="Times New Roman" w:hAnsi="Times New Roman"/>
          <w:b/>
          <w:bCs/>
          <w:color w:val="000000"/>
        </w:rPr>
        <w:t>" Библиотеки"</w:t>
      </w:r>
      <w:r w:rsidRPr="007A5D7A">
        <w:rPr>
          <w:rFonts w:ascii="Times New Roman" w:hAnsi="Times New Roman"/>
          <w:lang w:val="en-US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  <w:lang w:val="en-US"/>
        </w:rPr>
        <w:tab/>
      </w:r>
      <w:r w:rsidRPr="007A5D7A">
        <w:rPr>
          <w:rFonts w:ascii="Times New Roman" w:hAnsi="Times New Roman"/>
          <w:b/>
          <w:bCs/>
          <w:color w:val="000000"/>
        </w:rPr>
        <w:t>08</w:t>
      </w:r>
      <w:r w:rsidRPr="007A5D7A">
        <w:rPr>
          <w:rFonts w:ascii="Times New Roman" w:hAnsi="Times New Roman"/>
          <w:lang w:val="en-US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  <w:lang w:val="en-US"/>
        </w:rPr>
        <w:tab/>
      </w:r>
      <w:r w:rsidRPr="007A5D7A">
        <w:rPr>
          <w:rFonts w:ascii="Times New Roman" w:hAnsi="Times New Roman"/>
          <w:b/>
          <w:bCs/>
          <w:color w:val="000000"/>
        </w:rPr>
        <w:t>7950802</w:t>
      </w:r>
      <w:r w:rsidRPr="007A5D7A">
        <w:rPr>
          <w:rFonts w:ascii="Times New Roman" w:hAnsi="Times New Roman"/>
          <w:lang w:val="en-US"/>
        </w:rPr>
        <w:tab/>
      </w:r>
      <w:r w:rsidRPr="007A5D7A">
        <w:rPr>
          <w:rFonts w:ascii="Times New Roman" w:hAnsi="Times New Roman"/>
          <w:b/>
          <w:bCs/>
          <w:color w:val="000000"/>
        </w:rPr>
        <w:t>426,6</w:t>
      </w:r>
      <w:r w:rsidRPr="007A5D7A">
        <w:rPr>
          <w:rFonts w:ascii="Times New Roman" w:hAnsi="Times New Roman"/>
          <w:lang w:val="en-US"/>
        </w:rPr>
        <w:tab/>
      </w:r>
      <w:r w:rsidRPr="007A5D7A">
        <w:rPr>
          <w:rFonts w:ascii="Times New Roman" w:hAnsi="Times New Roman"/>
          <w:b/>
          <w:bCs/>
          <w:color w:val="000000"/>
        </w:rPr>
        <w:t>426,6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  <w:lang w:val="en-US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Субсидии бюджетным учреждениям на финансовое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08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7950802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611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426,6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426,6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обеспечение государственного (муниципального) 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задания на оказание государственных (муниципальных)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 услуг (выполнение работ)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right" w:pos="13185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Физическая культура и спорт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10,0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10,0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right" w:pos="13185"/>
          <w:tab w:val="right" w:pos="15570"/>
        </w:tabs>
        <w:autoSpaceDE w:val="0"/>
        <w:autoSpaceDN w:val="0"/>
        <w:adjustRightInd w:val="0"/>
        <w:spacing w:before="301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Физическая культура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10,0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10,0</w:t>
      </w:r>
      <w:r w:rsidRPr="007A5D7A">
        <w:rPr>
          <w:rFonts w:ascii="Times New Roman" w:hAnsi="Times New Roman"/>
        </w:rPr>
        <w:tab/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Ведомственная целевая программа "Развитие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7951100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10,0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10,0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физической культуры и спорта в Азовском районе на 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951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01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7951100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244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10,0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10,0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ИТОГО: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 xml:space="preserve">   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8 098,0</w:t>
      </w: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b/>
          <w:bCs/>
          <w:color w:val="000000"/>
        </w:rPr>
        <w:t>8 311,0</w:t>
      </w: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</w:p>
    <w:p w:rsidR="003A1860" w:rsidRPr="007A5D7A" w:rsidRDefault="003A1860" w:rsidP="003A1860">
      <w:pPr>
        <w:widowControl w:val="0"/>
        <w:tabs>
          <w:tab w:val="left" w:pos="90"/>
          <w:tab w:val="center" w:pos="7762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color w:val="000000"/>
        </w:rPr>
        <w:t>Глава Отрадовского</w:t>
      </w:r>
    </w:p>
    <w:p w:rsidR="003A1860" w:rsidRPr="007A5D7A" w:rsidRDefault="003A1860" w:rsidP="003A18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A5D7A">
        <w:rPr>
          <w:rFonts w:ascii="Times New Roman" w:hAnsi="Times New Roman"/>
        </w:rPr>
        <w:tab/>
      </w:r>
      <w:r w:rsidRPr="007A5D7A">
        <w:rPr>
          <w:rFonts w:ascii="Times New Roman" w:hAnsi="Times New Roman"/>
          <w:color w:val="000000"/>
        </w:rPr>
        <w:t>сельского поселения                                       С.Г.Матишов</w:t>
      </w:r>
    </w:p>
    <w:p w:rsidR="003A1860" w:rsidRDefault="003A1860" w:rsidP="003A1860">
      <w:pPr>
        <w:widowControl w:val="0"/>
        <w:tabs>
          <w:tab w:val="right" w:pos="15531"/>
        </w:tabs>
        <w:autoSpaceDE w:val="0"/>
        <w:autoSpaceDN w:val="0"/>
        <w:adjustRightInd w:val="0"/>
        <w:spacing w:before="5812" w:after="0" w:line="240" w:lineRule="auto"/>
        <w:rPr>
          <w:rFonts w:ascii="Times New Roman CYR" w:hAnsi="Times New Roman CYR" w:cs="Times New Roman CYR"/>
          <w:color w:val="000000"/>
          <w:sz w:val="34"/>
          <w:szCs w:val="34"/>
        </w:rPr>
      </w:pPr>
      <w:r w:rsidRPr="003A1860">
        <w:rPr>
          <w:rFonts w:ascii="MS Sans Serif" w:hAnsi="MS Sans Serif" w:cs="MS Sans Serif"/>
          <w:sz w:val="24"/>
          <w:szCs w:val="24"/>
        </w:rPr>
        <w:lastRenderedPageBreak/>
        <w:tab/>
      </w:r>
    </w:p>
    <w:p w:rsidR="00AD5676" w:rsidRDefault="00AD5676" w:rsidP="00730D77">
      <w:pPr>
        <w:pStyle w:val="ab"/>
      </w:pPr>
    </w:p>
    <w:p w:rsidR="00AD5676" w:rsidRDefault="00AD5676" w:rsidP="00730D77">
      <w:pPr>
        <w:pStyle w:val="ab"/>
      </w:pPr>
    </w:p>
    <w:p w:rsidR="00AD5676" w:rsidRDefault="00AD5676" w:rsidP="00730D77">
      <w:pPr>
        <w:pStyle w:val="ab"/>
      </w:pPr>
    </w:p>
    <w:p w:rsidR="00BA3D26" w:rsidRDefault="00BA3D26" w:rsidP="00730D77">
      <w:pPr>
        <w:pStyle w:val="ab"/>
      </w:pPr>
    </w:p>
    <w:p w:rsidR="00BA3D26" w:rsidRDefault="00BA3D26" w:rsidP="00730D77">
      <w:pPr>
        <w:pStyle w:val="ab"/>
      </w:pPr>
    </w:p>
    <w:p w:rsidR="00BA3D26" w:rsidRDefault="00BA3D26" w:rsidP="00730D77">
      <w:pPr>
        <w:pStyle w:val="ab"/>
      </w:pPr>
    </w:p>
    <w:p w:rsidR="00BA3D26" w:rsidRDefault="00BA3D26" w:rsidP="00730D77">
      <w:pPr>
        <w:pStyle w:val="ab"/>
      </w:pPr>
    </w:p>
    <w:p w:rsidR="00BA3D26" w:rsidRDefault="00BA3D26" w:rsidP="00730D77">
      <w:pPr>
        <w:pStyle w:val="ab"/>
      </w:pPr>
    </w:p>
    <w:p w:rsidR="00BA3D26" w:rsidRDefault="00BA3D26" w:rsidP="00730D77">
      <w:pPr>
        <w:pStyle w:val="ab"/>
      </w:pPr>
    </w:p>
    <w:p w:rsidR="00BA3D26" w:rsidRDefault="00BA3D26" w:rsidP="00730D77">
      <w:pPr>
        <w:pStyle w:val="ab"/>
      </w:pPr>
    </w:p>
    <w:p w:rsidR="00BA3D26" w:rsidRDefault="00BA3D26" w:rsidP="00730D77">
      <w:pPr>
        <w:pStyle w:val="ab"/>
      </w:pPr>
    </w:p>
    <w:p w:rsidR="00BA3D26" w:rsidRDefault="00BA3D26" w:rsidP="00730D77">
      <w:pPr>
        <w:pStyle w:val="ab"/>
      </w:pPr>
    </w:p>
    <w:p w:rsidR="00BA3D26" w:rsidRDefault="00BA3D26" w:rsidP="00730D77">
      <w:pPr>
        <w:pStyle w:val="ab"/>
      </w:pPr>
    </w:p>
    <w:p w:rsidR="00BA3D26" w:rsidRDefault="00BA3D26" w:rsidP="00730D77">
      <w:pPr>
        <w:pStyle w:val="ab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ВЕСТНИК</w:t>
      </w:r>
      <w:r>
        <w:rPr>
          <w:rFonts w:ascii="Times New Roman" w:hAnsi="Times New Roman"/>
          <w:b/>
          <w:sz w:val="20"/>
          <w:szCs w:val="20"/>
        </w:rPr>
        <w:br/>
      </w:r>
      <w:r w:rsidR="00E32352">
        <w:rPr>
          <w:rFonts w:ascii="Times New Roman" w:hAnsi="Times New Roman"/>
          <w:b/>
          <w:sz w:val="20"/>
          <w:szCs w:val="20"/>
        </w:rPr>
        <w:t>ОТРАДОВСКОГО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СЕЛЬСКОГО ПОСЕЛЕНИЯ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Подписано в печать </w:t>
      </w:r>
      <w:r w:rsidR="008142A2">
        <w:rPr>
          <w:rFonts w:ascii="Times New Roman" w:hAnsi="Times New Roman"/>
          <w:sz w:val="20"/>
          <w:szCs w:val="20"/>
        </w:rPr>
        <w:t>30</w:t>
      </w:r>
      <w:r w:rsidRPr="001D4B9E">
        <w:rPr>
          <w:rFonts w:ascii="Times New Roman" w:hAnsi="Times New Roman"/>
          <w:sz w:val="20"/>
          <w:szCs w:val="20"/>
        </w:rPr>
        <w:t>.</w:t>
      </w:r>
      <w:bookmarkStart w:id="1" w:name="_GoBack"/>
      <w:bookmarkEnd w:id="1"/>
      <w:r w:rsidR="008142A2">
        <w:rPr>
          <w:rFonts w:ascii="Times New Roman" w:hAnsi="Times New Roman"/>
          <w:sz w:val="20"/>
          <w:szCs w:val="20"/>
        </w:rPr>
        <w:t>01.2013</w:t>
      </w:r>
      <w:r w:rsidRPr="001D4B9E">
        <w:rPr>
          <w:rFonts w:ascii="Times New Roman" w:hAnsi="Times New Roman"/>
          <w:sz w:val="20"/>
          <w:szCs w:val="20"/>
        </w:rPr>
        <w:t xml:space="preserve"> г.</w:t>
      </w:r>
    </w:p>
    <w:p w:rsidR="00DB4498" w:rsidRDefault="00E110BD" w:rsidP="00F227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Формат А4, 1</w:t>
      </w:r>
      <w:r w:rsidR="00DB4498">
        <w:rPr>
          <w:rFonts w:ascii="Times New Roman" w:hAnsi="Times New Roman"/>
          <w:sz w:val="20"/>
          <w:szCs w:val="20"/>
        </w:rPr>
        <w:t>3л., бумага писчая.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Тираж 10</w:t>
      </w:r>
      <w:r w:rsidR="00DB4498">
        <w:rPr>
          <w:rFonts w:ascii="Times New Roman" w:hAnsi="Times New Roman"/>
          <w:sz w:val="20"/>
          <w:szCs w:val="20"/>
        </w:rPr>
        <w:t xml:space="preserve"> экз.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редакции: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346768</w:t>
      </w:r>
      <w:r w:rsidR="00DB4498">
        <w:rPr>
          <w:rFonts w:ascii="Times New Roman" w:hAnsi="Times New Roman"/>
          <w:sz w:val="20"/>
          <w:szCs w:val="20"/>
        </w:rPr>
        <w:t>, Ростовская область, Азовский район,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Отрадовка, ул. Курышко, 21</w:t>
      </w:r>
      <w:r w:rsidR="00DB4498">
        <w:rPr>
          <w:rFonts w:ascii="Times New Roman" w:hAnsi="Times New Roman"/>
          <w:sz w:val="20"/>
          <w:szCs w:val="20"/>
        </w:rPr>
        <w:t>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Тел: 8 (863</w:t>
      </w:r>
      <w:r w:rsidR="00F65F8B">
        <w:rPr>
          <w:rFonts w:ascii="Times New Roman" w:hAnsi="Times New Roman"/>
          <w:sz w:val="20"/>
          <w:szCs w:val="20"/>
        </w:rPr>
        <w:t>42) 9-7-7-24</w:t>
      </w:r>
    </w:p>
    <w:p w:rsidR="00DB4498" w:rsidRPr="006F0F7F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DB4498" w:rsidRPr="006F0F7F" w:rsidSect="003A1860">
      <w:pgSz w:w="16838" w:h="11906" w:orient="landscape"/>
      <w:pgMar w:top="567" w:right="0" w:bottom="566" w:left="709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758" w:rsidRDefault="002E3758" w:rsidP="00E31E1F">
      <w:pPr>
        <w:spacing w:after="0" w:line="240" w:lineRule="auto"/>
      </w:pPr>
      <w:r>
        <w:separator/>
      </w:r>
    </w:p>
  </w:endnote>
  <w:endnote w:type="continuationSeparator" w:id="1">
    <w:p w:rsidR="002E3758" w:rsidRDefault="002E3758" w:rsidP="00E3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758" w:rsidRDefault="002E3758" w:rsidP="00E31E1F">
      <w:pPr>
        <w:spacing w:after="0" w:line="240" w:lineRule="auto"/>
      </w:pPr>
      <w:r>
        <w:separator/>
      </w:r>
    </w:p>
  </w:footnote>
  <w:footnote w:type="continuationSeparator" w:id="1">
    <w:p w:rsidR="002E3758" w:rsidRDefault="002E3758" w:rsidP="00E3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185" w:rsidRDefault="00880BF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C118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1185">
      <w:rPr>
        <w:rStyle w:val="a7"/>
        <w:noProof/>
      </w:rPr>
      <w:t>20</w:t>
    </w:r>
    <w:r>
      <w:rPr>
        <w:rStyle w:val="a7"/>
      </w:rPr>
      <w:fldChar w:fldCharType="end"/>
    </w:r>
  </w:p>
  <w:p w:rsidR="000C1185" w:rsidRDefault="000C118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</w:lvl>
    <w:lvl w:ilvl="1">
      <w:start w:val="1"/>
      <w:numFmt w:val="decimal"/>
      <w:lvlText w:val="%2)"/>
      <w:lvlJc w:val="left"/>
      <w:pPr>
        <w:tabs>
          <w:tab w:val="num" w:pos="1185"/>
        </w:tabs>
        <w:ind w:left="1185" w:hanging="39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8A06234"/>
    <w:multiLevelType w:val="hybridMultilevel"/>
    <w:tmpl w:val="9C608478"/>
    <w:lvl w:ilvl="0" w:tplc="FE7EB97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93A0A38"/>
    <w:multiLevelType w:val="hybridMultilevel"/>
    <w:tmpl w:val="D9286CE4"/>
    <w:lvl w:ilvl="0" w:tplc="02F82C1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3D264A"/>
    <w:multiLevelType w:val="hybridMultilevel"/>
    <w:tmpl w:val="3AD8BF3E"/>
    <w:lvl w:ilvl="0" w:tplc="215AE09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79E1A92"/>
    <w:multiLevelType w:val="hybridMultilevel"/>
    <w:tmpl w:val="360CD422"/>
    <w:lvl w:ilvl="0" w:tplc="2CB8145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2C6D202B"/>
    <w:multiLevelType w:val="hybridMultilevel"/>
    <w:tmpl w:val="CAD62B98"/>
    <w:lvl w:ilvl="0" w:tplc="B3FAED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2DEF6F44"/>
    <w:multiLevelType w:val="hybridMultilevel"/>
    <w:tmpl w:val="DC02EC1A"/>
    <w:lvl w:ilvl="0" w:tplc="6F14E2B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6BE55EC"/>
    <w:multiLevelType w:val="hybridMultilevel"/>
    <w:tmpl w:val="30BA9FA0"/>
    <w:lvl w:ilvl="0" w:tplc="51A0FF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717096"/>
    <w:multiLevelType w:val="hybridMultilevel"/>
    <w:tmpl w:val="EB801718"/>
    <w:lvl w:ilvl="0" w:tplc="87AAFFAA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72BD7FD1"/>
    <w:multiLevelType w:val="hybridMultilevel"/>
    <w:tmpl w:val="8EFE2E90"/>
    <w:lvl w:ilvl="0" w:tplc="576429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0E4"/>
    <w:rsid w:val="00002F54"/>
    <w:rsid w:val="000056B0"/>
    <w:rsid w:val="000075A1"/>
    <w:rsid w:val="00016256"/>
    <w:rsid w:val="0001798F"/>
    <w:rsid w:val="0002280B"/>
    <w:rsid w:val="00025B90"/>
    <w:rsid w:val="00031062"/>
    <w:rsid w:val="00045D4C"/>
    <w:rsid w:val="000466DB"/>
    <w:rsid w:val="00046FE2"/>
    <w:rsid w:val="00052E91"/>
    <w:rsid w:val="000605BD"/>
    <w:rsid w:val="00062D9F"/>
    <w:rsid w:val="000640AD"/>
    <w:rsid w:val="0006639D"/>
    <w:rsid w:val="00067F10"/>
    <w:rsid w:val="00071EA8"/>
    <w:rsid w:val="00074E3B"/>
    <w:rsid w:val="000760B5"/>
    <w:rsid w:val="0008098C"/>
    <w:rsid w:val="00092BCD"/>
    <w:rsid w:val="000948AB"/>
    <w:rsid w:val="000A0577"/>
    <w:rsid w:val="000B0916"/>
    <w:rsid w:val="000B467B"/>
    <w:rsid w:val="000B6001"/>
    <w:rsid w:val="000B746A"/>
    <w:rsid w:val="000C1185"/>
    <w:rsid w:val="000C496D"/>
    <w:rsid w:val="000D0D2E"/>
    <w:rsid w:val="000D15D2"/>
    <w:rsid w:val="000D7354"/>
    <w:rsid w:val="000E0D5E"/>
    <w:rsid w:val="000E0EE7"/>
    <w:rsid w:val="000E2B92"/>
    <w:rsid w:val="000E361F"/>
    <w:rsid w:val="000E4254"/>
    <w:rsid w:val="000E619A"/>
    <w:rsid w:val="000F09E9"/>
    <w:rsid w:val="000F603B"/>
    <w:rsid w:val="001002AD"/>
    <w:rsid w:val="00101A81"/>
    <w:rsid w:val="001028B0"/>
    <w:rsid w:val="00103471"/>
    <w:rsid w:val="0011122B"/>
    <w:rsid w:val="00117D9A"/>
    <w:rsid w:val="0012382C"/>
    <w:rsid w:val="00126A08"/>
    <w:rsid w:val="001357BC"/>
    <w:rsid w:val="00135DF9"/>
    <w:rsid w:val="00145D3B"/>
    <w:rsid w:val="0015361F"/>
    <w:rsid w:val="0016032B"/>
    <w:rsid w:val="00165460"/>
    <w:rsid w:val="00165C47"/>
    <w:rsid w:val="0017737B"/>
    <w:rsid w:val="00183882"/>
    <w:rsid w:val="00183D16"/>
    <w:rsid w:val="00185B88"/>
    <w:rsid w:val="00191237"/>
    <w:rsid w:val="00197764"/>
    <w:rsid w:val="001A05B0"/>
    <w:rsid w:val="001A5F3E"/>
    <w:rsid w:val="001B0BD3"/>
    <w:rsid w:val="001B6525"/>
    <w:rsid w:val="001D05A2"/>
    <w:rsid w:val="001D07D0"/>
    <w:rsid w:val="001D114C"/>
    <w:rsid w:val="001D17C4"/>
    <w:rsid w:val="001D4B9E"/>
    <w:rsid w:val="001D660A"/>
    <w:rsid w:val="001D735D"/>
    <w:rsid w:val="001E3D7B"/>
    <w:rsid w:val="001F7395"/>
    <w:rsid w:val="001F79DD"/>
    <w:rsid w:val="00206B61"/>
    <w:rsid w:val="00207D53"/>
    <w:rsid w:val="00211C91"/>
    <w:rsid w:val="002128B9"/>
    <w:rsid w:val="00212EE4"/>
    <w:rsid w:val="00215F37"/>
    <w:rsid w:val="00221AB4"/>
    <w:rsid w:val="00223403"/>
    <w:rsid w:val="00225E0D"/>
    <w:rsid w:val="00226DD8"/>
    <w:rsid w:val="002519C7"/>
    <w:rsid w:val="00254CE5"/>
    <w:rsid w:val="00255D64"/>
    <w:rsid w:val="00257657"/>
    <w:rsid w:val="00262B7D"/>
    <w:rsid w:val="00272FD1"/>
    <w:rsid w:val="002769E4"/>
    <w:rsid w:val="00281636"/>
    <w:rsid w:val="00282223"/>
    <w:rsid w:val="00285C5E"/>
    <w:rsid w:val="00290429"/>
    <w:rsid w:val="00291BD0"/>
    <w:rsid w:val="00291CF0"/>
    <w:rsid w:val="00293D8A"/>
    <w:rsid w:val="00294A3A"/>
    <w:rsid w:val="002956F9"/>
    <w:rsid w:val="00297F82"/>
    <w:rsid w:val="002A2171"/>
    <w:rsid w:val="002A52A3"/>
    <w:rsid w:val="002A67F1"/>
    <w:rsid w:val="002A71AC"/>
    <w:rsid w:val="002B007E"/>
    <w:rsid w:val="002C0868"/>
    <w:rsid w:val="002C416F"/>
    <w:rsid w:val="002C74E1"/>
    <w:rsid w:val="002C778C"/>
    <w:rsid w:val="002D0D51"/>
    <w:rsid w:val="002D1287"/>
    <w:rsid w:val="002D1D64"/>
    <w:rsid w:val="002D2A4B"/>
    <w:rsid w:val="002D380A"/>
    <w:rsid w:val="002D6122"/>
    <w:rsid w:val="002D6160"/>
    <w:rsid w:val="002D690A"/>
    <w:rsid w:val="002D6BF6"/>
    <w:rsid w:val="002E3758"/>
    <w:rsid w:val="002F0A8C"/>
    <w:rsid w:val="002F4C7E"/>
    <w:rsid w:val="003000EB"/>
    <w:rsid w:val="00300C85"/>
    <w:rsid w:val="003035D0"/>
    <w:rsid w:val="00310337"/>
    <w:rsid w:val="0031785D"/>
    <w:rsid w:val="00317C4B"/>
    <w:rsid w:val="00321CB5"/>
    <w:rsid w:val="0032253C"/>
    <w:rsid w:val="00323EFB"/>
    <w:rsid w:val="00333887"/>
    <w:rsid w:val="00341679"/>
    <w:rsid w:val="00343E46"/>
    <w:rsid w:val="0034558D"/>
    <w:rsid w:val="00345AE8"/>
    <w:rsid w:val="0034626D"/>
    <w:rsid w:val="003544AF"/>
    <w:rsid w:val="003670A5"/>
    <w:rsid w:val="00367920"/>
    <w:rsid w:val="003758E7"/>
    <w:rsid w:val="003777DC"/>
    <w:rsid w:val="003855BC"/>
    <w:rsid w:val="003937B4"/>
    <w:rsid w:val="003A1860"/>
    <w:rsid w:val="003A76CC"/>
    <w:rsid w:val="003A7923"/>
    <w:rsid w:val="003A79B0"/>
    <w:rsid w:val="003B52A5"/>
    <w:rsid w:val="003B75F3"/>
    <w:rsid w:val="003C0BF5"/>
    <w:rsid w:val="003C266B"/>
    <w:rsid w:val="003C7A09"/>
    <w:rsid w:val="003D3E94"/>
    <w:rsid w:val="003D615E"/>
    <w:rsid w:val="003D6F17"/>
    <w:rsid w:val="003E01A1"/>
    <w:rsid w:val="003E217C"/>
    <w:rsid w:val="003E3A0C"/>
    <w:rsid w:val="003E4174"/>
    <w:rsid w:val="003F1D8D"/>
    <w:rsid w:val="00401357"/>
    <w:rsid w:val="004022B0"/>
    <w:rsid w:val="004139C0"/>
    <w:rsid w:val="004266B0"/>
    <w:rsid w:val="00427B96"/>
    <w:rsid w:val="00432AD3"/>
    <w:rsid w:val="00434976"/>
    <w:rsid w:val="00434F3D"/>
    <w:rsid w:val="004354A4"/>
    <w:rsid w:val="0044033E"/>
    <w:rsid w:val="0044563D"/>
    <w:rsid w:val="00447539"/>
    <w:rsid w:val="00457618"/>
    <w:rsid w:val="00460F3A"/>
    <w:rsid w:val="00462A18"/>
    <w:rsid w:val="00462D9B"/>
    <w:rsid w:val="00465B5E"/>
    <w:rsid w:val="0047130B"/>
    <w:rsid w:val="004767EB"/>
    <w:rsid w:val="00484007"/>
    <w:rsid w:val="00485D6E"/>
    <w:rsid w:val="00485DFA"/>
    <w:rsid w:val="004A6ACE"/>
    <w:rsid w:val="004B5950"/>
    <w:rsid w:val="004C0C0F"/>
    <w:rsid w:val="004C4E48"/>
    <w:rsid w:val="004C51CD"/>
    <w:rsid w:val="004D00E1"/>
    <w:rsid w:val="004D0908"/>
    <w:rsid w:val="004D0995"/>
    <w:rsid w:val="004D387A"/>
    <w:rsid w:val="004D483B"/>
    <w:rsid w:val="004D58E1"/>
    <w:rsid w:val="004E04AA"/>
    <w:rsid w:val="004E0526"/>
    <w:rsid w:val="004E35D4"/>
    <w:rsid w:val="004F0043"/>
    <w:rsid w:val="004F392A"/>
    <w:rsid w:val="00501CA5"/>
    <w:rsid w:val="0050343D"/>
    <w:rsid w:val="00504E68"/>
    <w:rsid w:val="00510AE0"/>
    <w:rsid w:val="00511428"/>
    <w:rsid w:val="0051602B"/>
    <w:rsid w:val="0051628E"/>
    <w:rsid w:val="00522780"/>
    <w:rsid w:val="00523FF3"/>
    <w:rsid w:val="0053450B"/>
    <w:rsid w:val="0053702D"/>
    <w:rsid w:val="00553E6D"/>
    <w:rsid w:val="0055485A"/>
    <w:rsid w:val="00557697"/>
    <w:rsid w:val="00557F05"/>
    <w:rsid w:val="0056074B"/>
    <w:rsid w:val="00560D67"/>
    <w:rsid w:val="00566FFC"/>
    <w:rsid w:val="00571D3F"/>
    <w:rsid w:val="005731D8"/>
    <w:rsid w:val="00583BB8"/>
    <w:rsid w:val="00590689"/>
    <w:rsid w:val="005943A6"/>
    <w:rsid w:val="005A27AA"/>
    <w:rsid w:val="005B1E72"/>
    <w:rsid w:val="005D1F0C"/>
    <w:rsid w:val="005D3F73"/>
    <w:rsid w:val="005D56A1"/>
    <w:rsid w:val="005E4436"/>
    <w:rsid w:val="005E4E3F"/>
    <w:rsid w:val="005E7998"/>
    <w:rsid w:val="005F1D70"/>
    <w:rsid w:val="0061617F"/>
    <w:rsid w:val="00623EF3"/>
    <w:rsid w:val="00632B78"/>
    <w:rsid w:val="00637704"/>
    <w:rsid w:val="006416B1"/>
    <w:rsid w:val="00643EF3"/>
    <w:rsid w:val="006443CF"/>
    <w:rsid w:val="00644686"/>
    <w:rsid w:val="00651E38"/>
    <w:rsid w:val="00652AAC"/>
    <w:rsid w:val="00655618"/>
    <w:rsid w:val="00666292"/>
    <w:rsid w:val="00674941"/>
    <w:rsid w:val="00686EAE"/>
    <w:rsid w:val="00695844"/>
    <w:rsid w:val="006A6755"/>
    <w:rsid w:val="006A6944"/>
    <w:rsid w:val="006B2786"/>
    <w:rsid w:val="006B3DC1"/>
    <w:rsid w:val="006C0A9D"/>
    <w:rsid w:val="006C322B"/>
    <w:rsid w:val="006C3D95"/>
    <w:rsid w:val="006C6E4A"/>
    <w:rsid w:val="006E0A47"/>
    <w:rsid w:val="006E4A8F"/>
    <w:rsid w:val="006E787E"/>
    <w:rsid w:val="006F0F6A"/>
    <w:rsid w:val="006F0F7F"/>
    <w:rsid w:val="007060C3"/>
    <w:rsid w:val="00713920"/>
    <w:rsid w:val="00720D54"/>
    <w:rsid w:val="00721EF7"/>
    <w:rsid w:val="00730D77"/>
    <w:rsid w:val="00730F28"/>
    <w:rsid w:val="00732927"/>
    <w:rsid w:val="007401CE"/>
    <w:rsid w:val="00746032"/>
    <w:rsid w:val="007460F5"/>
    <w:rsid w:val="007473A2"/>
    <w:rsid w:val="007514D0"/>
    <w:rsid w:val="00752105"/>
    <w:rsid w:val="007630C9"/>
    <w:rsid w:val="00766B25"/>
    <w:rsid w:val="007722E3"/>
    <w:rsid w:val="007739B0"/>
    <w:rsid w:val="0077414E"/>
    <w:rsid w:val="007751FE"/>
    <w:rsid w:val="00777824"/>
    <w:rsid w:val="007807A3"/>
    <w:rsid w:val="00782B27"/>
    <w:rsid w:val="00791A9D"/>
    <w:rsid w:val="007A12B4"/>
    <w:rsid w:val="007A4D88"/>
    <w:rsid w:val="007A5D7A"/>
    <w:rsid w:val="007B6C73"/>
    <w:rsid w:val="007B7E12"/>
    <w:rsid w:val="007C4AB3"/>
    <w:rsid w:val="007C7E8E"/>
    <w:rsid w:val="007D3B3D"/>
    <w:rsid w:val="007E3D53"/>
    <w:rsid w:val="007E4DF0"/>
    <w:rsid w:val="007E6C96"/>
    <w:rsid w:val="007F5E80"/>
    <w:rsid w:val="007F6EF7"/>
    <w:rsid w:val="0080183F"/>
    <w:rsid w:val="00801E77"/>
    <w:rsid w:val="00803D18"/>
    <w:rsid w:val="008043C0"/>
    <w:rsid w:val="008128C1"/>
    <w:rsid w:val="008142A2"/>
    <w:rsid w:val="00821CCC"/>
    <w:rsid w:val="00822008"/>
    <w:rsid w:val="008222FA"/>
    <w:rsid w:val="0082277E"/>
    <w:rsid w:val="00837462"/>
    <w:rsid w:val="00837FB0"/>
    <w:rsid w:val="00844065"/>
    <w:rsid w:val="00856A2E"/>
    <w:rsid w:val="008604C9"/>
    <w:rsid w:val="00863B47"/>
    <w:rsid w:val="00864E1D"/>
    <w:rsid w:val="00865C4E"/>
    <w:rsid w:val="00870414"/>
    <w:rsid w:val="00876387"/>
    <w:rsid w:val="00876BB0"/>
    <w:rsid w:val="00880BF5"/>
    <w:rsid w:val="00881BF9"/>
    <w:rsid w:val="008969C2"/>
    <w:rsid w:val="008A24D7"/>
    <w:rsid w:val="008A7471"/>
    <w:rsid w:val="008A7C43"/>
    <w:rsid w:val="008C79D2"/>
    <w:rsid w:val="008D7881"/>
    <w:rsid w:val="008E54B1"/>
    <w:rsid w:val="008E6AD8"/>
    <w:rsid w:val="00901BDE"/>
    <w:rsid w:val="0091396F"/>
    <w:rsid w:val="00916BF8"/>
    <w:rsid w:val="00916D7A"/>
    <w:rsid w:val="00920BF2"/>
    <w:rsid w:val="009234B9"/>
    <w:rsid w:val="00935C75"/>
    <w:rsid w:val="00942E5C"/>
    <w:rsid w:val="00954EA2"/>
    <w:rsid w:val="00955021"/>
    <w:rsid w:val="00957C23"/>
    <w:rsid w:val="009639E6"/>
    <w:rsid w:val="00966A15"/>
    <w:rsid w:val="009740C4"/>
    <w:rsid w:val="00980B21"/>
    <w:rsid w:val="00982B60"/>
    <w:rsid w:val="0099666C"/>
    <w:rsid w:val="009A00D5"/>
    <w:rsid w:val="009A0361"/>
    <w:rsid w:val="009A4ADE"/>
    <w:rsid w:val="009B515E"/>
    <w:rsid w:val="009B6AF5"/>
    <w:rsid w:val="009C557B"/>
    <w:rsid w:val="009C7529"/>
    <w:rsid w:val="009D288E"/>
    <w:rsid w:val="009D2EAB"/>
    <w:rsid w:val="009E0B90"/>
    <w:rsid w:val="009E1563"/>
    <w:rsid w:val="009E62D4"/>
    <w:rsid w:val="009F215B"/>
    <w:rsid w:val="009F2FAD"/>
    <w:rsid w:val="00A0088D"/>
    <w:rsid w:val="00A010D3"/>
    <w:rsid w:val="00A048A4"/>
    <w:rsid w:val="00A04BC6"/>
    <w:rsid w:val="00A077FA"/>
    <w:rsid w:val="00A115D4"/>
    <w:rsid w:val="00A116BB"/>
    <w:rsid w:val="00A128C8"/>
    <w:rsid w:val="00A155D5"/>
    <w:rsid w:val="00A210E4"/>
    <w:rsid w:val="00A42D8D"/>
    <w:rsid w:val="00A43733"/>
    <w:rsid w:val="00A51DF8"/>
    <w:rsid w:val="00A57FBB"/>
    <w:rsid w:val="00A61F9E"/>
    <w:rsid w:val="00A62C2B"/>
    <w:rsid w:val="00A70BBB"/>
    <w:rsid w:val="00A75FCA"/>
    <w:rsid w:val="00A83C75"/>
    <w:rsid w:val="00A83F2B"/>
    <w:rsid w:val="00A86AA5"/>
    <w:rsid w:val="00A90E5A"/>
    <w:rsid w:val="00A923AB"/>
    <w:rsid w:val="00AA2F53"/>
    <w:rsid w:val="00AA450D"/>
    <w:rsid w:val="00AA4C7B"/>
    <w:rsid w:val="00AA56AC"/>
    <w:rsid w:val="00AB34D5"/>
    <w:rsid w:val="00AC0811"/>
    <w:rsid w:val="00AC0B76"/>
    <w:rsid w:val="00AC246E"/>
    <w:rsid w:val="00AC6120"/>
    <w:rsid w:val="00AD13FA"/>
    <w:rsid w:val="00AD30C4"/>
    <w:rsid w:val="00AD5676"/>
    <w:rsid w:val="00AD7969"/>
    <w:rsid w:val="00AE7C6E"/>
    <w:rsid w:val="00AF114B"/>
    <w:rsid w:val="00B00E66"/>
    <w:rsid w:val="00B03B19"/>
    <w:rsid w:val="00B0468C"/>
    <w:rsid w:val="00B20CD5"/>
    <w:rsid w:val="00B213C7"/>
    <w:rsid w:val="00B23BC0"/>
    <w:rsid w:val="00B26078"/>
    <w:rsid w:val="00B27269"/>
    <w:rsid w:val="00B331B7"/>
    <w:rsid w:val="00B33FC1"/>
    <w:rsid w:val="00B37CA0"/>
    <w:rsid w:val="00B4013C"/>
    <w:rsid w:val="00B46196"/>
    <w:rsid w:val="00B52E57"/>
    <w:rsid w:val="00B536C8"/>
    <w:rsid w:val="00B56C3E"/>
    <w:rsid w:val="00B57918"/>
    <w:rsid w:val="00B60873"/>
    <w:rsid w:val="00B62905"/>
    <w:rsid w:val="00B65FD9"/>
    <w:rsid w:val="00B8605E"/>
    <w:rsid w:val="00B879DE"/>
    <w:rsid w:val="00B92AB2"/>
    <w:rsid w:val="00B961DE"/>
    <w:rsid w:val="00BA2240"/>
    <w:rsid w:val="00BA3D26"/>
    <w:rsid w:val="00BA52A0"/>
    <w:rsid w:val="00BC50F8"/>
    <w:rsid w:val="00BC6A60"/>
    <w:rsid w:val="00BD1F55"/>
    <w:rsid w:val="00BD35AD"/>
    <w:rsid w:val="00BE0655"/>
    <w:rsid w:val="00BE2783"/>
    <w:rsid w:val="00BE354C"/>
    <w:rsid w:val="00BE59A2"/>
    <w:rsid w:val="00BF20E9"/>
    <w:rsid w:val="00C00A98"/>
    <w:rsid w:val="00C00DB9"/>
    <w:rsid w:val="00C04EDF"/>
    <w:rsid w:val="00C05FDF"/>
    <w:rsid w:val="00C07EA2"/>
    <w:rsid w:val="00C11AD0"/>
    <w:rsid w:val="00C1528D"/>
    <w:rsid w:val="00C1564C"/>
    <w:rsid w:val="00C17F59"/>
    <w:rsid w:val="00C20256"/>
    <w:rsid w:val="00C32C33"/>
    <w:rsid w:val="00C35AC6"/>
    <w:rsid w:val="00C50BE1"/>
    <w:rsid w:val="00C53DC1"/>
    <w:rsid w:val="00C56826"/>
    <w:rsid w:val="00C722F9"/>
    <w:rsid w:val="00C82BC2"/>
    <w:rsid w:val="00C87D0A"/>
    <w:rsid w:val="00C9197B"/>
    <w:rsid w:val="00C97698"/>
    <w:rsid w:val="00CA0AB7"/>
    <w:rsid w:val="00CA58BC"/>
    <w:rsid w:val="00CA5FAE"/>
    <w:rsid w:val="00CA6912"/>
    <w:rsid w:val="00CB1EE9"/>
    <w:rsid w:val="00CB7111"/>
    <w:rsid w:val="00CC379A"/>
    <w:rsid w:val="00CC4A0D"/>
    <w:rsid w:val="00CC4B2C"/>
    <w:rsid w:val="00CC6B69"/>
    <w:rsid w:val="00CD01D2"/>
    <w:rsid w:val="00CD0771"/>
    <w:rsid w:val="00CD714D"/>
    <w:rsid w:val="00CE000F"/>
    <w:rsid w:val="00CE4BC9"/>
    <w:rsid w:val="00CE5404"/>
    <w:rsid w:val="00CF120C"/>
    <w:rsid w:val="00CF422F"/>
    <w:rsid w:val="00CF5E05"/>
    <w:rsid w:val="00CF610E"/>
    <w:rsid w:val="00D038F9"/>
    <w:rsid w:val="00D03A87"/>
    <w:rsid w:val="00D0534C"/>
    <w:rsid w:val="00D05DB3"/>
    <w:rsid w:val="00D06621"/>
    <w:rsid w:val="00D07C3C"/>
    <w:rsid w:val="00D120D4"/>
    <w:rsid w:val="00D1242A"/>
    <w:rsid w:val="00D139B6"/>
    <w:rsid w:val="00D14E30"/>
    <w:rsid w:val="00D241B0"/>
    <w:rsid w:val="00D2434B"/>
    <w:rsid w:val="00D27D15"/>
    <w:rsid w:val="00D35CF9"/>
    <w:rsid w:val="00D50EAB"/>
    <w:rsid w:val="00D52DAD"/>
    <w:rsid w:val="00D57047"/>
    <w:rsid w:val="00D576E1"/>
    <w:rsid w:val="00D61AB5"/>
    <w:rsid w:val="00D74ED8"/>
    <w:rsid w:val="00D83831"/>
    <w:rsid w:val="00D83F91"/>
    <w:rsid w:val="00D91808"/>
    <w:rsid w:val="00D93F7A"/>
    <w:rsid w:val="00DA29B1"/>
    <w:rsid w:val="00DA2DB7"/>
    <w:rsid w:val="00DB1928"/>
    <w:rsid w:val="00DB1A63"/>
    <w:rsid w:val="00DB3778"/>
    <w:rsid w:val="00DB4498"/>
    <w:rsid w:val="00DC35A2"/>
    <w:rsid w:val="00DD4275"/>
    <w:rsid w:val="00DD573A"/>
    <w:rsid w:val="00DD7B03"/>
    <w:rsid w:val="00DE2B62"/>
    <w:rsid w:val="00DE6E2B"/>
    <w:rsid w:val="00DF0AF2"/>
    <w:rsid w:val="00DF15CD"/>
    <w:rsid w:val="00DF4DC7"/>
    <w:rsid w:val="00E02CDF"/>
    <w:rsid w:val="00E10110"/>
    <w:rsid w:val="00E110BD"/>
    <w:rsid w:val="00E2000B"/>
    <w:rsid w:val="00E25126"/>
    <w:rsid w:val="00E25C41"/>
    <w:rsid w:val="00E30F71"/>
    <w:rsid w:val="00E311D9"/>
    <w:rsid w:val="00E31E1F"/>
    <w:rsid w:val="00E32225"/>
    <w:rsid w:val="00E32352"/>
    <w:rsid w:val="00E34776"/>
    <w:rsid w:val="00E40ECA"/>
    <w:rsid w:val="00E4391C"/>
    <w:rsid w:val="00E445B0"/>
    <w:rsid w:val="00E54185"/>
    <w:rsid w:val="00E70F3E"/>
    <w:rsid w:val="00E774F7"/>
    <w:rsid w:val="00E80727"/>
    <w:rsid w:val="00E8420A"/>
    <w:rsid w:val="00E90297"/>
    <w:rsid w:val="00E91065"/>
    <w:rsid w:val="00E94C30"/>
    <w:rsid w:val="00EA2BFE"/>
    <w:rsid w:val="00EB4DEA"/>
    <w:rsid w:val="00EB6CE8"/>
    <w:rsid w:val="00EC56F3"/>
    <w:rsid w:val="00ED3011"/>
    <w:rsid w:val="00ED306D"/>
    <w:rsid w:val="00ED6A45"/>
    <w:rsid w:val="00EE04C1"/>
    <w:rsid w:val="00EF0495"/>
    <w:rsid w:val="00EF3776"/>
    <w:rsid w:val="00EF4FDB"/>
    <w:rsid w:val="00EF793C"/>
    <w:rsid w:val="00F00454"/>
    <w:rsid w:val="00F06201"/>
    <w:rsid w:val="00F07F4B"/>
    <w:rsid w:val="00F07F78"/>
    <w:rsid w:val="00F227F6"/>
    <w:rsid w:val="00F351D1"/>
    <w:rsid w:val="00F403C2"/>
    <w:rsid w:val="00F42E44"/>
    <w:rsid w:val="00F4413B"/>
    <w:rsid w:val="00F46252"/>
    <w:rsid w:val="00F65F8B"/>
    <w:rsid w:val="00F67CCE"/>
    <w:rsid w:val="00F7292E"/>
    <w:rsid w:val="00F72F45"/>
    <w:rsid w:val="00F76416"/>
    <w:rsid w:val="00F768FE"/>
    <w:rsid w:val="00F8189F"/>
    <w:rsid w:val="00F94793"/>
    <w:rsid w:val="00FA3908"/>
    <w:rsid w:val="00FA6737"/>
    <w:rsid w:val="00FA6936"/>
    <w:rsid w:val="00FB4B0B"/>
    <w:rsid w:val="00FB6AF9"/>
    <w:rsid w:val="00FB6DA4"/>
    <w:rsid w:val="00FC4FFA"/>
    <w:rsid w:val="00FD06D3"/>
    <w:rsid w:val="00FD1CF4"/>
    <w:rsid w:val="00FE15F8"/>
    <w:rsid w:val="00FE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/>
    <w:lsdException w:name="Body Text Indent 2" w:locked="1"/>
    <w:lsdException w:name="Body Text Indent 3" w:locked="1"/>
    <w:lsdException w:name="Block Text" w:locked="1" w:uiPriority="0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210E4"/>
    <w:pPr>
      <w:keepNext/>
      <w:pBdr>
        <w:bottom w:val="single" w:sz="8" w:space="1" w:color="000000"/>
      </w:pBdr>
      <w:suppressAutoHyphens/>
      <w:spacing w:after="0" w:line="240" w:lineRule="auto"/>
      <w:ind w:left="1070" w:hanging="360"/>
      <w:jc w:val="center"/>
      <w:outlineLvl w:val="0"/>
    </w:pPr>
    <w:rPr>
      <w:rFonts w:ascii="Times New Roman" w:hAnsi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210E4"/>
    <w:pPr>
      <w:keepNext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210E4"/>
    <w:pPr>
      <w:keepNext/>
      <w:suppressAutoHyphens/>
      <w:spacing w:after="0" w:line="240" w:lineRule="auto"/>
      <w:ind w:left="2160" w:hanging="180"/>
      <w:outlineLvl w:val="2"/>
    </w:pPr>
    <w:rPr>
      <w:rFonts w:ascii="Times New Roman" w:hAnsi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9550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C6B69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210E4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210E4"/>
    <w:rPr>
      <w:rFonts w:ascii="Times New Roman" w:hAnsi="Times New Roman" w:cs="Times New Roman"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CC6B69"/>
    <w:rPr>
      <w:rFonts w:ascii="Calibri" w:hAnsi="Calibri" w:cs="Times New Roman"/>
      <w:b/>
      <w:i/>
      <w:sz w:val="26"/>
    </w:rPr>
  </w:style>
  <w:style w:type="paragraph" w:styleId="a3">
    <w:name w:val="header"/>
    <w:basedOn w:val="a"/>
    <w:link w:val="a4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locked/>
    <w:rsid w:val="00A210E4"/>
    <w:rPr>
      <w:rFonts w:ascii="Calibri" w:hAnsi="Calibri" w:cs="Times New Roman"/>
      <w:lang w:eastAsia="en-US"/>
    </w:rPr>
  </w:style>
  <w:style w:type="paragraph" w:styleId="a5">
    <w:name w:val="footer"/>
    <w:basedOn w:val="a"/>
    <w:link w:val="a6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locked/>
    <w:rsid w:val="00A210E4"/>
    <w:rPr>
      <w:rFonts w:ascii="Calibri" w:hAnsi="Calibri" w:cs="Times New Roman"/>
      <w:lang w:eastAsia="en-US"/>
    </w:rPr>
  </w:style>
  <w:style w:type="character" w:styleId="a7">
    <w:name w:val="page number"/>
    <w:basedOn w:val="a0"/>
    <w:rsid w:val="00A210E4"/>
    <w:rPr>
      <w:rFonts w:ascii="Times New Roman" w:hAnsi="Times New Roman" w:cs="Times New Roman"/>
      <w:sz w:val="20"/>
    </w:rPr>
  </w:style>
  <w:style w:type="paragraph" w:styleId="a8">
    <w:name w:val="List Paragraph"/>
    <w:basedOn w:val="a"/>
    <w:uiPriority w:val="99"/>
    <w:qFormat/>
    <w:rsid w:val="00A210E4"/>
    <w:pPr>
      <w:ind w:left="720"/>
      <w:contextualSpacing/>
    </w:pPr>
    <w:rPr>
      <w:lang w:eastAsia="en-US"/>
    </w:rPr>
  </w:style>
  <w:style w:type="paragraph" w:customStyle="1" w:styleId="ConsTitle">
    <w:name w:val="ConsTitle"/>
    <w:rsid w:val="00A210E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A210E4"/>
    <w:pPr>
      <w:widowControl w:val="0"/>
      <w:autoSpaceDE w:val="0"/>
      <w:autoSpaceDN w:val="0"/>
      <w:adjustRightInd w:val="0"/>
      <w:spacing w:after="0" w:line="321" w:lineRule="exact"/>
      <w:ind w:firstLine="530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A210E4"/>
    <w:rPr>
      <w:rFonts w:ascii="Times New Roman" w:hAnsi="Times New Roman"/>
      <w:sz w:val="26"/>
    </w:rPr>
  </w:style>
  <w:style w:type="character" w:customStyle="1" w:styleId="Absatz-Standardschriftart">
    <w:name w:val="Absatz-Standardschriftart"/>
    <w:uiPriority w:val="99"/>
    <w:rsid w:val="00A210E4"/>
  </w:style>
  <w:style w:type="character" w:customStyle="1" w:styleId="WW8Num11z0">
    <w:name w:val="WW8Num11z0"/>
    <w:uiPriority w:val="99"/>
    <w:rsid w:val="00A210E4"/>
    <w:rPr>
      <w:rFonts w:ascii="Times New Roman" w:hAnsi="Times New Roman"/>
    </w:rPr>
  </w:style>
  <w:style w:type="character" w:customStyle="1" w:styleId="WW8Num11z1">
    <w:name w:val="WW8Num11z1"/>
    <w:uiPriority w:val="99"/>
    <w:rsid w:val="00A210E4"/>
    <w:rPr>
      <w:rFonts w:ascii="Courier New" w:hAnsi="Courier New"/>
    </w:rPr>
  </w:style>
  <w:style w:type="character" w:customStyle="1" w:styleId="WW8Num11z2">
    <w:name w:val="WW8Num11z2"/>
    <w:uiPriority w:val="99"/>
    <w:rsid w:val="00A210E4"/>
    <w:rPr>
      <w:rFonts w:ascii="Wingdings" w:hAnsi="Wingdings"/>
    </w:rPr>
  </w:style>
  <w:style w:type="character" w:customStyle="1" w:styleId="WW8Num11z3">
    <w:name w:val="WW8Num11z3"/>
    <w:uiPriority w:val="99"/>
    <w:rsid w:val="00A210E4"/>
    <w:rPr>
      <w:rFonts w:ascii="Symbol" w:hAnsi="Symbol"/>
    </w:rPr>
  </w:style>
  <w:style w:type="character" w:customStyle="1" w:styleId="WW8Num18z0">
    <w:name w:val="WW8Num18z0"/>
    <w:uiPriority w:val="99"/>
    <w:rsid w:val="00A210E4"/>
    <w:rPr>
      <w:rFonts w:ascii="Times New Roman" w:hAnsi="Times New Roman"/>
    </w:rPr>
  </w:style>
  <w:style w:type="character" w:customStyle="1" w:styleId="WW8Num21z0">
    <w:name w:val="WW8Num21z0"/>
    <w:uiPriority w:val="99"/>
    <w:rsid w:val="00A210E4"/>
    <w:rPr>
      <w:rFonts w:ascii="Times New Roman" w:hAnsi="Times New Roman"/>
    </w:rPr>
  </w:style>
  <w:style w:type="character" w:customStyle="1" w:styleId="WW8Num21z1">
    <w:name w:val="WW8Num21z1"/>
    <w:uiPriority w:val="99"/>
    <w:rsid w:val="00A210E4"/>
    <w:rPr>
      <w:rFonts w:ascii="Courier New" w:hAnsi="Courier New"/>
    </w:rPr>
  </w:style>
  <w:style w:type="character" w:customStyle="1" w:styleId="WW8Num21z2">
    <w:name w:val="WW8Num21z2"/>
    <w:uiPriority w:val="99"/>
    <w:rsid w:val="00A210E4"/>
    <w:rPr>
      <w:rFonts w:ascii="Wingdings" w:hAnsi="Wingdings"/>
    </w:rPr>
  </w:style>
  <w:style w:type="character" w:customStyle="1" w:styleId="WW8Num21z3">
    <w:name w:val="WW8Num21z3"/>
    <w:uiPriority w:val="99"/>
    <w:rsid w:val="00A210E4"/>
    <w:rPr>
      <w:rFonts w:ascii="Symbol" w:hAnsi="Symbol"/>
    </w:rPr>
  </w:style>
  <w:style w:type="character" w:customStyle="1" w:styleId="WW8Num22z1">
    <w:name w:val="WW8Num22z1"/>
    <w:uiPriority w:val="99"/>
    <w:rsid w:val="00A210E4"/>
    <w:rPr>
      <w:rFonts w:ascii="Times New Roman" w:hAnsi="Times New Roman"/>
    </w:rPr>
  </w:style>
  <w:style w:type="character" w:customStyle="1" w:styleId="WW8Num28z0">
    <w:name w:val="WW8Num28z0"/>
    <w:uiPriority w:val="99"/>
    <w:rsid w:val="00A210E4"/>
    <w:rPr>
      <w:b/>
    </w:rPr>
  </w:style>
  <w:style w:type="character" w:customStyle="1" w:styleId="WW8Num34z1">
    <w:name w:val="WW8Num34z1"/>
    <w:uiPriority w:val="99"/>
    <w:rsid w:val="00A210E4"/>
    <w:rPr>
      <w:b/>
    </w:rPr>
  </w:style>
  <w:style w:type="character" w:customStyle="1" w:styleId="WW8Num39z0">
    <w:name w:val="WW8Num39z0"/>
    <w:uiPriority w:val="99"/>
    <w:rsid w:val="00A210E4"/>
    <w:rPr>
      <w:b/>
    </w:rPr>
  </w:style>
  <w:style w:type="character" w:customStyle="1" w:styleId="WW8Num45z2">
    <w:name w:val="WW8Num45z2"/>
    <w:uiPriority w:val="99"/>
    <w:rsid w:val="00A210E4"/>
    <w:rPr>
      <w:b/>
    </w:rPr>
  </w:style>
  <w:style w:type="character" w:customStyle="1" w:styleId="WW8Num46z0">
    <w:name w:val="WW8Num46z0"/>
    <w:uiPriority w:val="99"/>
    <w:rsid w:val="00A210E4"/>
    <w:rPr>
      <w:rFonts w:ascii="Times New Roman" w:hAnsi="Times New Roman"/>
    </w:rPr>
  </w:style>
  <w:style w:type="character" w:customStyle="1" w:styleId="WW8Num46z1">
    <w:name w:val="WW8Num46z1"/>
    <w:uiPriority w:val="99"/>
    <w:rsid w:val="00A210E4"/>
    <w:rPr>
      <w:rFonts w:ascii="Courier New" w:hAnsi="Courier New"/>
    </w:rPr>
  </w:style>
  <w:style w:type="character" w:customStyle="1" w:styleId="WW8Num46z2">
    <w:name w:val="WW8Num46z2"/>
    <w:uiPriority w:val="99"/>
    <w:rsid w:val="00A210E4"/>
    <w:rPr>
      <w:rFonts w:ascii="Wingdings" w:hAnsi="Wingdings"/>
    </w:rPr>
  </w:style>
  <w:style w:type="character" w:customStyle="1" w:styleId="WW8Num46z3">
    <w:name w:val="WW8Num46z3"/>
    <w:uiPriority w:val="99"/>
    <w:rsid w:val="00A210E4"/>
    <w:rPr>
      <w:rFonts w:ascii="Symbol" w:hAnsi="Symbol"/>
    </w:rPr>
  </w:style>
  <w:style w:type="character" w:customStyle="1" w:styleId="11">
    <w:name w:val="Основной шрифт абзаца1"/>
    <w:uiPriority w:val="99"/>
    <w:rsid w:val="00A210E4"/>
  </w:style>
  <w:style w:type="character" w:customStyle="1" w:styleId="a9">
    <w:name w:val="Текст выноски Знак"/>
    <w:rsid w:val="00A210E4"/>
    <w:rPr>
      <w:rFonts w:ascii="Tahoma" w:hAnsi="Tahoma"/>
      <w:sz w:val="16"/>
    </w:rPr>
  </w:style>
  <w:style w:type="paragraph" w:customStyle="1" w:styleId="aa">
    <w:name w:val="Заголовок"/>
    <w:basedOn w:val="a"/>
    <w:next w:val="ab"/>
    <w:uiPriority w:val="99"/>
    <w:rsid w:val="00A210E4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d">
    <w:name w:val="List"/>
    <w:basedOn w:val="ab"/>
    <w:uiPriority w:val="99"/>
    <w:rsid w:val="00A210E4"/>
    <w:rPr>
      <w:rFonts w:cs="Mangal"/>
    </w:rPr>
  </w:style>
  <w:style w:type="paragraph" w:customStyle="1" w:styleId="12">
    <w:name w:val="Название1"/>
    <w:basedOn w:val="a"/>
    <w:uiPriority w:val="99"/>
    <w:rsid w:val="00A210E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e">
    <w:name w:val="Title"/>
    <w:basedOn w:val="a"/>
    <w:next w:val="af"/>
    <w:link w:val="af0"/>
    <w:qFormat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Название Знак"/>
    <w:basedOn w:val="a0"/>
    <w:link w:val="ae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f">
    <w:name w:val="Subtitle"/>
    <w:basedOn w:val="aa"/>
    <w:next w:val="ab"/>
    <w:link w:val="af1"/>
    <w:uiPriority w:val="99"/>
    <w:qFormat/>
    <w:rsid w:val="00A210E4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99"/>
    <w:locked/>
    <w:rsid w:val="00A210E4"/>
    <w:rPr>
      <w:rFonts w:ascii="Arial" w:eastAsia="SimSun" w:hAnsi="Arial" w:cs="Times New Roman"/>
      <w:i/>
      <w:sz w:val="28"/>
      <w:lang w:eastAsia="ar-SA" w:bidi="ar-SA"/>
    </w:rPr>
  </w:style>
  <w:style w:type="paragraph" w:styleId="af2">
    <w:name w:val="Body Text Indent"/>
    <w:basedOn w:val="a"/>
    <w:link w:val="af3"/>
    <w:uiPriority w:val="99"/>
    <w:rsid w:val="00A210E4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A210E4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210E4"/>
    <w:pPr>
      <w:suppressAutoHyphens/>
      <w:spacing w:after="0" w:line="240" w:lineRule="auto"/>
      <w:ind w:firstLine="709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BodyText21">
    <w:name w:val="Body Text 21"/>
    <w:basedOn w:val="a"/>
    <w:rsid w:val="00A210E4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A210E4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customStyle="1" w:styleId="ConsPlusNormal">
    <w:name w:val="ConsPlusNormal"/>
    <w:rsid w:val="00A210E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A210E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4">
    <w:name w:val="Balloon Text"/>
    <w:basedOn w:val="a"/>
    <w:link w:val="14"/>
    <w:rsid w:val="00A210E4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0"/>
    <w:link w:val="af4"/>
    <w:uiPriority w:val="99"/>
    <w:locked/>
    <w:rsid w:val="00A210E4"/>
    <w:rPr>
      <w:rFonts w:ascii="Tahoma" w:hAnsi="Tahoma" w:cs="Times New Roman"/>
      <w:sz w:val="16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A210E4"/>
    <w:pPr>
      <w:jc w:val="center"/>
    </w:pPr>
    <w:rPr>
      <w:b/>
      <w:bCs/>
    </w:rPr>
  </w:style>
  <w:style w:type="paragraph" w:customStyle="1" w:styleId="af7">
    <w:name w:val="Содержимое врезки"/>
    <w:basedOn w:val="ab"/>
    <w:uiPriority w:val="99"/>
    <w:rsid w:val="00A210E4"/>
  </w:style>
  <w:style w:type="paragraph" w:styleId="22">
    <w:name w:val="Body Text 2"/>
    <w:basedOn w:val="a"/>
    <w:link w:val="23"/>
    <w:rsid w:val="00935C75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locked/>
    <w:rsid w:val="00935C75"/>
    <w:rPr>
      <w:rFonts w:cs="Times New Roman"/>
    </w:rPr>
  </w:style>
  <w:style w:type="paragraph" w:customStyle="1" w:styleId="ConsNormal">
    <w:name w:val="ConsNormal"/>
    <w:rsid w:val="00935C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f8">
    <w:name w:val="Table Grid"/>
    <w:basedOn w:val="a1"/>
    <w:rsid w:val="00935C7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lock Text"/>
    <w:basedOn w:val="a"/>
    <w:rsid w:val="00935C75"/>
    <w:pPr>
      <w:spacing w:after="0" w:line="240" w:lineRule="auto"/>
      <w:ind w:left="567" w:right="-1333" w:firstLine="851"/>
      <w:jc w:val="both"/>
    </w:pPr>
    <w:rPr>
      <w:rFonts w:ascii="Times New Roman" w:hAnsi="Times New Roman"/>
      <w:sz w:val="28"/>
      <w:szCs w:val="20"/>
    </w:rPr>
  </w:style>
  <w:style w:type="paragraph" w:styleId="24">
    <w:name w:val="Body Text Indent 2"/>
    <w:basedOn w:val="a"/>
    <w:link w:val="25"/>
    <w:uiPriority w:val="99"/>
    <w:rsid w:val="00CC6B6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CC6B69"/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uiPriority w:val="99"/>
    <w:rsid w:val="00CC6B6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Hyperlink"/>
    <w:basedOn w:val="a0"/>
    <w:rsid w:val="00CC6B69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0F09E9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0F09E9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0F0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F09E9"/>
    <w:rPr>
      <w:rFonts w:ascii="Times New Roman" w:hAnsi="Times New Roman"/>
      <w:b/>
      <w:sz w:val="26"/>
    </w:rPr>
  </w:style>
  <w:style w:type="table" w:styleId="15">
    <w:name w:val="Table Grid 1"/>
    <w:basedOn w:val="a1"/>
    <w:uiPriority w:val="99"/>
    <w:rsid w:val="000466DB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b">
    <w:name w:val="line number"/>
    <w:basedOn w:val="a0"/>
    <w:uiPriority w:val="99"/>
    <w:semiHidden/>
    <w:rsid w:val="00A86AA5"/>
    <w:rPr>
      <w:rFonts w:cs="Times New Roman"/>
    </w:rPr>
  </w:style>
  <w:style w:type="paragraph" w:styleId="afc">
    <w:name w:val="No Spacing"/>
    <w:uiPriority w:val="1"/>
    <w:qFormat/>
    <w:rsid w:val="004266B0"/>
    <w:rPr>
      <w:rFonts w:eastAsia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955021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FollowedHyperlink"/>
    <w:basedOn w:val="a0"/>
    <w:uiPriority w:val="99"/>
    <w:semiHidden/>
    <w:unhideWhenUsed/>
    <w:locked/>
    <w:rsid w:val="00955021"/>
    <w:rPr>
      <w:color w:val="800080"/>
      <w:u w:val="single"/>
    </w:rPr>
  </w:style>
  <w:style w:type="paragraph" w:styleId="afe">
    <w:name w:val="Normal (Web)"/>
    <w:basedOn w:val="a"/>
    <w:unhideWhenUsed/>
    <w:locked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hAnsi="Times New Roman"/>
      <w:color w:val="000000"/>
      <w:sz w:val="31"/>
      <w:szCs w:val="31"/>
    </w:rPr>
  </w:style>
  <w:style w:type="paragraph" w:customStyle="1" w:styleId="aff">
    <w:name w:val="Знак Знак Знак Знак Знак Знак Знак"/>
    <w:basedOn w:val="a"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ahoma" w:hAnsi="Tahoma"/>
      <w:color w:val="000000"/>
      <w:sz w:val="20"/>
      <w:szCs w:val="20"/>
      <w:lang w:val="en-US" w:eastAsia="en-US"/>
    </w:rPr>
  </w:style>
  <w:style w:type="character" w:styleId="aff0">
    <w:name w:val="Emphasis"/>
    <w:basedOn w:val="a0"/>
    <w:qFormat/>
    <w:rsid w:val="00CA69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A1A9B-8FC0-4A8B-A1F3-133C584F6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57</Pages>
  <Words>14887</Words>
  <Characters>84862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User2</cp:lastModifiedBy>
  <cp:revision>483</cp:revision>
  <cp:lastPrinted>2012-04-23T08:33:00Z</cp:lastPrinted>
  <dcterms:created xsi:type="dcterms:W3CDTF">2012-04-17T07:51:00Z</dcterms:created>
  <dcterms:modified xsi:type="dcterms:W3CDTF">2014-04-03T12:09:00Z</dcterms:modified>
</cp:coreProperties>
</file>