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89" w:rsidRPr="00B35689" w:rsidRDefault="00B35689" w:rsidP="00A77BD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5689" w:rsidRPr="00B35689" w:rsidRDefault="00B35689" w:rsidP="008C62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689">
        <w:rPr>
          <w:rFonts w:ascii="Times New Roman" w:hAnsi="Times New Roman" w:cs="Times New Roman"/>
          <w:b/>
          <w:sz w:val="28"/>
          <w:szCs w:val="28"/>
        </w:rPr>
        <w:t>АДМИНИСТРАЦИЯ ОТРАДОВСКОГО СЕЛЬСКОГО ПОСЕЛЕНИЯ</w:t>
      </w:r>
    </w:p>
    <w:p w:rsidR="00B35689" w:rsidRPr="00B35689" w:rsidRDefault="00B35689" w:rsidP="008C621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689">
        <w:rPr>
          <w:rFonts w:ascii="Times New Roman" w:hAnsi="Times New Roman" w:cs="Times New Roman"/>
          <w:b/>
          <w:sz w:val="28"/>
          <w:szCs w:val="28"/>
        </w:rPr>
        <w:t>АЗОВСКОГО РАЙОНА РОСТОВСКОЙ ОБЛАСТИ</w:t>
      </w:r>
    </w:p>
    <w:p w:rsidR="00B35689" w:rsidRPr="00B35689" w:rsidRDefault="00B35689" w:rsidP="008C62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3568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3568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</w:t>
      </w:r>
    </w:p>
    <w:p w:rsidR="00B35689" w:rsidRPr="00B35689" w:rsidRDefault="00A77BD9" w:rsidP="00B356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18.01.</w:t>
      </w:r>
      <w:r w:rsidR="008C6219">
        <w:rPr>
          <w:rFonts w:ascii="Times New Roman" w:hAnsi="Times New Roman" w:cs="Times New Roman"/>
          <w:sz w:val="28"/>
          <w:szCs w:val="28"/>
        </w:rPr>
        <w:t>2012</w:t>
      </w:r>
      <w:r w:rsidR="00B35689" w:rsidRPr="00B3568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="008C62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2</w:t>
      </w:r>
    </w:p>
    <w:p w:rsidR="00B35689" w:rsidRPr="00B35689" w:rsidRDefault="00B35689" w:rsidP="00B3568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3568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3568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35689">
        <w:rPr>
          <w:rFonts w:ascii="Times New Roman" w:hAnsi="Times New Roman" w:cs="Times New Roman"/>
          <w:sz w:val="28"/>
          <w:szCs w:val="28"/>
        </w:rPr>
        <w:t>традовка</w:t>
      </w:r>
      <w:proofErr w:type="spellEnd"/>
    </w:p>
    <w:p w:rsidR="005C096F" w:rsidRPr="00B35689" w:rsidRDefault="00B35689" w:rsidP="005C0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C096F" w:rsidRPr="00B3568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5C096F" w:rsidRPr="00B35689" w:rsidRDefault="005C096F" w:rsidP="005C0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   администрации </w:t>
      </w:r>
      <w:proofErr w:type="spellStart"/>
      <w:r w:rsidRPr="00B35689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B35689">
        <w:rPr>
          <w:rFonts w:ascii="Times New Roman" w:hAnsi="Times New Roman" w:cs="Times New Roman"/>
          <w:sz w:val="28"/>
          <w:szCs w:val="28"/>
        </w:rPr>
        <w:t xml:space="preserve"> сельского поселения по  предоставлению     муниципальной услуги «Прием заявлений, документов,  а также постановка граждан на учет в качестве нуждающихся  в жилых помещениях»</w:t>
      </w:r>
    </w:p>
    <w:p w:rsidR="00B35689" w:rsidRPr="00B35689" w:rsidRDefault="00B35689" w:rsidP="005C0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689" w:rsidRPr="000B4CCB" w:rsidRDefault="002331EF" w:rsidP="000B4C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B4CCB">
        <w:rPr>
          <w:rFonts w:ascii="Times New Roman" w:hAnsi="Times New Roman" w:cs="Times New Roman"/>
          <w:sz w:val="28"/>
          <w:szCs w:val="28"/>
        </w:rPr>
        <w:t>В связи с поступ</w:t>
      </w:r>
      <w:r>
        <w:rPr>
          <w:rFonts w:ascii="Times New Roman" w:hAnsi="Times New Roman" w:cs="Times New Roman"/>
          <w:sz w:val="28"/>
          <w:szCs w:val="28"/>
        </w:rPr>
        <w:t>ившим протестом Азовской межрайонной прокуратуры,  советника юстиции исх.№7-22</w:t>
      </w:r>
      <w:r w:rsidRPr="000B4C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2011 от 27.12</w:t>
      </w:r>
      <w:r w:rsidRPr="000B4CCB">
        <w:rPr>
          <w:rFonts w:ascii="Times New Roman" w:hAnsi="Times New Roman" w:cs="Times New Roman"/>
          <w:sz w:val="28"/>
          <w:szCs w:val="28"/>
        </w:rPr>
        <w:t xml:space="preserve">.2011г. и приведением в соответствие </w:t>
      </w:r>
      <w:r w:rsidR="005C096F" w:rsidRPr="000B4CCB">
        <w:rPr>
          <w:rFonts w:ascii="Times New Roman" w:hAnsi="Times New Roman" w:cs="Times New Roman"/>
          <w:sz w:val="28"/>
          <w:szCs w:val="28"/>
        </w:rPr>
        <w:t xml:space="preserve">с Областным законом №363-ЗС </w:t>
      </w:r>
      <w:r w:rsidR="005C096F" w:rsidRPr="000B4CCB">
        <w:rPr>
          <w:rFonts w:ascii="Times New Roman" w:hAnsi="Times New Roman" w:cs="Times New Roman"/>
          <w:color w:val="000000"/>
          <w:sz w:val="28"/>
          <w:szCs w:val="28"/>
        </w:rPr>
        <w:t>от 07.10.05 "Об учете граждан в качестве нуждающихся в жилых помещениях, предоставляемых по договору социального найма на территории Ростовской области</w:t>
      </w:r>
      <w:proofErr w:type="gramStart"/>
      <w:r w:rsidR="005C096F" w:rsidRPr="000B4CC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5C096F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5C096F">
        <w:rPr>
          <w:color w:val="000000"/>
          <w:sz w:val="39"/>
          <w:szCs w:val="39"/>
        </w:rPr>
        <w:t xml:space="preserve"> </w:t>
      </w:r>
      <w:r w:rsidR="005C096F" w:rsidRPr="00B35689">
        <w:rPr>
          <w:rFonts w:ascii="Times New Roman" w:hAnsi="Times New Roman"/>
          <w:sz w:val="28"/>
          <w:szCs w:val="28"/>
        </w:rPr>
        <w:t>Поста</w:t>
      </w:r>
      <w:r w:rsidR="005C096F">
        <w:rPr>
          <w:rFonts w:ascii="Times New Roman" w:hAnsi="Times New Roman"/>
          <w:sz w:val="28"/>
          <w:szCs w:val="28"/>
        </w:rPr>
        <w:t>новлением администрации Ростовской области от 29.12.2005г №327 «Об утверждении Положения о порядке признания граждан малоимущими в целях обеспечения жилыми помещениями по договорам социального найма и организации учета граждан в качестве нуждающихся в жилых помещениях»</w:t>
      </w:r>
      <w:r w:rsidR="005C096F" w:rsidRPr="00B35689">
        <w:rPr>
          <w:rFonts w:ascii="Times New Roman" w:hAnsi="Times New Roman"/>
          <w:sz w:val="28"/>
          <w:szCs w:val="28"/>
        </w:rPr>
        <w:t>,</w:t>
      </w:r>
      <w:r w:rsidRPr="00B35689">
        <w:rPr>
          <w:rFonts w:ascii="Times New Roman" w:hAnsi="Times New Roman"/>
          <w:sz w:val="28"/>
          <w:szCs w:val="28"/>
        </w:rPr>
        <w:t xml:space="preserve"> </w:t>
      </w:r>
      <w:r w:rsidRPr="000B4CCB">
        <w:rPr>
          <w:rFonts w:ascii="Times New Roman" w:hAnsi="Times New Roman" w:cs="Times New Roman"/>
          <w:sz w:val="28"/>
          <w:szCs w:val="28"/>
        </w:rPr>
        <w:t>нормат</w:t>
      </w:r>
      <w:r>
        <w:rPr>
          <w:rFonts w:ascii="Times New Roman" w:hAnsi="Times New Roman" w:cs="Times New Roman"/>
          <w:sz w:val="28"/>
          <w:szCs w:val="28"/>
        </w:rPr>
        <w:t xml:space="preserve">ивных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4CCB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5689">
        <w:rPr>
          <w:rFonts w:ascii="Times New Roman" w:hAnsi="Times New Roman"/>
          <w:sz w:val="28"/>
          <w:szCs w:val="28"/>
        </w:rPr>
        <w:t xml:space="preserve"> и повышения эффективности деятельности органов местного самоуправления, администрация </w:t>
      </w:r>
      <w:proofErr w:type="spellStart"/>
      <w:r w:rsidRPr="00B35689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B35689">
        <w:rPr>
          <w:rFonts w:ascii="Times New Roman" w:hAnsi="Times New Roman"/>
          <w:sz w:val="28"/>
          <w:szCs w:val="28"/>
        </w:rPr>
        <w:t xml:space="preserve"> сельского поселения постановляет</w:t>
      </w:r>
      <w:r w:rsidR="00B35689" w:rsidRPr="00B35689">
        <w:rPr>
          <w:rFonts w:ascii="Times New Roman" w:hAnsi="Times New Roman"/>
          <w:sz w:val="28"/>
          <w:szCs w:val="28"/>
        </w:rPr>
        <w:t xml:space="preserve">: </w:t>
      </w:r>
    </w:p>
    <w:p w:rsidR="00F82D3A" w:rsidRDefault="00B35689" w:rsidP="00F82D3A">
      <w:pPr>
        <w:tabs>
          <w:tab w:val="left" w:pos="7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5689">
        <w:rPr>
          <w:rFonts w:ascii="Times New Roman" w:hAnsi="Times New Roman"/>
          <w:bCs/>
          <w:sz w:val="28"/>
          <w:szCs w:val="28"/>
        </w:rPr>
        <w:t xml:space="preserve">          1.</w:t>
      </w:r>
      <w:r w:rsidRPr="00B35689">
        <w:rPr>
          <w:rFonts w:ascii="Times New Roman" w:hAnsi="Times New Roman"/>
          <w:sz w:val="28"/>
          <w:szCs w:val="28"/>
        </w:rPr>
        <w:t xml:space="preserve"> Утвердить  прилагаемый  Административный регламент осуществления муниципальной услуги «Прием заявлений, документов, а также постановка граждан на учет в качестве нуждающихся в жилых помещениях» согласно приложению.</w:t>
      </w:r>
      <w:r w:rsidR="00F82D3A" w:rsidRPr="00F82D3A">
        <w:rPr>
          <w:rFonts w:ascii="Times New Roman" w:hAnsi="Times New Roman"/>
          <w:sz w:val="28"/>
          <w:szCs w:val="28"/>
        </w:rPr>
        <w:t xml:space="preserve"> </w:t>
      </w:r>
    </w:p>
    <w:p w:rsidR="002F3AB6" w:rsidRDefault="00F82D3A" w:rsidP="002F3A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F3AB6">
        <w:rPr>
          <w:rFonts w:ascii="Times New Roman" w:hAnsi="Times New Roman"/>
          <w:sz w:val="28"/>
          <w:szCs w:val="28"/>
        </w:rPr>
        <w:t xml:space="preserve">2. Признать утратившим силу </w:t>
      </w:r>
      <w:r w:rsidR="002F3AB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 w:rsidR="002F3AB6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2F3AB6">
        <w:rPr>
          <w:rFonts w:ascii="Times New Roman" w:hAnsi="Times New Roman" w:cs="Times New Roman"/>
          <w:sz w:val="28"/>
          <w:szCs w:val="28"/>
        </w:rPr>
        <w:t xml:space="preserve">  сельского  поселения  от 24.06.2011 года №51 «Об </w:t>
      </w:r>
      <w:r w:rsidR="002F3AB6" w:rsidRPr="00B35689">
        <w:rPr>
          <w:rFonts w:ascii="Times New Roman" w:hAnsi="Times New Roman" w:cs="Times New Roman"/>
          <w:sz w:val="28"/>
          <w:szCs w:val="28"/>
        </w:rPr>
        <w:t xml:space="preserve">утверждении административного регламента администрации </w:t>
      </w:r>
      <w:proofErr w:type="spellStart"/>
      <w:r w:rsidR="002F3AB6" w:rsidRPr="00B35689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="002F3AB6" w:rsidRPr="00B35689">
        <w:rPr>
          <w:rFonts w:ascii="Times New Roman" w:hAnsi="Times New Roman" w:cs="Times New Roman"/>
          <w:sz w:val="28"/>
          <w:szCs w:val="28"/>
        </w:rPr>
        <w:t xml:space="preserve"> сельского поселения по  предоставлению     муниципальной услуги «Прием заявлений, документов,  а также постановка граждан на учет в качестве </w:t>
      </w:r>
      <w:r w:rsidR="002F3AB6">
        <w:rPr>
          <w:rFonts w:ascii="Times New Roman" w:hAnsi="Times New Roman" w:cs="Times New Roman"/>
          <w:sz w:val="28"/>
          <w:szCs w:val="28"/>
        </w:rPr>
        <w:t>нуждающихся  в жилых помещениях».</w:t>
      </w:r>
    </w:p>
    <w:p w:rsidR="002F3AB6" w:rsidRPr="008C6219" w:rsidRDefault="002F3AB6" w:rsidP="002F3AB6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7F7CC4">
        <w:rPr>
          <w:rFonts w:ascii="Times New Roman" w:hAnsi="Times New Roman"/>
          <w:sz w:val="28"/>
          <w:szCs w:val="28"/>
        </w:rPr>
        <w:t xml:space="preserve">. </w:t>
      </w:r>
      <w:r w:rsidRPr="007F7CC4">
        <w:rPr>
          <w:rFonts w:ascii="Times New Roman" w:hAnsi="Times New Roman"/>
          <w:bCs/>
          <w:sz w:val="28"/>
          <w:szCs w:val="28"/>
        </w:rPr>
        <w:t>Данное постановление подлежит официальному обнародованию</w:t>
      </w:r>
      <w:r>
        <w:rPr>
          <w:rFonts w:ascii="Times New Roman" w:hAnsi="Times New Roman"/>
          <w:sz w:val="28"/>
          <w:szCs w:val="28"/>
        </w:rPr>
        <w:t xml:space="preserve"> и размещению</w:t>
      </w:r>
      <w:r w:rsidRPr="00B35689">
        <w:rPr>
          <w:rFonts w:ascii="Times New Roman" w:hAnsi="Times New Roman"/>
          <w:sz w:val="28"/>
          <w:szCs w:val="28"/>
        </w:rPr>
        <w:t xml:space="preserve"> на официальном сайте </w:t>
      </w:r>
      <w:proofErr w:type="spellStart"/>
      <w:r w:rsidRPr="00B35689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B35689">
        <w:rPr>
          <w:rFonts w:ascii="Times New Roman" w:hAnsi="Times New Roman"/>
          <w:sz w:val="28"/>
          <w:szCs w:val="28"/>
        </w:rPr>
        <w:t xml:space="preserve"> сельского поселения по адресу: </w:t>
      </w:r>
      <w:hyperlink r:id="rId5" w:history="1">
        <w:r w:rsidRPr="008C6219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8C6219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. </w:t>
        </w:r>
        <w:proofErr w:type="spellStart"/>
        <w:proofErr w:type="gramStart"/>
        <w:r w:rsidRPr="008C6219">
          <w:rPr>
            <w:rStyle w:val="a5"/>
            <w:rFonts w:ascii="Times New Roman" w:hAnsi="Times New Roman"/>
            <w:color w:val="auto"/>
            <w:sz w:val="28"/>
            <w:szCs w:val="28"/>
          </w:rPr>
          <w:t>о</w:t>
        </w:r>
        <w:proofErr w:type="gramEnd"/>
        <w:r w:rsidRPr="008C6219">
          <w:rPr>
            <w:rStyle w:val="a5"/>
            <w:rFonts w:ascii="Times New Roman" w:hAnsi="Times New Roman"/>
            <w:color w:val="auto"/>
            <w:sz w:val="28"/>
            <w:szCs w:val="28"/>
          </w:rPr>
          <w:t>tradovskoe</w:t>
        </w:r>
        <w:proofErr w:type="spellEnd"/>
        <w:r w:rsidRPr="008C6219">
          <w:rPr>
            <w:rStyle w:val="a5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Pr="008C6219">
          <w:rPr>
            <w:rStyle w:val="a5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8C6219">
        <w:rPr>
          <w:rFonts w:ascii="Times New Roman" w:hAnsi="Times New Roman"/>
          <w:sz w:val="28"/>
          <w:szCs w:val="28"/>
        </w:rPr>
        <w:t>.</w:t>
      </w:r>
    </w:p>
    <w:p w:rsidR="002F3AB6" w:rsidRPr="00B35689" w:rsidRDefault="002F3AB6" w:rsidP="002F3AB6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4</w:t>
      </w:r>
      <w:r w:rsidRPr="00B35689">
        <w:rPr>
          <w:rFonts w:ascii="Times New Roman" w:hAnsi="Times New Roman"/>
          <w:bCs/>
          <w:sz w:val="28"/>
          <w:szCs w:val="28"/>
        </w:rPr>
        <w:t>.</w:t>
      </w:r>
      <w:r w:rsidRPr="00B35689">
        <w:rPr>
          <w:rFonts w:ascii="Times New Roman" w:hAnsi="Times New Roman"/>
          <w:sz w:val="28"/>
          <w:szCs w:val="28"/>
        </w:rPr>
        <w:t xml:space="preserve"> Контроль, за исполнением настоящего постановления, возложить на главу </w:t>
      </w:r>
      <w:proofErr w:type="spellStart"/>
      <w:r w:rsidRPr="00B35689">
        <w:rPr>
          <w:rFonts w:ascii="Times New Roman" w:hAnsi="Times New Roman"/>
          <w:sz w:val="28"/>
          <w:szCs w:val="28"/>
        </w:rPr>
        <w:t>Отрадовского</w:t>
      </w:r>
      <w:proofErr w:type="spellEnd"/>
      <w:r w:rsidRPr="00B35689">
        <w:rPr>
          <w:rFonts w:ascii="Times New Roman" w:hAnsi="Times New Roman"/>
          <w:sz w:val="28"/>
          <w:szCs w:val="28"/>
        </w:rPr>
        <w:t xml:space="preserve"> сельского поселени</w:t>
      </w:r>
      <w:proofErr w:type="gramStart"/>
      <w:r w:rsidRPr="00B35689">
        <w:rPr>
          <w:rFonts w:ascii="Times New Roman" w:hAnsi="Times New Roman"/>
          <w:sz w:val="28"/>
          <w:szCs w:val="28"/>
        </w:rPr>
        <w:t>я-</w:t>
      </w:r>
      <w:proofErr w:type="gramEnd"/>
      <w:r w:rsidRPr="00B35689">
        <w:rPr>
          <w:rFonts w:ascii="Times New Roman" w:hAnsi="Times New Roman"/>
          <w:sz w:val="28"/>
          <w:szCs w:val="28"/>
        </w:rPr>
        <w:t xml:space="preserve"> С.Г. </w:t>
      </w:r>
      <w:proofErr w:type="spellStart"/>
      <w:r w:rsidRPr="00B35689">
        <w:rPr>
          <w:rFonts w:ascii="Times New Roman" w:hAnsi="Times New Roman"/>
          <w:sz w:val="28"/>
          <w:szCs w:val="28"/>
        </w:rPr>
        <w:t>Матишова</w:t>
      </w:r>
      <w:proofErr w:type="spellEnd"/>
    </w:p>
    <w:p w:rsidR="00B35689" w:rsidRPr="00B35689" w:rsidRDefault="00B35689" w:rsidP="002F3A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689" w:rsidRPr="00B35689" w:rsidRDefault="00B35689" w:rsidP="00B3568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35689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35689">
        <w:rPr>
          <w:rFonts w:ascii="Times New Roman" w:hAnsi="Times New Roman"/>
          <w:sz w:val="28"/>
          <w:szCs w:val="28"/>
        </w:rPr>
        <w:t>Отрадовского</w:t>
      </w:r>
      <w:proofErr w:type="spellEnd"/>
    </w:p>
    <w:p w:rsidR="00B35689" w:rsidRPr="00B35689" w:rsidRDefault="00B35689" w:rsidP="00B35689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B35689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С.Г. </w:t>
      </w:r>
      <w:proofErr w:type="spellStart"/>
      <w:r w:rsidRPr="00B35689">
        <w:rPr>
          <w:rFonts w:ascii="Times New Roman" w:hAnsi="Times New Roman"/>
          <w:sz w:val="28"/>
          <w:szCs w:val="28"/>
        </w:rPr>
        <w:t>Матишов</w:t>
      </w:r>
      <w:proofErr w:type="spellEnd"/>
    </w:p>
    <w:p w:rsidR="00B35689" w:rsidRPr="00B35689" w:rsidRDefault="00B35689" w:rsidP="00B35689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35689" w:rsidRPr="00B35689" w:rsidRDefault="00B35689" w:rsidP="00B35689">
      <w:pPr>
        <w:pStyle w:val="a3"/>
        <w:spacing w:before="0" w:beforeAutospacing="0" w:after="0" w:afterAutospacing="0"/>
        <w:jc w:val="right"/>
        <w:rPr>
          <w:b/>
          <w:bCs/>
          <w:color w:val="000000"/>
          <w:spacing w:val="9"/>
          <w:sz w:val="28"/>
          <w:szCs w:val="28"/>
        </w:rPr>
      </w:pPr>
    </w:p>
    <w:p w:rsidR="00B35689" w:rsidRPr="00B35689" w:rsidRDefault="00B35689" w:rsidP="000749BC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B35689">
        <w:rPr>
          <w:bCs/>
          <w:sz w:val="28"/>
          <w:szCs w:val="28"/>
        </w:rPr>
        <w:lastRenderedPageBreak/>
        <w:t xml:space="preserve">Приложение </w:t>
      </w:r>
    </w:p>
    <w:p w:rsidR="00B35689" w:rsidRPr="00B35689" w:rsidRDefault="00B35689" w:rsidP="000749BC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 w:rsidRPr="00B35689">
        <w:rPr>
          <w:bCs/>
          <w:sz w:val="28"/>
          <w:szCs w:val="28"/>
        </w:rPr>
        <w:t>к постановлению администрации</w:t>
      </w:r>
    </w:p>
    <w:p w:rsidR="00B35689" w:rsidRPr="00B35689" w:rsidRDefault="00B35689" w:rsidP="000749BC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proofErr w:type="spellStart"/>
      <w:r w:rsidRPr="00B35689">
        <w:rPr>
          <w:bCs/>
          <w:sz w:val="28"/>
          <w:szCs w:val="28"/>
        </w:rPr>
        <w:t>Отрадовского</w:t>
      </w:r>
      <w:proofErr w:type="spellEnd"/>
      <w:r w:rsidRPr="00B35689">
        <w:rPr>
          <w:bCs/>
          <w:sz w:val="28"/>
          <w:szCs w:val="28"/>
        </w:rPr>
        <w:t xml:space="preserve"> сельского поселения</w:t>
      </w:r>
    </w:p>
    <w:p w:rsidR="00B35689" w:rsidRPr="00B35689" w:rsidRDefault="00A77BD9" w:rsidP="000749BC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  18.01.2012г №2</w:t>
      </w:r>
    </w:p>
    <w:p w:rsidR="00B35689" w:rsidRPr="00B35689" w:rsidRDefault="00B35689" w:rsidP="000749BC">
      <w:pPr>
        <w:pStyle w:val="a3"/>
        <w:spacing w:before="0" w:beforeAutospacing="0" w:after="0" w:afterAutospacing="0"/>
        <w:jc w:val="right"/>
        <w:rPr>
          <w:bCs/>
          <w:sz w:val="28"/>
          <w:szCs w:val="28"/>
        </w:rPr>
      </w:pPr>
    </w:p>
    <w:p w:rsidR="00B35689" w:rsidRPr="00B35689" w:rsidRDefault="00B35689" w:rsidP="000749BC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  <w:r w:rsidRPr="00B35689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                        </w:t>
      </w:r>
    </w:p>
    <w:p w:rsidR="00B35689" w:rsidRPr="00B35689" w:rsidRDefault="00B35689" w:rsidP="007F7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689">
        <w:rPr>
          <w:rFonts w:ascii="Times New Roman" w:hAnsi="Times New Roman" w:cs="Times New Roman"/>
          <w:b/>
          <w:sz w:val="28"/>
          <w:szCs w:val="28"/>
        </w:rPr>
        <w:t>Административный  регламент</w:t>
      </w:r>
    </w:p>
    <w:p w:rsidR="00B35689" w:rsidRPr="00B35689" w:rsidRDefault="00B35689" w:rsidP="007F7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689">
        <w:rPr>
          <w:rFonts w:ascii="Times New Roman" w:hAnsi="Times New Roman" w:cs="Times New Roman"/>
          <w:b/>
          <w:sz w:val="28"/>
          <w:szCs w:val="28"/>
        </w:rPr>
        <w:t xml:space="preserve">предоставления Администрацией  </w:t>
      </w:r>
      <w:proofErr w:type="spellStart"/>
      <w:r w:rsidRPr="00B35689">
        <w:rPr>
          <w:rFonts w:ascii="Times New Roman" w:hAnsi="Times New Roman" w:cs="Times New Roman"/>
          <w:b/>
          <w:sz w:val="28"/>
          <w:szCs w:val="28"/>
        </w:rPr>
        <w:t>Отрадовского</w:t>
      </w:r>
      <w:proofErr w:type="spellEnd"/>
      <w:r w:rsidRPr="00B3568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муниципальной услуги «Прием заявлений, документов,</w:t>
      </w:r>
    </w:p>
    <w:p w:rsidR="00B35689" w:rsidRPr="00B35689" w:rsidRDefault="00B35689" w:rsidP="007F7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689">
        <w:rPr>
          <w:rFonts w:ascii="Times New Roman" w:hAnsi="Times New Roman" w:cs="Times New Roman"/>
          <w:b/>
          <w:sz w:val="28"/>
          <w:szCs w:val="28"/>
        </w:rPr>
        <w:t>а также постановка граждан на учет в качестве нуждающихся</w:t>
      </w:r>
    </w:p>
    <w:p w:rsidR="00B35689" w:rsidRPr="00B35689" w:rsidRDefault="00B35689" w:rsidP="007F7C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689">
        <w:rPr>
          <w:rFonts w:ascii="Times New Roman" w:hAnsi="Times New Roman" w:cs="Times New Roman"/>
          <w:b/>
          <w:sz w:val="28"/>
          <w:szCs w:val="28"/>
        </w:rPr>
        <w:t>в жилых помещениях»</w:t>
      </w:r>
    </w:p>
    <w:p w:rsidR="00B35689" w:rsidRPr="00B35689" w:rsidRDefault="00B35689" w:rsidP="007F7CC4">
      <w:pPr>
        <w:shd w:val="clear" w:color="auto" w:fill="FFFFFF"/>
        <w:spacing w:after="0" w:line="240" w:lineRule="auto"/>
        <w:ind w:left="72"/>
        <w:jc w:val="center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 w:rsidRPr="00B35689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  <w:lang w:val="en-US"/>
        </w:rPr>
        <w:t>I</w:t>
      </w:r>
      <w:r w:rsidRPr="00B35689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. Общие положения</w:t>
      </w:r>
    </w:p>
    <w:p w:rsidR="00B35689" w:rsidRPr="00B35689" w:rsidRDefault="00B35689" w:rsidP="007F7CC4">
      <w:pPr>
        <w:shd w:val="clear" w:color="auto" w:fill="FFFFFF"/>
        <w:tabs>
          <w:tab w:val="left" w:pos="-15506"/>
        </w:tabs>
        <w:spacing w:after="0" w:line="240" w:lineRule="auto"/>
        <w:ind w:left="994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B35689">
        <w:rPr>
          <w:rFonts w:ascii="Times New Roman" w:hAnsi="Times New Roman" w:cs="Times New Roman"/>
          <w:b/>
          <w:bCs/>
          <w:color w:val="000000"/>
          <w:spacing w:val="-8"/>
          <w:sz w:val="28"/>
          <w:szCs w:val="28"/>
        </w:rPr>
        <w:t xml:space="preserve">1.1. </w:t>
      </w:r>
      <w:r w:rsidRPr="00B35689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Наименование муниципальной услуги</w:t>
      </w:r>
    </w:p>
    <w:p w:rsidR="00B35689" w:rsidRPr="00B35689" w:rsidRDefault="00B35689" w:rsidP="007F7CC4">
      <w:pPr>
        <w:shd w:val="clear" w:color="auto" w:fill="FFFFFF"/>
        <w:spacing w:after="0" w:line="240" w:lineRule="auto"/>
        <w:ind w:left="43" w:firstLine="93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Настоящий административный регламент предоставления </w:t>
      </w: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муниципальной услуги по приему заявлений и документов, а также </w:t>
      </w:r>
      <w:r w:rsidRPr="00B3568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постановке на учет граждан в качестве нуждающихся в жилых 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помещениях (далее - муниципальная услуга) определяет сроки, последовательность действий (административных процедур).</w:t>
      </w:r>
    </w:p>
    <w:p w:rsidR="00B35689" w:rsidRPr="00B35689" w:rsidRDefault="00B35689" w:rsidP="000749BC">
      <w:pPr>
        <w:shd w:val="clear" w:color="auto" w:fill="FFFFFF"/>
        <w:tabs>
          <w:tab w:val="left" w:pos="3598"/>
        </w:tabs>
        <w:spacing w:line="240" w:lineRule="auto"/>
        <w:ind w:left="43" w:firstLine="950"/>
        <w:jc w:val="both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1.2. </w:t>
      </w:r>
      <w:r w:rsidRPr="00B35689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Наименование     органа     местного     самоуправления,</w:t>
      </w:r>
      <w:r w:rsidRPr="00B35689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br/>
      </w:r>
      <w:r w:rsidRPr="00B35689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предоставляющего муниципальную услугу</w:t>
      </w:r>
    </w:p>
    <w:p w:rsidR="00B35689" w:rsidRPr="00B35689" w:rsidRDefault="00B35689" w:rsidP="000749BC">
      <w:pPr>
        <w:shd w:val="clear" w:color="auto" w:fill="FFFFFF"/>
        <w:spacing w:line="240" w:lineRule="auto"/>
        <w:ind w:left="43" w:right="7" w:firstLine="929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Администрация </w:t>
      </w:r>
      <w:r w:rsidRPr="00B3568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proofErr w:type="spellStart"/>
      <w:r w:rsidRPr="00B35689">
        <w:rPr>
          <w:rFonts w:ascii="Times New Roman" w:hAnsi="Times New Roman" w:cs="Times New Roman"/>
          <w:color w:val="000000"/>
          <w:spacing w:val="8"/>
          <w:sz w:val="28"/>
          <w:szCs w:val="28"/>
        </w:rPr>
        <w:t>Отрадовского</w:t>
      </w:r>
      <w:proofErr w:type="spellEnd"/>
      <w:r w:rsidRPr="00B3568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сельского поселения (далее - Администрация).</w:t>
      </w:r>
    </w:p>
    <w:p w:rsidR="00B35689" w:rsidRPr="00B35689" w:rsidRDefault="00B35689" w:rsidP="000749BC">
      <w:pPr>
        <w:shd w:val="clear" w:color="auto" w:fill="FFFFFF"/>
        <w:tabs>
          <w:tab w:val="left" w:pos="3929"/>
        </w:tabs>
        <w:spacing w:before="7" w:line="240" w:lineRule="auto"/>
        <w:ind w:left="43" w:firstLine="943"/>
        <w:jc w:val="both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1.3. </w:t>
      </w:r>
      <w:r w:rsidRPr="00B35689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Нормативные правовые акты, регулирующие </w:t>
      </w:r>
      <w:r w:rsidRPr="00B35689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предоставление муниципальной услуги</w:t>
      </w:r>
    </w:p>
    <w:p w:rsidR="00B35689" w:rsidRPr="00B35689" w:rsidRDefault="00B35689" w:rsidP="008C6219">
      <w:pPr>
        <w:shd w:val="clear" w:color="auto" w:fill="FFFFFF"/>
        <w:spacing w:line="240" w:lineRule="auto"/>
        <w:ind w:left="36" w:right="22" w:firstLine="30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Предоставление муниципальной услуги осуществляется в </w:t>
      </w:r>
      <w:r w:rsidRPr="00B35689">
        <w:rPr>
          <w:rFonts w:ascii="Times New Roman" w:hAnsi="Times New Roman" w:cs="Times New Roman"/>
          <w:color w:val="000000"/>
          <w:spacing w:val="4"/>
          <w:sz w:val="28"/>
          <w:szCs w:val="28"/>
        </w:rPr>
        <w:t>соответствии с:</w:t>
      </w:r>
      <w:r w:rsidR="008C621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B3568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Федеральным законом от 06.10.2003 г. № 131-ФЗ </w:t>
      </w:r>
      <w:r w:rsidRPr="00B35689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>«Об</w:t>
      </w:r>
      <w:r w:rsidRPr="00B35689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 w:rsidRPr="00B3568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общих </w:t>
      </w: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принципах организации местного самоуправления в Российской </w:t>
      </w:r>
      <w:r w:rsidRPr="00B35689">
        <w:rPr>
          <w:rFonts w:ascii="Times New Roman" w:hAnsi="Times New Roman" w:cs="Times New Roman"/>
          <w:color w:val="000000"/>
          <w:spacing w:val="4"/>
          <w:sz w:val="28"/>
          <w:szCs w:val="28"/>
        </w:rPr>
        <w:t>Федерации»;</w:t>
      </w:r>
    </w:p>
    <w:p w:rsidR="00B35689" w:rsidRPr="00B35689" w:rsidRDefault="00B35689" w:rsidP="00D05BBF">
      <w:pPr>
        <w:widowControl w:val="0"/>
        <w:numPr>
          <w:ilvl w:val="0"/>
          <w:numId w:val="1"/>
        </w:numPr>
        <w:shd w:val="clear" w:color="auto" w:fill="FFFFFF"/>
        <w:tabs>
          <w:tab w:val="left" w:pos="-18407"/>
        </w:tabs>
        <w:suppressAutoHyphens/>
        <w:autoSpaceDE w:val="0"/>
        <w:spacing w:before="7" w:after="0" w:line="240" w:lineRule="auto"/>
        <w:ind w:left="958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Конституцией Российской Федерации;</w:t>
      </w:r>
    </w:p>
    <w:p w:rsidR="00B35689" w:rsidRPr="00B35689" w:rsidRDefault="00B35689" w:rsidP="00D05BBF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spacing w:after="0" w:line="240" w:lineRule="auto"/>
        <w:ind w:left="29" w:firstLine="929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Жилищным Кодексом Российской Федерации от 29.12.2004 г.  </w:t>
      </w:r>
      <w:r w:rsidRPr="00B35689">
        <w:rPr>
          <w:rFonts w:ascii="Times New Roman" w:hAnsi="Times New Roman" w:cs="Times New Roman"/>
          <w:color w:val="000000"/>
          <w:spacing w:val="4"/>
          <w:sz w:val="28"/>
          <w:szCs w:val="28"/>
        </w:rPr>
        <w:t>№ 188-ФЗ;</w:t>
      </w:r>
    </w:p>
    <w:p w:rsidR="00B35689" w:rsidRPr="00B35689" w:rsidRDefault="00B35689" w:rsidP="00D05BBF">
      <w:pPr>
        <w:shd w:val="clear" w:color="auto" w:fill="FFFFFF"/>
        <w:spacing w:before="7" w:line="240" w:lineRule="auto"/>
        <w:ind w:left="36" w:right="2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      - Федеральным законом от 02.05.2006 г. № 59-ФЗ</w:t>
      </w:r>
      <w:r w:rsidRPr="00B35689">
        <w:rPr>
          <w:rFonts w:ascii="Times New Roman" w:hAnsi="Times New Roman" w:cs="Times New Roman"/>
          <w:color w:val="000000"/>
          <w:spacing w:val="27"/>
          <w:sz w:val="28"/>
          <w:szCs w:val="28"/>
        </w:rPr>
        <w:t xml:space="preserve">   «О 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порядке рассмотрения обращений граждан Российской Федерации»;</w:t>
      </w:r>
    </w:p>
    <w:p w:rsidR="00B35689" w:rsidRPr="00B35689" w:rsidRDefault="00B35689" w:rsidP="00D05BBF">
      <w:pPr>
        <w:pStyle w:val="ConsPlusNormal"/>
        <w:widowControl/>
        <w:shd w:val="clear" w:color="auto" w:fill="FFFFFF"/>
        <w:spacing w:before="7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B3568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- Федеральным законом от 27.07.2010г. № 210-ФЗ «Об организации предоставления государственных и муниципальных услуг»;</w:t>
      </w:r>
    </w:p>
    <w:p w:rsidR="00B35689" w:rsidRPr="00B35689" w:rsidRDefault="00B35689" w:rsidP="00D05BBF">
      <w:pPr>
        <w:shd w:val="clear" w:color="auto" w:fill="FFFFFF"/>
        <w:spacing w:before="22" w:line="240" w:lineRule="auto"/>
        <w:ind w:left="22" w:right="29" w:firstLine="180"/>
        <w:jc w:val="both"/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iCs/>
          <w:color w:val="000000"/>
          <w:spacing w:val="1"/>
          <w:sz w:val="28"/>
          <w:szCs w:val="28"/>
        </w:rPr>
        <w:t xml:space="preserve">         - Постановлением Администрации Ростовской области от 29.12.2005 года № 327</w:t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«Об утверждении Положения о порядке признания граждан малоимущими в целях обеспечения </w:t>
      </w:r>
      <w:r w:rsidRPr="00B356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жилыми </w:t>
      </w:r>
      <w:r w:rsidRPr="00B35689">
        <w:rPr>
          <w:rFonts w:ascii="Times New Roman" w:hAnsi="Times New Roman" w:cs="Times New Roman"/>
          <w:color w:val="000000"/>
          <w:spacing w:val="4"/>
          <w:sz w:val="28"/>
          <w:szCs w:val="28"/>
        </w:rPr>
        <w:t>помещениями по договорам социального найма и организации учета граждан в качестве нуждающихся в жилых помещениях»</w:t>
      </w:r>
    </w:p>
    <w:p w:rsidR="00B35689" w:rsidRPr="00B35689" w:rsidRDefault="00B35689" w:rsidP="00D05BBF">
      <w:pPr>
        <w:shd w:val="clear" w:color="auto" w:fill="FFFFFF"/>
        <w:tabs>
          <w:tab w:val="left" w:pos="29486"/>
        </w:tabs>
        <w:spacing w:line="240" w:lineRule="auto"/>
        <w:ind w:left="-60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B35689">
        <w:rPr>
          <w:rFonts w:ascii="Times New Roman" w:hAnsi="Times New Roman" w:cs="Times New Roman"/>
          <w:b/>
          <w:bCs/>
          <w:color w:val="000000"/>
          <w:spacing w:val="-10"/>
          <w:sz w:val="28"/>
          <w:szCs w:val="28"/>
        </w:rPr>
        <w:t xml:space="preserve">1.4. </w:t>
      </w:r>
      <w:r w:rsidRPr="00B35689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Результат предоставления муниципальной услуги</w:t>
      </w:r>
    </w:p>
    <w:p w:rsidR="00B35689" w:rsidRPr="00B35689" w:rsidRDefault="00B35689" w:rsidP="00D05BBF">
      <w:pPr>
        <w:shd w:val="clear" w:color="auto" w:fill="FFFFFF"/>
        <w:tabs>
          <w:tab w:val="left" w:pos="29486"/>
        </w:tabs>
        <w:spacing w:line="240" w:lineRule="auto"/>
        <w:ind w:left="-60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 xml:space="preserve">         Конечным     результатом     предоставления     муниципальной </w:t>
      </w: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услуги является выдача или направление гражданину, подавшему </w:t>
      </w:r>
      <w:r w:rsidRPr="00B35689">
        <w:rPr>
          <w:rFonts w:ascii="Times New Roman" w:hAnsi="Times New Roman" w:cs="Times New Roman"/>
          <w:color w:val="000000"/>
          <w:spacing w:val="21"/>
          <w:sz w:val="28"/>
          <w:szCs w:val="28"/>
        </w:rPr>
        <w:t xml:space="preserve">соответствующее заявление о принятии на учет, одного из </w:t>
      </w: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>следующих документов:</w:t>
      </w:r>
    </w:p>
    <w:p w:rsidR="00B35689" w:rsidRPr="00B35689" w:rsidRDefault="00B35689" w:rsidP="00D05BBF">
      <w:pPr>
        <w:shd w:val="clear" w:color="auto" w:fill="FFFFFF"/>
        <w:tabs>
          <w:tab w:val="left" w:pos="1267"/>
        </w:tabs>
        <w:spacing w:before="7" w:line="240" w:lineRule="auto"/>
        <w:ind w:firstLine="929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3568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568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уведомление   о   принятии   граждан   на   учет   в   качестве 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нуждающихся в жилых помещениях;</w:t>
      </w:r>
    </w:p>
    <w:p w:rsidR="00B35689" w:rsidRPr="00B35689" w:rsidRDefault="00B35689" w:rsidP="00D05BBF">
      <w:pPr>
        <w:shd w:val="clear" w:color="auto" w:fill="FFFFFF"/>
        <w:tabs>
          <w:tab w:val="left" w:pos="4051"/>
        </w:tabs>
        <w:spacing w:line="240" w:lineRule="auto"/>
        <w:ind w:left="58" w:firstLine="907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уведомление  </w:t>
      </w:r>
      <w:proofErr w:type="gramStart"/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об  отказе   в   принятии   граждан   на учет     в </w:t>
      </w:r>
      <w:r w:rsidRPr="00B35689">
        <w:rPr>
          <w:rFonts w:ascii="Times New Roman" w:hAnsi="Times New Roman" w:cs="Times New Roman"/>
          <w:color w:val="000000"/>
          <w:spacing w:val="4"/>
          <w:sz w:val="28"/>
          <w:szCs w:val="28"/>
        </w:rPr>
        <w:t>качестве нуждающихся в жилых помещениях</w:t>
      </w:r>
      <w:proofErr w:type="gramEnd"/>
      <w:r w:rsidRPr="00B35689">
        <w:rPr>
          <w:rFonts w:ascii="Times New Roman" w:hAnsi="Times New Roman" w:cs="Times New Roman"/>
          <w:color w:val="000000"/>
          <w:spacing w:val="4"/>
          <w:sz w:val="28"/>
          <w:szCs w:val="28"/>
        </w:rPr>
        <w:t>.</w:t>
      </w:r>
    </w:p>
    <w:p w:rsidR="00B35689" w:rsidRPr="00B35689" w:rsidRDefault="00B35689" w:rsidP="000749BC">
      <w:pPr>
        <w:shd w:val="clear" w:color="auto" w:fill="FFFFFF"/>
        <w:tabs>
          <w:tab w:val="left" w:pos="1692"/>
        </w:tabs>
        <w:spacing w:after="0" w:line="240" w:lineRule="auto"/>
        <w:ind w:firstLine="950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B35689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en-US"/>
        </w:rPr>
        <w:t>II</w:t>
      </w:r>
      <w:r w:rsidRPr="00B3568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. Порядок предоставления муниципальной услуги.</w:t>
      </w:r>
    </w:p>
    <w:p w:rsidR="00B35689" w:rsidRPr="00B35689" w:rsidRDefault="00B35689" w:rsidP="000749BC">
      <w:pPr>
        <w:shd w:val="clear" w:color="auto" w:fill="FFFFFF"/>
        <w:tabs>
          <w:tab w:val="left" w:pos="1692"/>
        </w:tabs>
        <w:spacing w:after="0" w:line="240" w:lineRule="auto"/>
        <w:ind w:firstLine="15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B35689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 xml:space="preserve">    2.1. Порядок информирования о правилах предоставления муниципальной услуги.</w:t>
      </w:r>
    </w:p>
    <w:p w:rsidR="00B35689" w:rsidRPr="00B35689" w:rsidRDefault="00B35689" w:rsidP="000749BC">
      <w:pPr>
        <w:shd w:val="clear" w:color="auto" w:fill="FFFFFF"/>
        <w:tabs>
          <w:tab w:val="left" w:pos="1692"/>
        </w:tabs>
        <w:spacing w:after="0" w:line="240" w:lineRule="auto"/>
        <w:ind w:firstLine="15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B35689" w:rsidRPr="00B35689" w:rsidRDefault="00B35689" w:rsidP="00074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     Информирование  заявителя о порядке  приема заявлений и постановке на учет граждан в качестве нуждающихся в жилых помещениях. </w:t>
      </w:r>
    </w:p>
    <w:p w:rsidR="00B35689" w:rsidRPr="00B35689" w:rsidRDefault="00B35689" w:rsidP="00074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     2.1.1.Место нахождения и график работы администрации:</w:t>
      </w:r>
    </w:p>
    <w:p w:rsidR="00B35689" w:rsidRPr="00B35689" w:rsidRDefault="00B35689" w:rsidP="00074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346768, Ростовская область, Азовский район, </w:t>
      </w:r>
      <w:proofErr w:type="spellStart"/>
      <w:r w:rsidRPr="00B3568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35689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35689">
        <w:rPr>
          <w:rFonts w:ascii="Times New Roman" w:hAnsi="Times New Roman" w:cs="Times New Roman"/>
          <w:sz w:val="28"/>
          <w:szCs w:val="28"/>
        </w:rPr>
        <w:t>традовка</w:t>
      </w:r>
      <w:proofErr w:type="spellEnd"/>
      <w:r w:rsidRPr="00B3568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35689" w:rsidRPr="00B35689" w:rsidRDefault="00B35689" w:rsidP="00074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B35689">
        <w:rPr>
          <w:rFonts w:ascii="Times New Roman" w:hAnsi="Times New Roman" w:cs="Times New Roman"/>
          <w:sz w:val="28"/>
          <w:szCs w:val="28"/>
        </w:rPr>
        <w:t>Курышко</w:t>
      </w:r>
      <w:proofErr w:type="spellEnd"/>
      <w:r w:rsidRPr="00B35689">
        <w:rPr>
          <w:rFonts w:ascii="Times New Roman" w:hAnsi="Times New Roman" w:cs="Times New Roman"/>
          <w:sz w:val="28"/>
          <w:szCs w:val="28"/>
        </w:rPr>
        <w:t>, 21</w:t>
      </w:r>
    </w:p>
    <w:p w:rsidR="00B35689" w:rsidRPr="00B35689" w:rsidRDefault="00B35689" w:rsidP="00074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 часы работы администрации:</w:t>
      </w:r>
    </w:p>
    <w:p w:rsidR="00B35689" w:rsidRPr="00B35689" w:rsidRDefault="00B35689" w:rsidP="00074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 с 08.00 час. до 17.00 час</w:t>
      </w:r>
      <w:proofErr w:type="gramStart"/>
      <w:r w:rsidRPr="00B35689">
        <w:rPr>
          <w:rFonts w:ascii="Times New Roman" w:hAnsi="Times New Roman" w:cs="Times New Roman"/>
          <w:sz w:val="28"/>
          <w:szCs w:val="28"/>
        </w:rPr>
        <w:t xml:space="preserve">.;  </w:t>
      </w:r>
      <w:proofErr w:type="gramEnd"/>
    </w:p>
    <w:p w:rsidR="00B35689" w:rsidRPr="00B35689" w:rsidRDefault="008C6219" w:rsidP="00074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перерыв с 12.00 час.  до 13.0</w:t>
      </w:r>
      <w:r w:rsidR="00B35689" w:rsidRPr="00B35689">
        <w:rPr>
          <w:rFonts w:ascii="Times New Roman" w:hAnsi="Times New Roman" w:cs="Times New Roman"/>
          <w:sz w:val="28"/>
          <w:szCs w:val="28"/>
        </w:rPr>
        <w:t>0 час</w:t>
      </w:r>
      <w:proofErr w:type="gramStart"/>
      <w:r w:rsidR="00B35689" w:rsidRPr="00B35689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:rsidR="00B35689" w:rsidRPr="00B35689" w:rsidRDefault="00B35689" w:rsidP="00074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 суббота,  воскресенье – выходной день.</w:t>
      </w:r>
    </w:p>
    <w:p w:rsidR="00B35689" w:rsidRPr="00B35689" w:rsidRDefault="00B35689" w:rsidP="00074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     2.1.2. Справочные телефоны места предоставления услуги:</w:t>
      </w:r>
    </w:p>
    <w:p w:rsidR="00B35689" w:rsidRPr="00B35689" w:rsidRDefault="00B35689" w:rsidP="00074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35689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B35689">
        <w:rPr>
          <w:rFonts w:ascii="Times New Roman" w:hAnsi="Times New Roman" w:cs="Times New Roman"/>
          <w:sz w:val="28"/>
          <w:szCs w:val="28"/>
        </w:rPr>
        <w:t xml:space="preserve"> сельского поселения - телефон: 8(86342) 97731, </w:t>
      </w:r>
    </w:p>
    <w:p w:rsidR="00B35689" w:rsidRPr="00B35689" w:rsidRDefault="00B35689" w:rsidP="00074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Специалист администрации </w:t>
      </w:r>
      <w:proofErr w:type="spellStart"/>
      <w:r w:rsidRPr="00B35689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B35689">
        <w:rPr>
          <w:rFonts w:ascii="Times New Roman" w:hAnsi="Times New Roman" w:cs="Times New Roman"/>
          <w:sz w:val="28"/>
          <w:szCs w:val="28"/>
        </w:rPr>
        <w:t xml:space="preserve"> сельского поселения – телефон:</w:t>
      </w:r>
    </w:p>
    <w:p w:rsidR="00B35689" w:rsidRPr="00B35689" w:rsidRDefault="00B35689" w:rsidP="00074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 8 (86342) 97731,</w:t>
      </w:r>
    </w:p>
    <w:p w:rsidR="00B35689" w:rsidRPr="00B35689" w:rsidRDefault="00B35689" w:rsidP="000749BC">
      <w:pPr>
        <w:shd w:val="clear" w:color="auto" w:fill="FFFFFF"/>
        <w:tabs>
          <w:tab w:val="left" w:pos="1692"/>
        </w:tabs>
        <w:spacing w:before="7" w:after="0" w:line="240" w:lineRule="auto"/>
        <w:ind w:hanging="30"/>
        <w:rPr>
          <w:rFonts w:ascii="Times New Roman" w:hAnsi="Times New Roman" w:cs="Times New Roman"/>
          <w:b/>
          <w:sz w:val="28"/>
          <w:szCs w:val="28"/>
        </w:rPr>
      </w:pPr>
      <w:r w:rsidRPr="00B3568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B35689" w:rsidRPr="001454C6" w:rsidRDefault="00B35689" w:rsidP="000749BC">
      <w:pPr>
        <w:shd w:val="clear" w:color="auto" w:fill="FFFFFF"/>
        <w:tabs>
          <w:tab w:val="left" w:pos="1692"/>
        </w:tabs>
        <w:spacing w:before="7" w:line="240" w:lineRule="auto"/>
        <w:ind w:hanging="30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454C6">
        <w:rPr>
          <w:rFonts w:ascii="Times New Roman" w:hAnsi="Times New Roman" w:cs="Times New Roman"/>
          <w:b/>
          <w:iCs/>
          <w:sz w:val="28"/>
          <w:szCs w:val="28"/>
        </w:rPr>
        <w:t xml:space="preserve">2.1.3.    </w:t>
      </w:r>
      <w:r w:rsidRPr="001454C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454C6">
        <w:rPr>
          <w:rFonts w:ascii="Times New Roman" w:hAnsi="Times New Roman" w:cs="Times New Roman"/>
          <w:b/>
          <w:iCs/>
          <w:sz w:val="28"/>
          <w:szCs w:val="28"/>
        </w:rPr>
        <w:t>Адрес официального сайта</w:t>
      </w:r>
    </w:p>
    <w:p w:rsidR="00B35689" w:rsidRPr="001454C6" w:rsidRDefault="00B35689" w:rsidP="00D05BB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54C6">
        <w:rPr>
          <w:rFonts w:ascii="Times New Roman" w:hAnsi="Times New Roman" w:cs="Times New Roman"/>
          <w:b w:val="0"/>
          <w:sz w:val="28"/>
          <w:szCs w:val="28"/>
        </w:rPr>
        <w:t xml:space="preserve">     Размещение данного административного регламента на Интернет-сайте Администрации </w:t>
      </w:r>
      <w:proofErr w:type="spellStart"/>
      <w:r w:rsidRPr="001454C6"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proofErr w:type="spellEnd"/>
      <w:r w:rsidRPr="001454C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поселения, по адресу:</w:t>
      </w:r>
      <w:hyperlink r:id="rId6" w:history="1">
        <w:r w:rsidRPr="001454C6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1454C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. </w:t>
        </w:r>
        <w:proofErr w:type="spellStart"/>
        <w:proofErr w:type="gramStart"/>
        <w:r w:rsidRPr="001454C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о</w:t>
        </w:r>
        <w:proofErr w:type="gramEnd"/>
        <w:r w:rsidRPr="001454C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tradovskoe</w:t>
        </w:r>
        <w:proofErr w:type="spellEnd"/>
        <w:r w:rsidRPr="001454C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1454C6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1454C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35689" w:rsidRPr="001454C6" w:rsidRDefault="00B35689" w:rsidP="00D05BBF">
      <w:pPr>
        <w:shd w:val="clear" w:color="auto" w:fill="FFFFFF"/>
        <w:tabs>
          <w:tab w:val="left" w:pos="1692"/>
        </w:tabs>
        <w:spacing w:before="7" w:line="240" w:lineRule="auto"/>
        <w:ind w:hanging="30"/>
        <w:rPr>
          <w:rFonts w:ascii="Times New Roman" w:hAnsi="Times New Roman" w:cs="Times New Roman"/>
          <w:sz w:val="28"/>
          <w:szCs w:val="28"/>
        </w:rPr>
      </w:pPr>
      <w:r w:rsidRPr="001454C6">
        <w:rPr>
          <w:rFonts w:ascii="Times New Roman" w:hAnsi="Times New Roman" w:cs="Times New Roman"/>
          <w:sz w:val="28"/>
          <w:szCs w:val="28"/>
        </w:rPr>
        <w:t xml:space="preserve"> Адрес электронной почты: </w:t>
      </w:r>
      <w:proofErr w:type="spellStart"/>
      <w:proofErr w:type="gramStart"/>
      <w:r w:rsidRPr="001454C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1454C6">
        <w:rPr>
          <w:rFonts w:ascii="Times New Roman" w:hAnsi="Times New Roman" w:cs="Times New Roman"/>
          <w:sz w:val="28"/>
          <w:szCs w:val="28"/>
        </w:rPr>
        <w:t>-mail</w:t>
      </w:r>
      <w:proofErr w:type="spellEnd"/>
      <w:r w:rsidRPr="001454C6">
        <w:rPr>
          <w:rFonts w:ascii="Times New Roman" w:hAnsi="Times New Roman" w:cs="Times New Roman"/>
          <w:sz w:val="28"/>
          <w:szCs w:val="28"/>
        </w:rPr>
        <w:t xml:space="preserve">: </w:t>
      </w:r>
      <w:r w:rsidRPr="001454C6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1454C6">
        <w:rPr>
          <w:rFonts w:ascii="Times New Roman" w:hAnsi="Times New Roman" w:cs="Times New Roman"/>
          <w:sz w:val="28"/>
          <w:szCs w:val="28"/>
        </w:rPr>
        <w:t xml:space="preserve">01015 </w:t>
      </w:r>
      <w:hyperlink r:id="rId7" w:history="1">
        <w:r w:rsidRPr="001454C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@ </w:t>
        </w:r>
        <w:proofErr w:type="spellStart"/>
        <w:r w:rsidRPr="001454C6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donpak</w:t>
        </w:r>
        <w:proofErr w:type="spellEnd"/>
        <w:r w:rsidRPr="001454C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1454C6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ru</w:t>
        </w:r>
        <w:proofErr w:type="spellEnd"/>
      </w:hyperlink>
      <w:r w:rsidRPr="001454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689" w:rsidRPr="00B35689" w:rsidRDefault="00B35689" w:rsidP="000749BC">
      <w:pPr>
        <w:shd w:val="clear" w:color="auto" w:fill="FFFFFF"/>
        <w:tabs>
          <w:tab w:val="left" w:pos="1692"/>
        </w:tabs>
        <w:spacing w:after="0" w:line="240" w:lineRule="auto"/>
        <w:ind w:firstLine="120"/>
        <w:jc w:val="both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b/>
          <w:iCs/>
          <w:sz w:val="28"/>
          <w:szCs w:val="28"/>
        </w:rPr>
        <w:t xml:space="preserve">   2.1.4. Информирование о правилах предоставления муниципальной услуги</w:t>
      </w:r>
      <w:r w:rsidRPr="00B3568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35689">
        <w:rPr>
          <w:rFonts w:ascii="Times New Roman" w:hAnsi="Times New Roman" w:cs="Times New Roman"/>
          <w:sz w:val="28"/>
          <w:szCs w:val="28"/>
        </w:rPr>
        <w:t>осуществляется:</w:t>
      </w:r>
    </w:p>
    <w:p w:rsidR="00B35689" w:rsidRPr="00B35689" w:rsidRDefault="00B35689" w:rsidP="000749BC">
      <w:pPr>
        <w:shd w:val="clear" w:color="auto" w:fill="FFFFFF"/>
        <w:tabs>
          <w:tab w:val="left" w:pos="1692"/>
        </w:tabs>
        <w:spacing w:after="0" w:line="240" w:lineRule="auto"/>
        <w:ind w:firstLine="950"/>
        <w:jc w:val="both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>-при личном обращении граждан;</w:t>
      </w:r>
    </w:p>
    <w:p w:rsidR="00B35689" w:rsidRPr="00B35689" w:rsidRDefault="00B35689" w:rsidP="000749BC">
      <w:pPr>
        <w:shd w:val="clear" w:color="auto" w:fill="FFFFFF"/>
        <w:tabs>
          <w:tab w:val="left" w:pos="1692"/>
        </w:tabs>
        <w:spacing w:after="0" w:line="240" w:lineRule="auto"/>
        <w:ind w:firstLine="950"/>
        <w:jc w:val="both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>-с использованием средств телефонной связи;</w:t>
      </w:r>
    </w:p>
    <w:p w:rsidR="00B35689" w:rsidRPr="00B35689" w:rsidRDefault="00B35689" w:rsidP="000749BC">
      <w:pPr>
        <w:shd w:val="clear" w:color="auto" w:fill="FFFFFF"/>
        <w:tabs>
          <w:tab w:val="left" w:pos="1692"/>
        </w:tabs>
        <w:spacing w:after="0" w:line="240" w:lineRule="auto"/>
        <w:ind w:firstLine="950"/>
        <w:jc w:val="both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>-путем электронного информирования;</w:t>
      </w:r>
    </w:p>
    <w:p w:rsidR="00B35689" w:rsidRPr="00B35689" w:rsidRDefault="00B35689" w:rsidP="000749BC">
      <w:pPr>
        <w:shd w:val="clear" w:color="auto" w:fill="FFFFFF"/>
        <w:tabs>
          <w:tab w:val="left" w:pos="1692"/>
        </w:tabs>
        <w:spacing w:after="0" w:line="240" w:lineRule="auto"/>
        <w:ind w:firstLine="950"/>
        <w:jc w:val="both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-посредством размещения информации на официальном сайте  </w:t>
      </w:r>
      <w:proofErr w:type="spellStart"/>
      <w:r w:rsidRPr="00B35689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B3568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B35689" w:rsidRPr="00B35689" w:rsidRDefault="00B35689" w:rsidP="000749BC">
      <w:pPr>
        <w:shd w:val="clear" w:color="auto" w:fill="FFFFFF"/>
        <w:tabs>
          <w:tab w:val="left" w:pos="1692"/>
        </w:tabs>
        <w:spacing w:after="0" w:line="240" w:lineRule="auto"/>
        <w:ind w:firstLine="950"/>
        <w:jc w:val="both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>-на информационном  стенде в администрации;</w:t>
      </w:r>
    </w:p>
    <w:p w:rsidR="00B35689" w:rsidRPr="00B35689" w:rsidRDefault="00B35689" w:rsidP="000749BC">
      <w:pPr>
        <w:shd w:val="clear" w:color="auto" w:fill="FFFFFF"/>
        <w:tabs>
          <w:tab w:val="left" w:pos="1692"/>
        </w:tabs>
        <w:spacing w:after="0" w:line="240" w:lineRule="auto"/>
        <w:ind w:firstLine="950"/>
        <w:jc w:val="both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>- по письменному обращению;</w:t>
      </w:r>
    </w:p>
    <w:p w:rsidR="00B35689" w:rsidRPr="00B35689" w:rsidRDefault="00B35689" w:rsidP="000749BC">
      <w:pPr>
        <w:shd w:val="clear" w:color="auto" w:fill="FFFFFF"/>
        <w:tabs>
          <w:tab w:val="left" w:pos="1692"/>
        </w:tabs>
        <w:spacing w:after="0" w:line="240" w:lineRule="auto"/>
        <w:ind w:firstLine="950"/>
        <w:jc w:val="both"/>
        <w:rPr>
          <w:rStyle w:val="a5"/>
          <w:rFonts w:ascii="Times New Roman" w:hAnsi="Times New Roman" w:cs="Times New Roman"/>
          <w:sz w:val="28"/>
          <w:szCs w:val="28"/>
        </w:rPr>
      </w:pPr>
    </w:p>
    <w:p w:rsidR="00B35689" w:rsidRPr="00B35689" w:rsidRDefault="00B35689" w:rsidP="000749BC">
      <w:pPr>
        <w:shd w:val="clear" w:color="auto" w:fill="FFFFFF"/>
        <w:tabs>
          <w:tab w:val="left" w:pos="27530"/>
        </w:tabs>
        <w:spacing w:after="0" w:line="240" w:lineRule="auto"/>
        <w:ind w:left="915" w:hanging="720"/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</w:pPr>
      <w:r w:rsidRPr="00B35689">
        <w:rPr>
          <w:rFonts w:ascii="Times New Roman" w:hAnsi="Times New Roman" w:cs="Times New Roman"/>
          <w:b/>
          <w:iCs/>
          <w:color w:val="000000"/>
          <w:spacing w:val="-2"/>
          <w:sz w:val="28"/>
          <w:szCs w:val="28"/>
        </w:rPr>
        <w:lastRenderedPageBreak/>
        <w:t>2.1.5. Обязанности специалиста при ответе на телефонные звонки, устные и  письменные обращения получателя  муниципальной услуги</w:t>
      </w:r>
    </w:p>
    <w:p w:rsidR="00B35689" w:rsidRPr="00B35689" w:rsidRDefault="00B35689" w:rsidP="00D05BBF">
      <w:pPr>
        <w:shd w:val="clear" w:color="auto" w:fill="FFFFFF"/>
        <w:tabs>
          <w:tab w:val="left" w:pos="-820"/>
        </w:tabs>
        <w:spacing w:line="240" w:lineRule="auto"/>
        <w:ind w:left="-135" w:firstLine="92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     При ответах на телефонные звонки и устные обращения </w:t>
      </w:r>
      <w:r w:rsidRPr="00B35689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специалист Администрации   сельского поселения подробно,  в вежливой  (корректной) </w:t>
      </w:r>
      <w:r w:rsidRPr="00B3568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форме информирует обратившихся по    интересующим их вопросам. </w:t>
      </w:r>
      <w:r w:rsidRPr="00B35689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Ответ на телефонный звонок должен начинаться с   информации о 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наименовании органа,   в который позвонил   гражданин,   фамилии,    </w:t>
      </w:r>
      <w:r w:rsidRPr="00B35689">
        <w:rPr>
          <w:rFonts w:ascii="Times New Roman" w:hAnsi="Times New Roman" w:cs="Times New Roman"/>
          <w:color w:val="000000"/>
          <w:spacing w:val="11"/>
          <w:sz w:val="28"/>
          <w:szCs w:val="28"/>
        </w:rPr>
        <w:t>имени, отчества специалиста, принявшего телефонный звонок.</w:t>
      </w:r>
    </w:p>
    <w:p w:rsidR="00B35689" w:rsidRPr="00B35689" w:rsidRDefault="00B35689" w:rsidP="00D05BBF">
      <w:pPr>
        <w:shd w:val="clear" w:color="auto" w:fill="FFFFFF"/>
        <w:spacing w:line="240" w:lineRule="auto"/>
        <w:ind w:left="36" w:firstLine="93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При невозможности специалиста Администрации, принявшего </w:t>
      </w:r>
      <w:r w:rsidRPr="00B35689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звонок, самостоятельно ответить на поставленные вопросы, </w:t>
      </w:r>
      <w:r w:rsidRPr="00B35689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телефонный звонок должен быть переадресован (переведен) на </w:t>
      </w:r>
      <w:r w:rsidRPr="00B35689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другого специалиста или же обратившемуся гражданину должен 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быть сообщен телефонный номер, по которому можно получить необходимую информацию.</w:t>
      </w:r>
    </w:p>
    <w:p w:rsidR="00B35689" w:rsidRPr="00B35689" w:rsidRDefault="00B35689" w:rsidP="00D05BBF">
      <w:pPr>
        <w:shd w:val="clear" w:color="auto" w:fill="FFFFFF"/>
        <w:tabs>
          <w:tab w:val="left" w:pos="3223"/>
          <w:tab w:val="left" w:pos="5974"/>
        </w:tabs>
        <w:spacing w:line="240" w:lineRule="auto"/>
        <w:ind w:left="22" w:hanging="15"/>
        <w:jc w:val="both"/>
        <w:rPr>
          <w:rFonts w:ascii="Times New Roman" w:hAnsi="Times New Roman" w:cs="Times New Roman"/>
          <w:b/>
          <w:iCs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2.1.6. </w:t>
      </w:r>
      <w:r w:rsidRPr="00B35689">
        <w:rPr>
          <w:rFonts w:ascii="Times New Roman" w:hAnsi="Times New Roman" w:cs="Times New Roman"/>
          <w:b/>
          <w:iCs/>
          <w:color w:val="000000"/>
          <w:spacing w:val="7"/>
          <w:sz w:val="28"/>
          <w:szCs w:val="28"/>
        </w:rPr>
        <w:t>Консультации предоставляются по вопросам:</w:t>
      </w:r>
    </w:p>
    <w:p w:rsidR="00B35689" w:rsidRPr="00B35689" w:rsidRDefault="00B35689" w:rsidP="00D05BBF">
      <w:pPr>
        <w:widowControl w:val="0"/>
        <w:numPr>
          <w:ilvl w:val="0"/>
          <w:numId w:val="2"/>
        </w:numPr>
        <w:shd w:val="clear" w:color="auto" w:fill="FFFFFF"/>
        <w:tabs>
          <w:tab w:val="left" w:pos="1502"/>
        </w:tabs>
        <w:suppressAutoHyphens/>
        <w:autoSpaceDE w:val="0"/>
        <w:spacing w:after="0" w:line="240" w:lineRule="auto"/>
        <w:ind w:left="7" w:firstLine="943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10"/>
          <w:sz w:val="28"/>
          <w:szCs w:val="28"/>
        </w:rPr>
        <w:t>перечня необходимых документов для принятия граждан на</w:t>
      </w:r>
      <w:r w:rsidRPr="00B35689">
        <w:rPr>
          <w:rFonts w:ascii="Times New Roman" w:hAnsi="Times New Roman" w:cs="Times New Roman"/>
          <w:color w:val="000000"/>
          <w:spacing w:val="10"/>
          <w:sz w:val="28"/>
          <w:szCs w:val="28"/>
        </w:rPr>
        <w:br/>
      </w:r>
      <w:r w:rsidRPr="00B35689">
        <w:rPr>
          <w:rFonts w:ascii="Times New Roman" w:hAnsi="Times New Roman" w:cs="Times New Roman"/>
          <w:color w:val="000000"/>
          <w:spacing w:val="8"/>
          <w:sz w:val="28"/>
          <w:szCs w:val="28"/>
        </w:rPr>
        <w:t>учет в качестве нуждающихся в жилых помещениях;</w:t>
      </w:r>
    </w:p>
    <w:p w:rsidR="00B35689" w:rsidRPr="00B35689" w:rsidRDefault="00B35689" w:rsidP="00D05BBF">
      <w:pPr>
        <w:widowControl w:val="0"/>
        <w:numPr>
          <w:ilvl w:val="0"/>
          <w:numId w:val="2"/>
        </w:numPr>
        <w:shd w:val="clear" w:color="auto" w:fill="FFFFFF"/>
        <w:tabs>
          <w:tab w:val="left" w:pos="1502"/>
        </w:tabs>
        <w:suppressAutoHyphens/>
        <w:autoSpaceDE w:val="0"/>
        <w:spacing w:after="0" w:line="240" w:lineRule="auto"/>
        <w:ind w:left="7" w:firstLine="943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14"/>
          <w:sz w:val="28"/>
          <w:szCs w:val="28"/>
        </w:rPr>
        <w:t>требований к гражданам, предъявляемым для принятия на</w:t>
      </w:r>
      <w:r w:rsidRPr="00B35689">
        <w:rPr>
          <w:rFonts w:ascii="Times New Roman" w:hAnsi="Times New Roman" w:cs="Times New Roman"/>
          <w:color w:val="000000"/>
          <w:spacing w:val="14"/>
          <w:sz w:val="28"/>
          <w:szCs w:val="28"/>
        </w:rPr>
        <w:br/>
      </w:r>
      <w:r w:rsidRPr="00B35689">
        <w:rPr>
          <w:rFonts w:ascii="Times New Roman" w:hAnsi="Times New Roman" w:cs="Times New Roman"/>
          <w:color w:val="000000"/>
          <w:spacing w:val="8"/>
          <w:sz w:val="28"/>
          <w:szCs w:val="28"/>
        </w:rPr>
        <w:t>учет в качестве нуждающихся в жилых помещениях;</w:t>
      </w:r>
    </w:p>
    <w:p w:rsidR="00B35689" w:rsidRPr="00B35689" w:rsidRDefault="00B35689" w:rsidP="00D05BBF">
      <w:pPr>
        <w:shd w:val="clear" w:color="auto" w:fill="FFFFFF"/>
        <w:tabs>
          <w:tab w:val="left" w:pos="2417"/>
        </w:tabs>
        <w:spacing w:line="240" w:lineRule="auto"/>
        <w:ind w:left="22" w:firstLine="936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источников   получения    документов,    необходимых   для </w:t>
      </w:r>
      <w:r w:rsidRPr="00B35689">
        <w:rPr>
          <w:rFonts w:ascii="Times New Roman" w:hAnsi="Times New Roman" w:cs="Times New Roman"/>
          <w:color w:val="000000"/>
          <w:spacing w:val="8"/>
          <w:sz w:val="28"/>
          <w:szCs w:val="28"/>
        </w:rPr>
        <w:t>принятия на учет в качестве нуждающихся в жилых помещениях:</w:t>
      </w:r>
    </w:p>
    <w:p w:rsidR="00B35689" w:rsidRPr="00B35689" w:rsidRDefault="00B35689" w:rsidP="000749BC">
      <w:pPr>
        <w:shd w:val="clear" w:color="auto" w:fill="FFFFFF"/>
        <w:spacing w:after="0" w:line="240" w:lineRule="auto"/>
        <w:ind w:left="14" w:firstLine="84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- мест    и     графика     приема    граждан     специалистом 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Администрации;</w:t>
      </w:r>
    </w:p>
    <w:p w:rsidR="00B35689" w:rsidRPr="00B35689" w:rsidRDefault="00B35689" w:rsidP="000749BC">
      <w:pPr>
        <w:shd w:val="clear" w:color="auto" w:fill="FFFFFF"/>
        <w:tabs>
          <w:tab w:val="left" w:pos="1443"/>
        </w:tabs>
        <w:spacing w:after="0" w:line="240" w:lineRule="auto"/>
        <w:ind w:left="14" w:firstLine="936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3568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порядка и сроков рассмотрения заявлений и документов</w:t>
      </w: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B35689" w:rsidRPr="00B35689" w:rsidRDefault="00B35689" w:rsidP="000749BC">
      <w:pPr>
        <w:shd w:val="clear" w:color="auto" w:fill="FFFFFF"/>
        <w:tabs>
          <w:tab w:val="left" w:pos="2004"/>
        </w:tabs>
        <w:spacing w:after="0" w:line="240" w:lineRule="auto"/>
        <w:ind w:left="14" w:firstLine="943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-  </w:t>
      </w:r>
      <w:r w:rsidRPr="00B3568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порядка   обжалования      действий      (бездействий)      и </w:t>
      </w:r>
      <w:r w:rsidRPr="00B3568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решений,      осуществляемых   и  принимаемых   в     ходе 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предоставления муниципальной услуги.</w:t>
      </w:r>
    </w:p>
    <w:p w:rsidR="00B35689" w:rsidRPr="00B35689" w:rsidRDefault="00B35689" w:rsidP="000749BC">
      <w:pPr>
        <w:shd w:val="clear" w:color="auto" w:fill="FFFFFF"/>
        <w:tabs>
          <w:tab w:val="left" w:pos="3523"/>
        </w:tabs>
        <w:spacing w:after="0" w:line="240" w:lineRule="auto"/>
        <w:ind w:left="29" w:hanging="75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2.1.7. </w:t>
      </w:r>
      <w:r w:rsidRPr="00B35689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B356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Гражданин   </w:t>
      </w:r>
      <w:r w:rsidRPr="00B35689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имеет право  на получение  сведений  о  прохождении 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процедур   по   рассмотрению    его    заявления и   документов при помощи телефона, интернета, электронной почты.</w:t>
      </w:r>
    </w:p>
    <w:p w:rsidR="00B35689" w:rsidRPr="00B35689" w:rsidRDefault="00B35689" w:rsidP="000749BC">
      <w:pPr>
        <w:shd w:val="clear" w:color="auto" w:fill="FFFFFF"/>
        <w:tabs>
          <w:tab w:val="left" w:pos="-30426"/>
        </w:tabs>
        <w:spacing w:after="0" w:line="240" w:lineRule="auto"/>
        <w:ind w:left="45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2.1.8. 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Граждане в обязательном порядке информируются:</w:t>
      </w:r>
    </w:p>
    <w:p w:rsidR="00B35689" w:rsidRPr="00B35689" w:rsidRDefault="00B35689" w:rsidP="000749BC">
      <w:pPr>
        <w:shd w:val="clear" w:color="auto" w:fill="FFFFFF"/>
        <w:tabs>
          <w:tab w:val="left" w:pos="2537"/>
        </w:tabs>
        <w:spacing w:after="0" w:line="240" w:lineRule="auto"/>
        <w:ind w:left="29" w:firstLine="69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>о специалисте, которому поручено рассмотрение заявления и документов;</w:t>
      </w:r>
    </w:p>
    <w:p w:rsidR="00B35689" w:rsidRPr="00B35689" w:rsidRDefault="00B35689" w:rsidP="00D05BBF">
      <w:pPr>
        <w:shd w:val="clear" w:color="auto" w:fill="FFFFFF"/>
        <w:tabs>
          <w:tab w:val="left" w:pos="2731"/>
        </w:tabs>
        <w:spacing w:before="7" w:line="240" w:lineRule="auto"/>
        <w:ind w:left="29" w:firstLine="60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 w:rsidRPr="00B3568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об   отказе   в   принятии    граждан   на   учет   в   качестве 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нуждающихся в жилых помещениях</w:t>
      </w:r>
      <w:proofErr w:type="gramEnd"/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 указанием оснований отказа;</w:t>
      </w:r>
    </w:p>
    <w:p w:rsidR="00B35689" w:rsidRPr="00B35689" w:rsidRDefault="00B35689" w:rsidP="000749BC">
      <w:pPr>
        <w:shd w:val="clear" w:color="auto" w:fill="FFFFFF"/>
        <w:tabs>
          <w:tab w:val="left" w:pos="2258"/>
        </w:tabs>
        <w:spacing w:after="0" w:line="240" w:lineRule="auto"/>
        <w:ind w:left="22" w:firstLine="687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35689">
        <w:rPr>
          <w:rFonts w:ascii="Times New Roman" w:hAnsi="Times New Roman" w:cs="Times New Roman"/>
          <w:color w:val="000000"/>
          <w:spacing w:val="9"/>
          <w:sz w:val="28"/>
          <w:szCs w:val="28"/>
        </w:rPr>
        <w:t>о продлении   сроков   рассмотрения заявления с указанием</w:t>
      </w:r>
      <w:r w:rsidRPr="00B35689"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>оснований для этого.</w:t>
      </w:r>
    </w:p>
    <w:p w:rsidR="00B35689" w:rsidRPr="00B35689" w:rsidRDefault="00B35689" w:rsidP="000749BC">
      <w:pPr>
        <w:shd w:val="clear" w:color="auto" w:fill="FFFFFF"/>
        <w:tabs>
          <w:tab w:val="left" w:pos="3084"/>
        </w:tabs>
        <w:spacing w:after="0" w:line="240" w:lineRule="auto"/>
        <w:ind w:left="14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2.1.9. </w:t>
      </w:r>
      <w:r w:rsidRPr="00B3568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Информация о правилах предоставления 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муниципальной услуги предоставляется бесплатно.</w:t>
      </w:r>
    </w:p>
    <w:p w:rsidR="00B35689" w:rsidRPr="00B35689" w:rsidRDefault="00B35689" w:rsidP="000749BC">
      <w:pPr>
        <w:shd w:val="clear" w:color="auto" w:fill="FFFFFF"/>
        <w:tabs>
          <w:tab w:val="left" w:pos="3084"/>
        </w:tabs>
        <w:spacing w:after="0" w:line="240" w:lineRule="auto"/>
        <w:ind w:left="14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</w:p>
    <w:p w:rsidR="00B35689" w:rsidRPr="00B35689" w:rsidRDefault="00B35689" w:rsidP="00D05BBF">
      <w:pPr>
        <w:shd w:val="clear" w:color="auto" w:fill="FFFFFF"/>
        <w:spacing w:line="240" w:lineRule="auto"/>
        <w:ind w:left="936" w:hanging="900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B35689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  2.2. Условия и сроки предоставления муниципальной услуги</w:t>
      </w:r>
    </w:p>
    <w:p w:rsidR="00B35689" w:rsidRPr="00B35689" w:rsidRDefault="00B35689" w:rsidP="00D05BBF">
      <w:pPr>
        <w:widowControl w:val="0"/>
        <w:numPr>
          <w:ilvl w:val="0"/>
          <w:numId w:val="3"/>
        </w:numPr>
        <w:shd w:val="clear" w:color="auto" w:fill="FFFFFF"/>
        <w:tabs>
          <w:tab w:val="left" w:pos="1901"/>
        </w:tabs>
        <w:suppressAutoHyphens/>
        <w:autoSpaceDE w:val="0"/>
        <w:spacing w:after="0" w:line="240" w:lineRule="auto"/>
        <w:ind w:firstLine="922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lastRenderedPageBreak/>
        <w:t>Заявление   и  пакет  документов</w:t>
      </w:r>
      <w:r w:rsidRPr="00B3568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 подлежат обязательной</w:t>
      </w:r>
      <w:r w:rsidRPr="00B35689"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  <w:t xml:space="preserve">регистрации   в   течение   одного рабочего   дня   с   момента   поступления в </w:t>
      </w: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>Администрацию.</w:t>
      </w:r>
    </w:p>
    <w:p w:rsidR="00B35689" w:rsidRPr="00B35689" w:rsidRDefault="00B35689" w:rsidP="00D05BBF">
      <w:pPr>
        <w:tabs>
          <w:tab w:val="left" w:pos="709"/>
        </w:tabs>
        <w:spacing w:line="240" w:lineRule="auto"/>
        <w:ind w:firstLine="53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35689">
        <w:rPr>
          <w:rFonts w:ascii="Times New Roman" w:hAnsi="Times New Roman" w:cs="Times New Roman"/>
          <w:sz w:val="28"/>
          <w:szCs w:val="28"/>
        </w:rPr>
        <w:t xml:space="preserve">2.2.2. </w:t>
      </w:r>
      <w:r w:rsidRPr="00B35689">
        <w:rPr>
          <w:rFonts w:ascii="Times New Roman" w:eastAsia="Arial" w:hAnsi="Times New Roman" w:cs="Times New Roman"/>
          <w:sz w:val="28"/>
          <w:szCs w:val="28"/>
        </w:rPr>
        <w:t>Прием получателей муниципальной услуги ведется без предварительной записи в порядке живой очереди.</w:t>
      </w:r>
    </w:p>
    <w:p w:rsidR="00B35689" w:rsidRPr="00B35689" w:rsidRDefault="00B35689" w:rsidP="00D05BBF">
      <w:pPr>
        <w:pStyle w:val="1"/>
        <w:spacing w:before="0"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B35689">
        <w:rPr>
          <w:rFonts w:ascii="Times New Roman" w:hAnsi="Times New Roman"/>
          <w:sz w:val="28"/>
          <w:szCs w:val="28"/>
        </w:rPr>
        <w:t xml:space="preserve">    2.2.3. Сроки прохождения всех процедур при предоставлении муниципальной услуги (в том числе ожидания очереди при подаче документов, ожидание в очереди при получении документа, продолжительности приема у должностного лица):</w:t>
      </w:r>
    </w:p>
    <w:p w:rsidR="00B35689" w:rsidRPr="00B35689" w:rsidRDefault="00B35689" w:rsidP="00D05BBF">
      <w:pPr>
        <w:pStyle w:val="1"/>
        <w:spacing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B35689">
        <w:rPr>
          <w:rFonts w:ascii="Times New Roman" w:hAnsi="Times New Roman"/>
          <w:sz w:val="28"/>
          <w:szCs w:val="28"/>
        </w:rPr>
        <w:t>- при письменном обращении – не более 30 дней;</w:t>
      </w:r>
    </w:p>
    <w:p w:rsidR="00B35689" w:rsidRPr="00B35689" w:rsidRDefault="00B35689" w:rsidP="00D05BBF">
      <w:pPr>
        <w:shd w:val="clear" w:color="auto" w:fill="FFFFFF"/>
        <w:tabs>
          <w:tab w:val="left" w:pos="1901"/>
        </w:tabs>
        <w:spacing w:line="240" w:lineRule="auto"/>
        <w:ind w:firstLine="922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>- при устном обращении – не более 20 минут.</w:t>
      </w:r>
    </w:p>
    <w:p w:rsidR="00B35689" w:rsidRPr="00B35689" w:rsidRDefault="00B35689" w:rsidP="00D05BBF">
      <w:pPr>
        <w:shd w:val="clear" w:color="auto" w:fill="FFFFFF"/>
        <w:spacing w:before="14" w:line="240" w:lineRule="auto"/>
        <w:ind w:left="36"/>
        <w:jc w:val="both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 w:rsidRPr="00B35689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   2.3. Требование к месту предоставления муниципальной услуги</w:t>
      </w:r>
    </w:p>
    <w:p w:rsidR="00B35689" w:rsidRPr="00B35689" w:rsidRDefault="00B35689" w:rsidP="00D05BBF">
      <w:pPr>
        <w:spacing w:line="240" w:lineRule="auto"/>
        <w:ind w:hanging="45"/>
        <w:jc w:val="both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    2.3.1.  Помещение для предоставления муниципальной услуги размещается в здании администрации поселения.</w:t>
      </w:r>
    </w:p>
    <w:p w:rsidR="00B35689" w:rsidRPr="00B35689" w:rsidRDefault="00B35689" w:rsidP="00D05B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   2.3.2.  Места ожидания должны быть оборудованы  стульями.  Количество мест ожидания определяется исходя из фактической нагрузки и возможностей для их размещения в здании. Места ожидания также оборудуются столами  для возможности оформления документов, канцелярскими принадлежностями (бумага, ручки, карандаши).</w:t>
      </w:r>
    </w:p>
    <w:p w:rsidR="00B35689" w:rsidRPr="00B35689" w:rsidRDefault="00B35689" w:rsidP="00D05BBF">
      <w:pPr>
        <w:spacing w:line="240" w:lineRule="auto"/>
        <w:ind w:hanging="30"/>
        <w:jc w:val="both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   2.3.3. Места информирования и ожидания должны соответствовать установленным санитарным требованиям для заявителей и оптимальным условиям работы специалистов.</w:t>
      </w:r>
    </w:p>
    <w:p w:rsidR="00B35689" w:rsidRPr="00B35689" w:rsidRDefault="00B35689" w:rsidP="00D05BBF">
      <w:pPr>
        <w:shd w:val="clear" w:color="auto" w:fill="FFFFFF"/>
        <w:spacing w:before="14" w:line="240" w:lineRule="auto"/>
        <w:ind w:left="36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Рабочее место специалиста, ответственного за предоставление муниципальной услуги, оборудуется компьютером и оргтехникой. </w:t>
      </w:r>
    </w:p>
    <w:p w:rsidR="00B35689" w:rsidRPr="00B35689" w:rsidRDefault="00B35689" w:rsidP="00D05BBF">
      <w:pPr>
        <w:shd w:val="clear" w:color="auto" w:fill="FFFFFF"/>
        <w:tabs>
          <w:tab w:val="left" w:pos="23049"/>
        </w:tabs>
        <w:spacing w:line="240" w:lineRule="auto"/>
        <w:ind w:left="-15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2.3.4</w:t>
      </w:r>
      <w:r w:rsidRPr="00B35689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.</w:t>
      </w:r>
      <w:r w:rsidRPr="00B3568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>Места ожидания оборудуются:</w:t>
      </w:r>
    </w:p>
    <w:p w:rsidR="00B35689" w:rsidRPr="00B35689" w:rsidRDefault="00B35689" w:rsidP="00D05BBF">
      <w:pPr>
        <w:shd w:val="clear" w:color="auto" w:fill="FFFFFF"/>
        <w:spacing w:line="240" w:lineRule="auto"/>
        <w:ind w:left="95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-средствами пожаротушения;</w:t>
      </w:r>
    </w:p>
    <w:p w:rsidR="00B35689" w:rsidRPr="00B35689" w:rsidRDefault="00B35689" w:rsidP="00D05BBF">
      <w:pPr>
        <w:shd w:val="clear" w:color="auto" w:fill="FFFFFF"/>
        <w:tabs>
          <w:tab w:val="left" w:pos="2338"/>
        </w:tabs>
        <w:spacing w:line="240" w:lineRule="auto"/>
        <w:ind w:left="22" w:hanging="30"/>
        <w:jc w:val="both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 xml:space="preserve">   2.4.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B35689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Другие положения, характеризующие требования к предоставлению муниципальной услуги, установленные законодательством</w:t>
      </w:r>
    </w:p>
    <w:p w:rsidR="00B35689" w:rsidRPr="00B35689" w:rsidRDefault="00B35689" w:rsidP="00D05BBF">
      <w:pPr>
        <w:shd w:val="clear" w:color="auto" w:fill="FFFFFF"/>
        <w:tabs>
          <w:tab w:val="left" w:pos="2338"/>
        </w:tabs>
        <w:spacing w:line="240" w:lineRule="auto"/>
        <w:ind w:left="22" w:hanging="30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  Предоставление данной муниципальной услуги осуществляется на безвозмездной основе (бесплатно). </w:t>
      </w:r>
    </w:p>
    <w:p w:rsidR="00B35689" w:rsidRPr="00B35689" w:rsidRDefault="00B35689" w:rsidP="00D05BBF">
      <w:pPr>
        <w:shd w:val="clear" w:color="auto" w:fill="FFFFFF"/>
        <w:spacing w:line="240" w:lineRule="auto"/>
        <w:ind w:left="2239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B35689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  <w:lang w:val="en-US"/>
        </w:rPr>
        <w:t>III</w:t>
      </w:r>
      <w:r w:rsidRPr="00B35689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. Административные процедуры</w:t>
      </w:r>
    </w:p>
    <w:p w:rsidR="00B35689" w:rsidRPr="00B35689" w:rsidRDefault="00B35689" w:rsidP="00D05BBF">
      <w:pPr>
        <w:shd w:val="clear" w:color="auto" w:fill="FFFFFF"/>
        <w:spacing w:line="240" w:lineRule="auto"/>
        <w:ind w:left="22" w:right="245" w:firstLine="922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B35689">
        <w:rPr>
          <w:rFonts w:ascii="Times New Roman" w:hAnsi="Times New Roman" w:cs="Times New Roman"/>
          <w:b/>
          <w:bCs/>
          <w:color w:val="000000"/>
          <w:spacing w:val="18"/>
          <w:sz w:val="28"/>
          <w:szCs w:val="28"/>
        </w:rPr>
        <w:t xml:space="preserve">3.1. Описание последовательности действий при </w:t>
      </w:r>
      <w:r w:rsidRPr="00B35689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предоставлении муниципальной услуги</w:t>
      </w:r>
    </w:p>
    <w:p w:rsidR="00B35689" w:rsidRPr="00B35689" w:rsidRDefault="00B35689" w:rsidP="000749BC">
      <w:pPr>
        <w:shd w:val="clear" w:color="auto" w:fill="FFFFFF"/>
        <w:spacing w:after="0" w:line="240" w:lineRule="auto"/>
        <w:ind w:left="14" w:right="230" w:firstLine="93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При предоставлении муниципальной услуги выполняются следующие административные процедуры:</w:t>
      </w:r>
    </w:p>
    <w:p w:rsidR="00B35689" w:rsidRPr="00B35689" w:rsidRDefault="00B35689" w:rsidP="000749BC">
      <w:pPr>
        <w:shd w:val="clear" w:color="auto" w:fill="FFFFFF"/>
        <w:tabs>
          <w:tab w:val="left" w:pos="1982"/>
        </w:tabs>
        <w:spacing w:after="0" w:line="240" w:lineRule="auto"/>
        <w:ind w:left="14" w:firstLine="958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-19"/>
          <w:sz w:val="28"/>
          <w:szCs w:val="28"/>
        </w:rPr>
        <w:lastRenderedPageBreak/>
        <w:t xml:space="preserve">1)  </w:t>
      </w:r>
      <w:r w:rsidRPr="00B3568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информирование и консультирование граждан по вопросам </w:t>
      </w:r>
      <w:r w:rsidRPr="00B3568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принятия     на     учет     в     качестве     нуждающихся     в     жилых </w:t>
      </w: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>помещениях;</w:t>
      </w:r>
    </w:p>
    <w:p w:rsidR="00B35689" w:rsidRPr="00B35689" w:rsidRDefault="00B35689" w:rsidP="000749BC">
      <w:pPr>
        <w:widowControl w:val="0"/>
        <w:numPr>
          <w:ilvl w:val="0"/>
          <w:numId w:val="4"/>
        </w:numPr>
        <w:shd w:val="clear" w:color="auto" w:fill="FFFFFF"/>
        <w:tabs>
          <w:tab w:val="left" w:pos="1668"/>
        </w:tabs>
        <w:suppressAutoHyphens/>
        <w:autoSpaceDE w:val="0"/>
        <w:spacing w:after="0" w:line="240" w:lineRule="auto"/>
        <w:ind w:left="7" w:firstLine="936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прием  и регистрация  заявления  и  прилагаемых  к  нему </w:t>
      </w: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>документов;</w:t>
      </w:r>
    </w:p>
    <w:p w:rsidR="00B35689" w:rsidRPr="00B35689" w:rsidRDefault="00B35689" w:rsidP="000749BC">
      <w:pPr>
        <w:widowControl w:val="0"/>
        <w:numPr>
          <w:ilvl w:val="0"/>
          <w:numId w:val="4"/>
        </w:numPr>
        <w:shd w:val="clear" w:color="auto" w:fill="FFFFFF"/>
        <w:tabs>
          <w:tab w:val="left" w:pos="1668"/>
        </w:tabs>
        <w:suppressAutoHyphens/>
        <w:autoSpaceDE w:val="0"/>
        <w:spacing w:after="0" w:line="240" w:lineRule="auto"/>
        <w:ind w:left="7" w:firstLine="936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рассмотрение документов и проверка содержащихся в них </w:t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>сведений;</w:t>
      </w:r>
    </w:p>
    <w:p w:rsidR="00B35689" w:rsidRPr="00B35689" w:rsidRDefault="00B35689" w:rsidP="000749BC">
      <w:pPr>
        <w:widowControl w:val="0"/>
        <w:numPr>
          <w:ilvl w:val="0"/>
          <w:numId w:val="4"/>
        </w:numPr>
        <w:shd w:val="clear" w:color="auto" w:fill="FFFFFF"/>
        <w:tabs>
          <w:tab w:val="left" w:pos="1668"/>
        </w:tabs>
        <w:suppressAutoHyphens/>
        <w:autoSpaceDE w:val="0"/>
        <w:spacing w:after="0" w:line="240" w:lineRule="auto"/>
        <w:ind w:left="7" w:firstLine="936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11"/>
          <w:sz w:val="28"/>
          <w:szCs w:val="28"/>
        </w:rPr>
        <w:t>принятие решений о принятии граждан на учет в качестве</w:t>
      </w:r>
      <w:r w:rsidRPr="00B35689">
        <w:rPr>
          <w:rFonts w:ascii="Times New Roman" w:hAnsi="Times New Roman" w:cs="Times New Roman"/>
          <w:color w:val="000000"/>
          <w:spacing w:val="11"/>
          <w:sz w:val="28"/>
          <w:szCs w:val="28"/>
        </w:rPr>
        <w:br/>
      </w:r>
      <w:r w:rsidRPr="00B35689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нуждающихся в жилых помещениях либо </w:t>
      </w:r>
      <w:proofErr w:type="gramStart"/>
      <w:r w:rsidRPr="00B35689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об отказе в принятии на </w:t>
      </w:r>
      <w:r w:rsidRPr="00B35689">
        <w:rPr>
          <w:rFonts w:ascii="Times New Roman" w:hAnsi="Times New Roman" w:cs="Times New Roman"/>
          <w:color w:val="000000"/>
          <w:spacing w:val="8"/>
          <w:sz w:val="28"/>
          <w:szCs w:val="28"/>
        </w:rPr>
        <w:t>учет в качестве нуждающихся в жилых помещениях</w:t>
      </w:r>
      <w:proofErr w:type="gramEnd"/>
      <w:r w:rsidRPr="00B35689">
        <w:rPr>
          <w:rFonts w:ascii="Times New Roman" w:hAnsi="Times New Roman" w:cs="Times New Roman"/>
          <w:color w:val="000000"/>
          <w:spacing w:val="8"/>
          <w:sz w:val="28"/>
          <w:szCs w:val="28"/>
        </w:rPr>
        <w:t>;</w:t>
      </w:r>
    </w:p>
    <w:p w:rsidR="00B35689" w:rsidRPr="00B35689" w:rsidRDefault="00B35689" w:rsidP="00D05BBF">
      <w:pPr>
        <w:widowControl w:val="0"/>
        <w:numPr>
          <w:ilvl w:val="0"/>
          <w:numId w:val="4"/>
        </w:numPr>
        <w:shd w:val="clear" w:color="auto" w:fill="FFFFFF"/>
        <w:tabs>
          <w:tab w:val="left" w:pos="1668"/>
        </w:tabs>
        <w:suppressAutoHyphens/>
        <w:autoSpaceDE w:val="0"/>
        <w:spacing w:after="0" w:line="240" w:lineRule="auto"/>
        <w:ind w:left="7" w:firstLine="936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вручение уведомлений </w:t>
      </w:r>
      <w:proofErr w:type="gramStart"/>
      <w:r w:rsidRPr="00B35689">
        <w:rPr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под роспись о принятии граждан на учет в </w:t>
      </w:r>
      <w:r w:rsidRPr="00B35689">
        <w:rPr>
          <w:rFonts w:ascii="Times New Roman" w:hAnsi="Times New Roman" w:cs="Times New Roman"/>
          <w:color w:val="000000"/>
          <w:spacing w:val="12"/>
          <w:sz w:val="28"/>
          <w:szCs w:val="28"/>
        </w:rPr>
        <w:t>качестве  нуждающихся  в  жилых  помещениях</w:t>
      </w:r>
      <w:proofErr w:type="gramEnd"/>
      <w:r w:rsidRPr="00B35689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  либо  об  отказе  в </w:t>
      </w:r>
      <w:r w:rsidRPr="00B35689">
        <w:rPr>
          <w:rFonts w:ascii="Times New Roman" w:hAnsi="Times New Roman" w:cs="Times New Roman"/>
          <w:color w:val="000000"/>
          <w:spacing w:val="10"/>
          <w:sz w:val="28"/>
          <w:szCs w:val="28"/>
        </w:rPr>
        <w:t>принятии на учет в качестве нуждающихся в жилых помещениях.</w:t>
      </w:r>
    </w:p>
    <w:p w:rsidR="00B35689" w:rsidRPr="00B35689" w:rsidRDefault="00B35689" w:rsidP="00D05BBF">
      <w:pPr>
        <w:shd w:val="clear" w:color="auto" w:fill="FFFFFF"/>
        <w:spacing w:line="240" w:lineRule="auto"/>
        <w:ind w:left="22" w:right="238" w:firstLine="857"/>
        <w:jc w:val="both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 w:rsidRPr="00B35689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3.1.1. Информирование и консультирование граждан по вопросу предоставления муниципальной услуги</w:t>
      </w:r>
    </w:p>
    <w:p w:rsidR="00B35689" w:rsidRPr="00B35689" w:rsidRDefault="00B35689" w:rsidP="000749BC">
      <w:pPr>
        <w:shd w:val="clear" w:color="auto" w:fill="FFFFFF"/>
        <w:tabs>
          <w:tab w:val="left" w:pos="2388"/>
        </w:tabs>
        <w:spacing w:after="0" w:line="240" w:lineRule="auto"/>
        <w:ind w:left="7" w:firstLine="943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3.1.1.1. 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Основанием для начала административной процедуры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  <w:t>является   обращение граждан в Администрацию.</w:t>
      </w:r>
    </w:p>
    <w:p w:rsidR="00B35689" w:rsidRPr="00B35689" w:rsidRDefault="00B35689" w:rsidP="000749BC">
      <w:pPr>
        <w:shd w:val="clear" w:color="auto" w:fill="FFFFFF"/>
        <w:tabs>
          <w:tab w:val="left" w:pos="2904"/>
          <w:tab w:val="left" w:pos="8851"/>
        </w:tabs>
        <w:spacing w:after="0" w:line="240" w:lineRule="auto"/>
        <w:ind w:left="14" w:firstLine="936"/>
        <w:jc w:val="both"/>
        <w:rPr>
          <w:rFonts w:ascii="Times New Roman" w:hAnsi="Times New Roman" w:cs="Times New Roman"/>
          <w:color w:val="000000"/>
          <w:spacing w:val="8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z w:val="28"/>
          <w:szCs w:val="28"/>
        </w:rPr>
        <w:t xml:space="preserve">3.1.1.2. 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Специалист,    ответственный    за    информирование </w:t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и консультирование </w:t>
      </w:r>
      <w:r w:rsidRPr="00B3568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граждан, </w:t>
      </w:r>
      <w:r w:rsidRPr="00B35689">
        <w:rPr>
          <w:rFonts w:ascii="Times New Roman" w:hAnsi="Times New Roman" w:cs="Times New Roman"/>
          <w:color w:val="000000"/>
          <w:spacing w:val="8"/>
          <w:sz w:val="28"/>
          <w:szCs w:val="28"/>
        </w:rPr>
        <w:t>в рамках процедур по информированию и консультированию:</w:t>
      </w:r>
    </w:p>
    <w:p w:rsidR="00B35689" w:rsidRPr="00B35689" w:rsidRDefault="00B35689" w:rsidP="000749BC">
      <w:pPr>
        <w:shd w:val="clear" w:color="auto" w:fill="FFFFFF"/>
        <w:tabs>
          <w:tab w:val="left" w:pos="4298"/>
          <w:tab w:val="left" w:pos="9202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- предоставляет 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гражданам информацию </w:t>
      </w:r>
      <w:r w:rsidRPr="00B35689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нормативных правовых актах, регулирующих условия и порядок </w:t>
      </w:r>
      <w:r w:rsidRPr="00B35689">
        <w:rPr>
          <w:rFonts w:ascii="Times New Roman" w:hAnsi="Times New Roman" w:cs="Times New Roman"/>
          <w:color w:val="000000"/>
          <w:spacing w:val="12"/>
          <w:sz w:val="28"/>
          <w:szCs w:val="28"/>
        </w:rPr>
        <w:t>предоставления муниципальной услуги</w:t>
      </w: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>;</w:t>
      </w:r>
    </w:p>
    <w:p w:rsidR="00B35689" w:rsidRPr="00B35689" w:rsidRDefault="00B35689" w:rsidP="000749BC">
      <w:pPr>
        <w:shd w:val="clear" w:color="auto" w:fill="FFFFFF"/>
        <w:tabs>
          <w:tab w:val="left" w:pos="4356"/>
          <w:tab w:val="left" w:pos="8302"/>
        </w:tabs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выдает </w:t>
      </w:r>
      <w:r w:rsidRPr="00B3568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гражданам </w:t>
      </w:r>
      <w:r w:rsidRPr="00B3568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перечень </w:t>
      </w:r>
      <w:r w:rsidRPr="00B35689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документов, необходимых для формирования учетного дела, </w:t>
      </w:r>
      <w:r w:rsidRPr="00B35689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формируемого при принятии граждан в качестве нуждающихся в 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жилых помещениях;</w:t>
      </w:r>
    </w:p>
    <w:p w:rsidR="00B35689" w:rsidRPr="00B35689" w:rsidRDefault="00B35689" w:rsidP="000749BC">
      <w:pPr>
        <w:shd w:val="clear" w:color="auto" w:fill="FFFFFF"/>
        <w:spacing w:after="0" w:line="240" w:lineRule="auto"/>
        <w:ind w:left="58" w:right="36" w:firstLine="914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- разъясняет порядок получения необходимых документов </w:t>
      </w:r>
      <w:r w:rsidRPr="00B35689">
        <w:rPr>
          <w:rFonts w:ascii="Times New Roman" w:hAnsi="Times New Roman" w:cs="Times New Roman"/>
          <w:iCs/>
          <w:color w:val="000000"/>
          <w:spacing w:val="7"/>
          <w:sz w:val="28"/>
          <w:szCs w:val="28"/>
        </w:rPr>
        <w:t>и</w:t>
      </w:r>
      <w:r w:rsidRPr="00B35689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t xml:space="preserve"> </w:t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>требования, предъявляемые к ним.</w:t>
      </w:r>
    </w:p>
    <w:p w:rsidR="00B35689" w:rsidRPr="00B35689" w:rsidRDefault="00B35689" w:rsidP="000749BC">
      <w:pPr>
        <w:shd w:val="clear" w:color="auto" w:fill="FFFFFF"/>
        <w:spacing w:after="0" w:line="240" w:lineRule="auto"/>
        <w:ind w:left="97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>Консультации проводятся устно.</w:t>
      </w:r>
    </w:p>
    <w:p w:rsidR="00B35689" w:rsidRPr="00B35689" w:rsidRDefault="00B35689" w:rsidP="000749BC">
      <w:pPr>
        <w:shd w:val="clear" w:color="auto" w:fill="FFFFFF"/>
        <w:spacing w:after="0" w:line="240" w:lineRule="auto"/>
        <w:ind w:left="58" w:right="36" w:firstLine="914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3.1.1.3. Максимальный срок выполнения административной </w:t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процедуры по информированию и консультированию - 20 минут.</w:t>
      </w:r>
    </w:p>
    <w:p w:rsidR="00B35689" w:rsidRPr="00B35689" w:rsidRDefault="00B35689" w:rsidP="000749BC">
      <w:pPr>
        <w:shd w:val="clear" w:color="auto" w:fill="FFFFFF"/>
        <w:spacing w:after="0" w:line="240" w:lineRule="auto"/>
        <w:ind w:left="50" w:right="29" w:firstLine="907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B35689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3.1.2. Прием и регистрация заявления о принятии на учет </w:t>
      </w:r>
      <w:r w:rsidRPr="00B35689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в качестве нуждающихся в жилых помещениях и прилагаемых к нему документов</w:t>
      </w:r>
    </w:p>
    <w:p w:rsidR="00B35689" w:rsidRPr="00B35689" w:rsidRDefault="00B35689" w:rsidP="00D05BBF">
      <w:pPr>
        <w:shd w:val="clear" w:color="auto" w:fill="FFFFFF"/>
        <w:spacing w:line="240" w:lineRule="auto"/>
        <w:ind w:left="36" w:right="22" w:firstLine="92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3.1.2.1.</w:t>
      </w:r>
      <w:r w:rsidRPr="00B3568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Основанием для начала исполнения административной 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процедуры является поступление заявления на имя главы </w:t>
      </w:r>
      <w:proofErr w:type="spellStart"/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Отрадовского</w:t>
      </w:r>
      <w:proofErr w:type="spellEnd"/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сельского поселения и прилагаемых к нему документов.</w:t>
      </w:r>
    </w:p>
    <w:p w:rsidR="00B35689" w:rsidRPr="00B35689" w:rsidRDefault="00B35689" w:rsidP="00D05BBF">
      <w:pPr>
        <w:shd w:val="clear" w:color="auto" w:fill="FFFFFF"/>
        <w:spacing w:line="240" w:lineRule="auto"/>
        <w:ind w:left="36" w:right="22" w:firstLine="92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( </w:t>
      </w:r>
      <w:r w:rsidRPr="00B35689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приложение № 1 к настоящему Административному регламенту)</w:t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>.</w:t>
      </w:r>
    </w:p>
    <w:p w:rsidR="00B35689" w:rsidRPr="00B35689" w:rsidRDefault="00B35689" w:rsidP="00D05BBF">
      <w:pPr>
        <w:shd w:val="clear" w:color="auto" w:fill="FFFFFF"/>
        <w:spacing w:line="240" w:lineRule="auto"/>
        <w:ind w:left="36" w:right="14" w:firstLine="922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3.1.2.2. </w:t>
      </w:r>
      <w:proofErr w:type="gramStart"/>
      <w:r w:rsidRPr="00B35689">
        <w:rPr>
          <w:rFonts w:ascii="Times New Roman" w:hAnsi="Times New Roman" w:cs="Times New Roman"/>
          <w:sz w:val="28"/>
          <w:szCs w:val="28"/>
        </w:rPr>
        <w:t xml:space="preserve">Заявление и документы представляются гражданином, имеющим право на принятие на учет в качестве нуждающегося в жилом помещении, или законным представителем, или представителем по </w:t>
      </w:r>
      <w:r w:rsidRPr="00B35689">
        <w:rPr>
          <w:rFonts w:ascii="Times New Roman" w:hAnsi="Times New Roman" w:cs="Times New Roman"/>
          <w:sz w:val="28"/>
          <w:szCs w:val="28"/>
        </w:rPr>
        <w:lastRenderedPageBreak/>
        <w:t>доверенности от его имени при личном обращении в Администрацию</w:t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(далее - заявитель).</w:t>
      </w:r>
      <w:proofErr w:type="gramEnd"/>
    </w:p>
    <w:p w:rsidR="000749BC" w:rsidRDefault="00B35689" w:rsidP="000749BC">
      <w:pPr>
        <w:shd w:val="clear" w:color="auto" w:fill="FFFFFF"/>
        <w:tabs>
          <w:tab w:val="left" w:pos="2438"/>
        </w:tabs>
        <w:spacing w:line="240" w:lineRule="auto"/>
        <w:ind w:left="7" w:firstLine="943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3.1.2.3. </w:t>
      </w:r>
      <w:r w:rsidRPr="00B356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Специалист, ответственный за прием заявления и </w:t>
      </w:r>
      <w:r w:rsidRPr="00B3568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документов, устанавливает личность заявителя, в том числе </w:t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>проверяет до</w:t>
      </w:r>
      <w:r w:rsidR="00D05BBF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кумент, удостоверяющий личность, </w:t>
      </w:r>
      <w:r w:rsidR="00D05BBF" w:rsidRPr="008C621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то есть паспорт Гражданина Российской Федерации. В случаях предусмотренных федеральными законами, универсальная электронная карта также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гражданина, на получение муниципальных услуг. </w:t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Проверяет </w:t>
      </w:r>
      <w:r w:rsidRPr="00B35689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полномочия   заявителя,   в   том   числе   полномочия   представителя</w:t>
      </w:r>
      <w:r w:rsidRPr="00B3568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B35689">
        <w:rPr>
          <w:rFonts w:ascii="Times New Roman" w:hAnsi="Times New Roman" w:cs="Times New Roman"/>
          <w:color w:val="000000"/>
          <w:spacing w:val="4"/>
          <w:sz w:val="28"/>
          <w:szCs w:val="28"/>
        </w:rPr>
        <w:t>действовать от его имени.</w:t>
      </w:r>
      <w:r w:rsidR="000749BC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B35689" w:rsidRPr="00B35689" w:rsidRDefault="00B35689" w:rsidP="000749BC">
      <w:pPr>
        <w:shd w:val="clear" w:color="auto" w:fill="FFFFFF"/>
        <w:tabs>
          <w:tab w:val="left" w:pos="2438"/>
        </w:tabs>
        <w:spacing w:line="240" w:lineRule="auto"/>
        <w:ind w:left="7" w:firstLine="943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>Все документы предоставляются в копиях с одновременным</w:t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B3568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предоставлением оригиналов. </w:t>
      </w:r>
      <w:r w:rsidRPr="00B356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Оригиналы документов </w:t>
      </w:r>
      <w:r w:rsidRPr="00B35689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предоставляются    для    сверки    на    соответствие    представленных</w:t>
      </w:r>
      <w:r w:rsidRPr="00B35689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>экземпляров оригиналов их копиям и подлежат возврату заявителю.</w:t>
      </w:r>
    </w:p>
    <w:p w:rsidR="00B35689" w:rsidRPr="00B35689" w:rsidRDefault="00B35689" w:rsidP="00D05BBF">
      <w:pPr>
        <w:shd w:val="clear" w:color="auto" w:fill="FFFFFF"/>
        <w:tabs>
          <w:tab w:val="left" w:pos="2438"/>
        </w:tabs>
        <w:spacing w:before="7" w:line="240" w:lineRule="auto"/>
        <w:ind w:left="7" w:firstLine="943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3.1.2.4. </w:t>
      </w:r>
      <w:r w:rsidRPr="00B356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Специалист,   ответственный   за   прием   документов, </w:t>
      </w:r>
      <w:r w:rsidRPr="00B3568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проверяет соответствие  представленных документов требованиям, </w:t>
      </w:r>
      <w:r w:rsidRPr="00B35689">
        <w:rPr>
          <w:rFonts w:ascii="Times New Roman" w:hAnsi="Times New Roman" w:cs="Times New Roman"/>
          <w:color w:val="000000"/>
          <w:spacing w:val="4"/>
          <w:sz w:val="28"/>
          <w:szCs w:val="28"/>
        </w:rPr>
        <w:t>удостоверяясь, что:</w:t>
      </w:r>
    </w:p>
    <w:p w:rsidR="00B35689" w:rsidRPr="00B35689" w:rsidRDefault="00B35689" w:rsidP="00D05BBF">
      <w:pPr>
        <w:widowControl w:val="0"/>
        <w:numPr>
          <w:ilvl w:val="0"/>
          <w:numId w:val="5"/>
        </w:numPr>
        <w:shd w:val="clear" w:color="auto" w:fill="FFFFFF"/>
        <w:tabs>
          <w:tab w:val="left" w:pos="1246"/>
        </w:tabs>
        <w:suppressAutoHyphens/>
        <w:autoSpaceDE w:val="0"/>
        <w:spacing w:before="7" w:after="0" w:line="240" w:lineRule="auto"/>
        <w:ind w:firstLine="9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документы   в   установленных   законодательством   случаях </w:t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нотариально удостоверены, скреплены печатями, имеют надлежащие </w:t>
      </w: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подписи сторон или определенных законодательством должностных </w:t>
      </w:r>
      <w:r w:rsidRPr="00B35689">
        <w:rPr>
          <w:rFonts w:ascii="Times New Roman" w:hAnsi="Times New Roman" w:cs="Times New Roman"/>
          <w:color w:val="000000"/>
          <w:sz w:val="28"/>
          <w:szCs w:val="28"/>
        </w:rPr>
        <w:t>лиц;</w:t>
      </w:r>
    </w:p>
    <w:p w:rsidR="00B35689" w:rsidRPr="00B35689" w:rsidRDefault="00B35689" w:rsidP="00D05BBF">
      <w:pPr>
        <w:widowControl w:val="0"/>
        <w:numPr>
          <w:ilvl w:val="0"/>
          <w:numId w:val="5"/>
        </w:numPr>
        <w:shd w:val="clear" w:color="auto" w:fill="FFFFFF"/>
        <w:tabs>
          <w:tab w:val="left" w:pos="1246"/>
        </w:tabs>
        <w:suppressAutoHyphens/>
        <w:autoSpaceDE w:val="0"/>
        <w:spacing w:before="22" w:after="0" w:line="240" w:lineRule="auto"/>
        <w:ind w:firstLine="92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3"/>
          <w:sz w:val="28"/>
          <w:szCs w:val="28"/>
        </w:rPr>
        <w:t>тексты  документов   написаны   разборчиво,   наименования</w:t>
      </w:r>
      <w:r w:rsidRPr="00B35689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>юридических лиц - без сокращения, с указанием их мест нахождения;</w:t>
      </w:r>
    </w:p>
    <w:p w:rsidR="00B35689" w:rsidRPr="00B35689" w:rsidRDefault="00B35689" w:rsidP="00D05BBF">
      <w:pPr>
        <w:widowControl w:val="0"/>
        <w:numPr>
          <w:ilvl w:val="0"/>
          <w:numId w:val="2"/>
        </w:numPr>
        <w:shd w:val="clear" w:color="auto" w:fill="FFFFFF"/>
        <w:tabs>
          <w:tab w:val="left" w:pos="1130"/>
        </w:tabs>
        <w:suppressAutoHyphens/>
        <w:autoSpaceDE w:val="0"/>
        <w:spacing w:before="7" w:after="0" w:line="240" w:lineRule="auto"/>
        <w:ind w:firstLine="914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фамилии, имена и отчества физических лиц, адреса их мест </w:t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>жительства написаны полностью;</w:t>
      </w:r>
    </w:p>
    <w:p w:rsidR="00B35689" w:rsidRPr="00B35689" w:rsidRDefault="00B35689" w:rsidP="00D05BBF">
      <w:pPr>
        <w:widowControl w:val="0"/>
        <w:numPr>
          <w:ilvl w:val="0"/>
          <w:numId w:val="2"/>
        </w:numPr>
        <w:shd w:val="clear" w:color="auto" w:fill="FFFFFF"/>
        <w:tabs>
          <w:tab w:val="left" w:pos="1130"/>
        </w:tabs>
        <w:suppressAutoHyphens/>
        <w:autoSpaceDE w:val="0"/>
        <w:spacing w:before="7" w:after="0" w:line="240" w:lineRule="auto"/>
        <w:ind w:firstLine="914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в документах нет подчисток, приписок, зачеркнутых слов и </w:t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>иных не оговоренных исправлений;</w:t>
      </w:r>
    </w:p>
    <w:p w:rsidR="00B35689" w:rsidRPr="00B35689" w:rsidRDefault="00B35689" w:rsidP="00D05BBF">
      <w:pPr>
        <w:shd w:val="clear" w:color="auto" w:fill="FFFFFF"/>
        <w:tabs>
          <w:tab w:val="left" w:pos="-19156"/>
        </w:tabs>
        <w:spacing w:line="240" w:lineRule="auto"/>
        <w:ind w:left="943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z w:val="28"/>
          <w:szCs w:val="28"/>
        </w:rPr>
        <w:t>-   д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окументы не исполнены карандашом;</w:t>
      </w:r>
    </w:p>
    <w:p w:rsidR="00B35689" w:rsidRPr="00B35689" w:rsidRDefault="00B35689" w:rsidP="00D05BBF">
      <w:pPr>
        <w:shd w:val="clear" w:color="auto" w:fill="FFFFFF"/>
        <w:tabs>
          <w:tab w:val="left" w:pos="2659"/>
        </w:tabs>
        <w:spacing w:line="240" w:lineRule="auto"/>
        <w:ind w:left="29" w:firstLine="914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3568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документы   не   имеют   серьезных   повреждений,   наличие </w:t>
      </w: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>которых не позволяет однозначно истолковать их содержание.</w:t>
      </w:r>
    </w:p>
    <w:p w:rsidR="00B35689" w:rsidRPr="00B35689" w:rsidRDefault="00B35689" w:rsidP="00D05BBF">
      <w:pPr>
        <w:shd w:val="clear" w:color="auto" w:fill="FFFFFF"/>
        <w:spacing w:line="240" w:lineRule="auto"/>
        <w:ind w:left="22" w:firstLine="92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сличает </w:t>
      </w: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представленные экземпляры оригиналов и копий документов.</w:t>
      </w:r>
    </w:p>
    <w:p w:rsidR="00B35689" w:rsidRPr="00B35689" w:rsidRDefault="00B35689" w:rsidP="00D05BBF">
      <w:pPr>
        <w:shd w:val="clear" w:color="auto" w:fill="FFFFFF"/>
        <w:tabs>
          <w:tab w:val="left" w:pos="2381"/>
        </w:tabs>
        <w:spacing w:before="7" w:line="240" w:lineRule="auto"/>
        <w:ind w:left="7" w:firstLine="936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3.1.2.5. </w:t>
      </w:r>
      <w:r w:rsidRPr="00B35689">
        <w:rPr>
          <w:rFonts w:ascii="Times New Roman" w:hAnsi="Times New Roman" w:cs="Times New Roman"/>
          <w:color w:val="000000"/>
          <w:spacing w:val="8"/>
          <w:sz w:val="28"/>
          <w:szCs w:val="28"/>
        </w:rPr>
        <w:t>Основанием  для  отказа  в  регистрации  документов</w:t>
      </w:r>
      <w:r w:rsidRPr="00B35689"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является несоответствие представленных документов пункту 3.1.2.4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>настоящего Административного регламента.</w:t>
      </w:r>
    </w:p>
    <w:p w:rsidR="00B35689" w:rsidRPr="00B35689" w:rsidRDefault="00B35689" w:rsidP="000749BC">
      <w:pPr>
        <w:shd w:val="clear" w:color="auto" w:fill="FFFFFF"/>
        <w:spacing w:after="0" w:line="240" w:lineRule="auto"/>
        <w:ind w:left="14" w:firstLine="92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23"/>
          <w:sz w:val="28"/>
          <w:szCs w:val="28"/>
        </w:rPr>
        <w:lastRenderedPageBreak/>
        <w:t xml:space="preserve">В этом случае заявление и документы возвращаются </w:t>
      </w:r>
      <w:r w:rsidRPr="00B35689">
        <w:rPr>
          <w:rFonts w:ascii="Times New Roman" w:hAnsi="Times New Roman" w:cs="Times New Roman"/>
          <w:color w:val="000000"/>
          <w:spacing w:val="3"/>
          <w:sz w:val="28"/>
          <w:szCs w:val="28"/>
        </w:rPr>
        <w:t>заявителю.</w:t>
      </w:r>
    </w:p>
    <w:p w:rsidR="00C91792" w:rsidRPr="00C91792" w:rsidRDefault="00B35689" w:rsidP="00C91792">
      <w:pPr>
        <w:widowControl w:val="0"/>
        <w:numPr>
          <w:ilvl w:val="0"/>
          <w:numId w:val="6"/>
        </w:numPr>
        <w:shd w:val="clear" w:color="auto" w:fill="FFFFFF"/>
        <w:tabs>
          <w:tab w:val="left" w:pos="2381"/>
        </w:tabs>
        <w:suppressAutoHyphens/>
        <w:autoSpaceDE w:val="0"/>
        <w:spacing w:after="0" w:line="240" w:lineRule="auto"/>
        <w:ind w:left="7" w:firstLine="936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10"/>
          <w:sz w:val="28"/>
          <w:szCs w:val="28"/>
        </w:rPr>
        <w:t>В  случае соответствия  представленных документов</w:t>
      </w:r>
      <w:r w:rsidRPr="00B35689">
        <w:rPr>
          <w:rFonts w:ascii="Times New Roman" w:hAnsi="Times New Roman" w:cs="Times New Roman"/>
          <w:color w:val="000000"/>
          <w:spacing w:val="10"/>
          <w:sz w:val="28"/>
          <w:szCs w:val="28"/>
        </w:rPr>
        <w:br/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>требованиям,        указанным в        пункте        3.1.2.4.        настоящего</w:t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  <w:t>Административного регламента производится регистрация заявления</w:t>
      </w:r>
      <w:proofErr w:type="gramStart"/>
      <w:r w:rsidR="00C91792" w:rsidRPr="00C91792">
        <w:rPr>
          <w:rFonts w:ascii="Times New Roman" w:hAnsi="Times New Roman" w:cs="Times New Roman"/>
          <w:sz w:val="28"/>
          <w:szCs w:val="28"/>
        </w:rPr>
        <w:t xml:space="preserve"> </w:t>
      </w:r>
      <w:r w:rsidR="00C917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91792" w:rsidRPr="00C91792">
        <w:rPr>
          <w:rFonts w:ascii="Times New Roman" w:hAnsi="Times New Roman" w:cs="Times New Roman"/>
          <w:sz w:val="28"/>
          <w:szCs w:val="28"/>
        </w:rPr>
        <w:t>поданного</w:t>
      </w:r>
      <w:r w:rsidR="00C9179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1к настоящему </w:t>
      </w:r>
      <w:r w:rsidR="00C91792" w:rsidRPr="00C91792">
        <w:rPr>
          <w:rFonts w:ascii="Times New Roman" w:hAnsi="Times New Roman" w:cs="Times New Roman"/>
          <w:sz w:val="28"/>
          <w:szCs w:val="28"/>
        </w:rPr>
        <w:t>Положению</w:t>
      </w:r>
      <w:r w:rsidRPr="00B35689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C91792" w:rsidRPr="00C91792" w:rsidRDefault="00C91792" w:rsidP="00C91792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792">
        <w:rPr>
          <w:rFonts w:ascii="Times New Roman" w:hAnsi="Times New Roman" w:cs="Times New Roman"/>
          <w:sz w:val="28"/>
          <w:szCs w:val="28"/>
        </w:rPr>
        <w:t xml:space="preserve">Гражданину, подавшему заявление о принятии на учет и предоставившему документы в соответствии с Областным </w:t>
      </w:r>
      <w:hyperlink r:id="rId8" w:history="1">
        <w:r w:rsidRPr="00C9179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91792">
        <w:rPr>
          <w:rFonts w:ascii="Times New Roman" w:hAnsi="Times New Roman" w:cs="Times New Roman"/>
          <w:sz w:val="28"/>
          <w:szCs w:val="28"/>
        </w:rPr>
        <w:t xml:space="preserve"> "Об учете граждан в качестве нуждающихся в жилых помещениях, предоставляемых по договору социального найма на территории Ростовской области", органом местного самоуправления выдается </w:t>
      </w:r>
      <w:hyperlink r:id="rId9" w:history="1">
        <w:r w:rsidRPr="00C91792">
          <w:rPr>
            <w:rFonts w:ascii="Times New Roman" w:hAnsi="Times New Roman" w:cs="Times New Roman"/>
            <w:sz w:val="28"/>
            <w:szCs w:val="28"/>
          </w:rPr>
          <w:t>расписка</w:t>
        </w:r>
      </w:hyperlink>
      <w:r w:rsidRPr="00C91792">
        <w:rPr>
          <w:rFonts w:ascii="Times New Roman" w:hAnsi="Times New Roman" w:cs="Times New Roman"/>
          <w:sz w:val="28"/>
          <w:szCs w:val="28"/>
        </w:rPr>
        <w:t xml:space="preserve"> в получении этих документов с указанием их перечня и даты их принятия по форме согласно приложению 2 к настоящему Положению.</w:t>
      </w:r>
      <w:proofErr w:type="gramEnd"/>
    </w:p>
    <w:p w:rsidR="00C91792" w:rsidRPr="00C91792" w:rsidRDefault="00C91792" w:rsidP="00C91792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792">
        <w:rPr>
          <w:rFonts w:ascii="Times New Roman" w:hAnsi="Times New Roman" w:cs="Times New Roman"/>
          <w:sz w:val="28"/>
          <w:szCs w:val="28"/>
        </w:rPr>
        <w:t xml:space="preserve"> Заявление о принятии на учет регистрируется </w:t>
      </w:r>
      <w:proofErr w:type="gramStart"/>
      <w:r w:rsidRPr="00C91792">
        <w:rPr>
          <w:rFonts w:ascii="Times New Roman" w:hAnsi="Times New Roman" w:cs="Times New Roman"/>
          <w:sz w:val="28"/>
          <w:szCs w:val="28"/>
        </w:rPr>
        <w:t xml:space="preserve">в </w:t>
      </w:r>
      <w:hyperlink r:id="rId10" w:history="1">
        <w:r w:rsidRPr="00C91792">
          <w:rPr>
            <w:rFonts w:ascii="Times New Roman" w:hAnsi="Times New Roman" w:cs="Times New Roman"/>
            <w:sz w:val="28"/>
            <w:szCs w:val="28"/>
          </w:rPr>
          <w:t>Книге</w:t>
        </w:r>
      </w:hyperlink>
      <w:r w:rsidRPr="00C91792">
        <w:rPr>
          <w:rFonts w:ascii="Times New Roman" w:hAnsi="Times New Roman" w:cs="Times New Roman"/>
          <w:sz w:val="28"/>
          <w:szCs w:val="28"/>
        </w:rPr>
        <w:t xml:space="preserve"> регистрации заявлений граждан о принятии на учет в качестве нуждающихся в жилых помещениях</w:t>
      </w:r>
      <w:proofErr w:type="gramEnd"/>
      <w:r w:rsidRPr="00C91792">
        <w:rPr>
          <w:rFonts w:ascii="Times New Roman" w:hAnsi="Times New Roman" w:cs="Times New Roman"/>
          <w:sz w:val="28"/>
          <w:szCs w:val="28"/>
        </w:rPr>
        <w:t>, предоставляемых по договорам социального найма, по форме согласно приложению 3 к Положению.</w:t>
      </w:r>
    </w:p>
    <w:p w:rsidR="00C91792" w:rsidRPr="00C91792" w:rsidRDefault="00C91792" w:rsidP="00C91792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792">
        <w:rPr>
          <w:rFonts w:ascii="Times New Roman" w:hAnsi="Times New Roman" w:cs="Times New Roman"/>
          <w:sz w:val="28"/>
          <w:szCs w:val="28"/>
        </w:rPr>
        <w:t xml:space="preserve"> Поступившее заявление гражданина о принятии на учет и приложенные к нему необходимые документы должны быть рассмотрены органом местного самоуправления не позднее чем через тридцать рабочих дней со дня их получения. В течение этого времени орган местного самоуправления обследует жилищные условия гражданина и составляет </w:t>
      </w:r>
      <w:hyperlink r:id="rId11" w:history="1">
        <w:r w:rsidRPr="00C91792">
          <w:rPr>
            <w:rFonts w:ascii="Times New Roman" w:hAnsi="Times New Roman" w:cs="Times New Roman"/>
            <w:sz w:val="28"/>
            <w:szCs w:val="28"/>
          </w:rPr>
          <w:t>акт</w:t>
        </w:r>
      </w:hyperlink>
      <w:r w:rsidRPr="00C9179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4 к настоящему Положению. По результатам рассмотрения заявления о принятии на учет и предоставленных гражданином документов орган местного самоуправления принимает решение и издает правовой акт о принятии гражданина на учет или об отказе в принятии на учет.</w:t>
      </w:r>
    </w:p>
    <w:p w:rsidR="00C91792" w:rsidRPr="00C91792" w:rsidRDefault="00C91792" w:rsidP="00C91792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792">
        <w:rPr>
          <w:rFonts w:ascii="Times New Roman" w:hAnsi="Times New Roman" w:cs="Times New Roman"/>
          <w:sz w:val="28"/>
          <w:szCs w:val="28"/>
        </w:rPr>
        <w:t xml:space="preserve">Орган местного самоуправления не позднее чем через три рабочих дня со дня подписания правового акта о принятии на учет либо об отказе в принятии на учет гражданина выдает или направляет гражданину, подавшему соответствующее заявление о принятии на учет, выписку из правового акта органа местного самоуправления о принятии на учет либо об отказе в принятии на учет по форме согласно </w:t>
      </w:r>
      <w:hyperlink r:id="rId12" w:history="1">
        <w:r w:rsidRPr="00C91792">
          <w:rPr>
            <w:rFonts w:ascii="Times New Roman" w:hAnsi="Times New Roman" w:cs="Times New Roman"/>
            <w:sz w:val="28"/>
            <w:szCs w:val="28"/>
          </w:rPr>
          <w:t>приложениям</w:t>
        </w:r>
        <w:proofErr w:type="gramEnd"/>
        <w:r w:rsidRPr="00C91792">
          <w:rPr>
            <w:rFonts w:ascii="Times New Roman" w:hAnsi="Times New Roman" w:cs="Times New Roman"/>
            <w:sz w:val="28"/>
            <w:szCs w:val="28"/>
          </w:rPr>
          <w:t xml:space="preserve"> 5</w:t>
        </w:r>
      </w:hyperlink>
      <w:r w:rsidRPr="00C91792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C91792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C91792">
        <w:rPr>
          <w:rFonts w:ascii="Times New Roman" w:hAnsi="Times New Roman" w:cs="Times New Roman"/>
          <w:sz w:val="28"/>
          <w:szCs w:val="28"/>
        </w:rPr>
        <w:t xml:space="preserve"> к Положению.</w:t>
      </w:r>
    </w:p>
    <w:p w:rsidR="00C91792" w:rsidRPr="00C91792" w:rsidRDefault="00C91792" w:rsidP="00C91792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792">
        <w:rPr>
          <w:rFonts w:ascii="Times New Roman" w:hAnsi="Times New Roman" w:cs="Times New Roman"/>
          <w:sz w:val="28"/>
          <w:szCs w:val="28"/>
        </w:rPr>
        <w:t xml:space="preserve"> Одновременно с выпиской из правового акта органа местного самоуправления о принятии на учет гражданину направляется </w:t>
      </w:r>
      <w:hyperlink r:id="rId14" w:history="1">
        <w:r w:rsidRPr="00C91792">
          <w:rPr>
            <w:rFonts w:ascii="Times New Roman" w:hAnsi="Times New Roman" w:cs="Times New Roman"/>
            <w:sz w:val="28"/>
            <w:szCs w:val="28"/>
          </w:rPr>
          <w:t>памятка</w:t>
        </w:r>
      </w:hyperlink>
      <w:r w:rsidRPr="00C91792">
        <w:rPr>
          <w:rFonts w:ascii="Times New Roman" w:hAnsi="Times New Roman" w:cs="Times New Roman"/>
          <w:sz w:val="28"/>
          <w:szCs w:val="28"/>
        </w:rPr>
        <w:t xml:space="preserve"> с указанием перечня документов, обязательных к предоставлению при перерегистрации, и иной необходимой информацией по форме согласно приложению 7 к Положению.</w:t>
      </w:r>
    </w:p>
    <w:p w:rsidR="00C91792" w:rsidRPr="00C91792" w:rsidRDefault="00C91792" w:rsidP="00C91792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792">
        <w:rPr>
          <w:rFonts w:ascii="Times New Roman" w:hAnsi="Times New Roman" w:cs="Times New Roman"/>
          <w:sz w:val="28"/>
          <w:szCs w:val="28"/>
        </w:rPr>
        <w:t xml:space="preserve"> Принятые на учет граждане включаются в </w:t>
      </w:r>
      <w:hyperlink r:id="rId15" w:history="1">
        <w:r w:rsidRPr="00C91792">
          <w:rPr>
            <w:rFonts w:ascii="Times New Roman" w:hAnsi="Times New Roman" w:cs="Times New Roman"/>
            <w:sz w:val="28"/>
            <w:szCs w:val="28"/>
          </w:rPr>
          <w:t>Книгу</w:t>
        </w:r>
      </w:hyperlink>
      <w:r w:rsidRPr="00C91792">
        <w:rPr>
          <w:rFonts w:ascii="Times New Roman" w:hAnsi="Times New Roman" w:cs="Times New Roman"/>
          <w:sz w:val="28"/>
          <w:szCs w:val="28"/>
        </w:rPr>
        <w:t xml:space="preserve"> учета граждан, нуждающихся в жилых помещениях, предоставляемых по договорам социального найма, </w:t>
      </w:r>
      <w:proofErr w:type="gramStart"/>
      <w:r w:rsidRPr="00C91792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91792">
        <w:rPr>
          <w:rFonts w:ascii="Times New Roman" w:hAnsi="Times New Roman" w:cs="Times New Roman"/>
          <w:sz w:val="28"/>
          <w:szCs w:val="28"/>
        </w:rPr>
        <w:t xml:space="preserve"> ведется органом местного самоуправления как документ строгой отчетности по форме согласно приложению 8 к данному Положению.</w:t>
      </w:r>
    </w:p>
    <w:p w:rsidR="00C91792" w:rsidRPr="00C91792" w:rsidRDefault="00C91792" w:rsidP="00C91792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792">
        <w:rPr>
          <w:rFonts w:ascii="Times New Roman" w:hAnsi="Times New Roman" w:cs="Times New Roman"/>
          <w:sz w:val="28"/>
          <w:szCs w:val="28"/>
        </w:rPr>
        <w:t xml:space="preserve">В Книге учета граждан, нуждающихся в жилых помещениях, предоставляемых по договорам социального найма, не допускаются </w:t>
      </w:r>
      <w:r w:rsidRPr="00C91792">
        <w:rPr>
          <w:rFonts w:ascii="Times New Roman" w:hAnsi="Times New Roman" w:cs="Times New Roman"/>
          <w:sz w:val="28"/>
          <w:szCs w:val="28"/>
        </w:rPr>
        <w:lastRenderedPageBreak/>
        <w:t xml:space="preserve">подчистки. </w:t>
      </w:r>
      <w:proofErr w:type="gramStart"/>
      <w:r w:rsidRPr="00C91792">
        <w:rPr>
          <w:rFonts w:ascii="Times New Roman" w:hAnsi="Times New Roman" w:cs="Times New Roman"/>
          <w:sz w:val="28"/>
          <w:szCs w:val="28"/>
        </w:rPr>
        <w:t>Поправки и изменения, вносимые на основании документов, представляемых гражданами либо соответствующими органами и организациями, заверяются должностным лицом, на которое правовым актом органа местного самоуправления возложена ответственность за правильное ведение учета граждан, нуждающихся в жилых помещениях, предоставляемых по договорам социального найма, и скрепляются печатью органа местного самоуправления.</w:t>
      </w:r>
      <w:proofErr w:type="gramEnd"/>
    </w:p>
    <w:p w:rsidR="00C91792" w:rsidRPr="00C91792" w:rsidRDefault="00C91792" w:rsidP="00C91792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792">
        <w:rPr>
          <w:rFonts w:ascii="Times New Roman" w:hAnsi="Times New Roman" w:cs="Times New Roman"/>
          <w:sz w:val="28"/>
          <w:szCs w:val="28"/>
        </w:rPr>
        <w:t xml:space="preserve">На каждого гражданина, принятого на учет, заводится </w:t>
      </w:r>
      <w:hyperlink r:id="rId16" w:history="1">
        <w:r w:rsidRPr="00C91792">
          <w:rPr>
            <w:rFonts w:ascii="Times New Roman" w:hAnsi="Times New Roman" w:cs="Times New Roman"/>
            <w:sz w:val="28"/>
            <w:szCs w:val="28"/>
          </w:rPr>
          <w:t>учетное дело</w:t>
        </w:r>
      </w:hyperlink>
      <w:r w:rsidRPr="00C91792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9 к настоящему Положению, в котором должны содержаться все необходимые документы, явившиеся основанием для постановки его на учет, а также подтверждающие право на внеочередное предоставление жилых помещений, в том числе выписка из правового акта органа местного самоуправления о принятии на учет и </w:t>
      </w:r>
      <w:hyperlink r:id="rId17" w:history="1">
        <w:r w:rsidRPr="00C91792">
          <w:rPr>
            <w:rFonts w:ascii="Times New Roman" w:hAnsi="Times New Roman" w:cs="Times New Roman"/>
            <w:sz w:val="28"/>
            <w:szCs w:val="28"/>
          </w:rPr>
          <w:t>опись</w:t>
        </w:r>
      </w:hyperlink>
      <w:r w:rsidRPr="00C91792">
        <w:rPr>
          <w:rFonts w:ascii="Times New Roman" w:hAnsi="Times New Roman" w:cs="Times New Roman"/>
          <w:sz w:val="28"/>
          <w:szCs w:val="28"/>
        </w:rPr>
        <w:t xml:space="preserve"> документов, находящихся в учетном</w:t>
      </w:r>
      <w:proofErr w:type="gramEnd"/>
      <w:r w:rsidRPr="00C917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1792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Pr="00C91792">
        <w:rPr>
          <w:rFonts w:ascii="Times New Roman" w:hAnsi="Times New Roman" w:cs="Times New Roman"/>
          <w:sz w:val="28"/>
          <w:szCs w:val="28"/>
        </w:rPr>
        <w:t xml:space="preserve"> гражданина, нуждающегося в жилом помещении, предоставляемом по договору социального найма, по форме согласно приложению 10 к данному Положению.</w:t>
      </w:r>
    </w:p>
    <w:p w:rsidR="00C91792" w:rsidRPr="00C91792" w:rsidRDefault="00C91792" w:rsidP="00C91792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792">
        <w:rPr>
          <w:rFonts w:ascii="Times New Roman" w:hAnsi="Times New Roman" w:cs="Times New Roman"/>
          <w:sz w:val="28"/>
          <w:szCs w:val="28"/>
        </w:rPr>
        <w:t>Учетному делу присваивается номер, соответствующий порядковому номеру в Книге учета граждан, нуждающихся в жилых помещениях, предоставляемых по договорам социального найма.</w:t>
      </w:r>
    </w:p>
    <w:p w:rsidR="00C91792" w:rsidRPr="0081019E" w:rsidRDefault="00C91792" w:rsidP="0081019E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792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Pr="00C9179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1792">
        <w:rPr>
          <w:rFonts w:ascii="Times New Roman" w:hAnsi="Times New Roman" w:cs="Times New Roman"/>
          <w:sz w:val="28"/>
          <w:szCs w:val="28"/>
        </w:rPr>
        <w:t xml:space="preserve"> если кто-нибудь из членов семьи, состоящей на учете, по каким-либо основаниям снимается с учета (изменение имущественного или жилищного статуса, прекращение семейных отношений и другие), в учетное дело правовым актом органа местного самоуправления вносятся соответствующие изменения с сохранением очередности (даты постановки на учет).</w:t>
      </w:r>
    </w:p>
    <w:p w:rsidR="00B35689" w:rsidRPr="00B35689" w:rsidRDefault="00B35689" w:rsidP="000749BC">
      <w:pPr>
        <w:shd w:val="clear" w:color="auto" w:fill="FFFFFF"/>
        <w:spacing w:after="0" w:line="240" w:lineRule="auto"/>
        <w:ind w:left="50" w:right="14" w:firstLine="922"/>
        <w:jc w:val="both"/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</w:pPr>
      <w:r w:rsidRPr="00B35689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 xml:space="preserve">3.1.3. Рассмотрение документов и проверка содержащихся </w:t>
      </w:r>
      <w:r w:rsidRPr="00B35689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в них сведений</w:t>
      </w:r>
    </w:p>
    <w:p w:rsidR="00B35689" w:rsidRPr="00B35689" w:rsidRDefault="00B35689" w:rsidP="000749BC">
      <w:pPr>
        <w:shd w:val="clear" w:color="auto" w:fill="FFFFFF"/>
        <w:tabs>
          <w:tab w:val="left" w:pos="4675"/>
        </w:tabs>
        <w:spacing w:after="0" w:line="240" w:lineRule="auto"/>
        <w:ind w:left="50" w:firstLine="943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3.1.3.1. </w:t>
      </w:r>
      <w:r w:rsidRPr="00B3568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Основанием      для      начала      административной </w:t>
      </w: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процедуры    является      поступление     заявления     и    документов, </w:t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прошедших регистрацию, специалисту Администрации, 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ответственному за рассмотрение документов.</w:t>
      </w:r>
    </w:p>
    <w:p w:rsidR="00B35689" w:rsidRPr="00B35689" w:rsidRDefault="00B35689" w:rsidP="000749BC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ind w:left="29" w:firstLine="95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Специалист,      ответственный      за     рассмотрение </w:t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документов   в  течение  24   рабочих   дней   со  дня   предоставления </w:t>
      </w:r>
      <w:r w:rsidRPr="00B3568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документов  осуществляет   проверку   сведений,   содержащихся   в </w:t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>документах.</w:t>
      </w:r>
    </w:p>
    <w:p w:rsidR="00B35689" w:rsidRPr="00B35689" w:rsidRDefault="00B35689" w:rsidP="000749BC">
      <w:pPr>
        <w:widowControl w:val="0"/>
        <w:numPr>
          <w:ilvl w:val="0"/>
          <w:numId w:val="10"/>
        </w:numPr>
        <w:shd w:val="clear" w:color="auto" w:fill="FFFFFF"/>
        <w:suppressAutoHyphens/>
        <w:autoSpaceDE w:val="0"/>
        <w:spacing w:after="0" w:line="240" w:lineRule="auto"/>
        <w:ind w:left="29" w:firstLine="950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Специалист,     ответственный     за     рассмотрение </w:t>
      </w: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>документов:</w:t>
      </w:r>
    </w:p>
    <w:p w:rsidR="00B35689" w:rsidRPr="00B35689" w:rsidRDefault="00B35689" w:rsidP="000749BC">
      <w:pPr>
        <w:shd w:val="clear" w:color="auto" w:fill="FFFFFF"/>
        <w:tabs>
          <w:tab w:val="left" w:pos="3353"/>
        </w:tabs>
        <w:spacing w:after="0" w:line="240" w:lineRule="auto"/>
        <w:ind w:left="43" w:firstLine="92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3568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устанавливает   факт  полноты   предоставления   заявителем </w:t>
      </w: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>необходимых документов;</w:t>
      </w:r>
    </w:p>
    <w:p w:rsidR="00B35689" w:rsidRPr="00B35689" w:rsidRDefault="00B35689" w:rsidP="000749BC">
      <w:pPr>
        <w:shd w:val="clear" w:color="auto" w:fill="FFFFFF"/>
        <w:tabs>
          <w:tab w:val="left" w:pos="1145"/>
        </w:tabs>
        <w:spacing w:after="0" w:line="240" w:lineRule="auto"/>
        <w:ind w:firstLine="93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3568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5689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устанавливает право заявителя на принятие его в качестве 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нуждающегося в жилом помещении;</w:t>
      </w:r>
    </w:p>
    <w:p w:rsidR="00B35689" w:rsidRPr="00B35689" w:rsidRDefault="00B35689" w:rsidP="000749BC">
      <w:pPr>
        <w:shd w:val="clear" w:color="auto" w:fill="FFFFFF"/>
        <w:spacing w:after="0" w:line="240" w:lineRule="auto"/>
        <w:ind w:left="36" w:right="22" w:firstLine="815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-устанавливает соответствие документов требованиям </w:t>
      </w:r>
      <w:r w:rsidRPr="00B35689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законодательства, действовавшего на момент издания и в месте 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издания документа, формы и содержания документа;</w:t>
      </w:r>
    </w:p>
    <w:p w:rsidR="00B35689" w:rsidRPr="00B35689" w:rsidRDefault="00B35689" w:rsidP="000749BC">
      <w:pPr>
        <w:shd w:val="clear" w:color="auto" w:fill="FFFFFF"/>
        <w:spacing w:before="7" w:after="0" w:line="240" w:lineRule="auto"/>
        <w:ind w:left="14" w:right="36" w:firstLine="943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Кроме   того,   специалист,   ответственный   за   рассмотрение 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документов устанавливает следующие факты:</w:t>
      </w:r>
    </w:p>
    <w:p w:rsidR="00B35689" w:rsidRPr="00B35689" w:rsidRDefault="00B35689" w:rsidP="000749BC">
      <w:pPr>
        <w:widowControl w:val="0"/>
        <w:numPr>
          <w:ilvl w:val="0"/>
          <w:numId w:val="11"/>
        </w:numPr>
        <w:shd w:val="clear" w:color="auto" w:fill="FFFFFF"/>
        <w:tabs>
          <w:tab w:val="left" w:pos="1145"/>
        </w:tabs>
        <w:suppressAutoHyphens/>
        <w:autoSpaceDE w:val="0"/>
        <w:spacing w:after="0" w:line="240" w:lineRule="auto"/>
        <w:ind w:firstLine="936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12"/>
          <w:sz w:val="28"/>
          <w:szCs w:val="28"/>
        </w:rPr>
        <w:lastRenderedPageBreak/>
        <w:t>размеры общей площади жилого помещения, занимаемого</w:t>
      </w:r>
      <w:r w:rsidRPr="00B35689">
        <w:rPr>
          <w:rFonts w:ascii="Times New Roman" w:hAnsi="Times New Roman" w:cs="Times New Roman"/>
          <w:color w:val="000000"/>
          <w:spacing w:val="12"/>
          <w:sz w:val="28"/>
          <w:szCs w:val="28"/>
        </w:rPr>
        <w:br/>
      </w: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>заявителем и членами его семьи;</w:t>
      </w:r>
    </w:p>
    <w:p w:rsidR="00B35689" w:rsidRPr="00B35689" w:rsidRDefault="00B35689" w:rsidP="000749BC">
      <w:pPr>
        <w:widowControl w:val="0"/>
        <w:numPr>
          <w:ilvl w:val="0"/>
          <w:numId w:val="11"/>
        </w:numPr>
        <w:shd w:val="clear" w:color="auto" w:fill="FFFFFF"/>
        <w:tabs>
          <w:tab w:val="left" w:pos="1145"/>
        </w:tabs>
        <w:suppressAutoHyphens/>
        <w:autoSpaceDE w:val="0"/>
        <w:spacing w:before="7" w:after="0" w:line="240" w:lineRule="auto"/>
        <w:ind w:firstLine="936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количество лиц, зарегистрированных в жилых помещениях в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>качестве членов семьи;</w:t>
      </w:r>
    </w:p>
    <w:p w:rsidR="00B35689" w:rsidRPr="00B35689" w:rsidRDefault="00B35689" w:rsidP="000749BC">
      <w:pPr>
        <w:widowControl w:val="0"/>
        <w:numPr>
          <w:ilvl w:val="0"/>
          <w:numId w:val="11"/>
        </w:numPr>
        <w:shd w:val="clear" w:color="auto" w:fill="FFFFFF"/>
        <w:tabs>
          <w:tab w:val="left" w:pos="1145"/>
        </w:tabs>
        <w:suppressAutoHyphens/>
        <w:autoSpaceDE w:val="0"/>
        <w:spacing w:before="7" w:after="0" w:line="240" w:lineRule="auto"/>
        <w:ind w:firstLine="93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8"/>
          <w:sz w:val="28"/>
          <w:szCs w:val="28"/>
        </w:rPr>
        <w:t>сведения о собственнике (нанимателе) жилого помещения, в</w:t>
      </w:r>
      <w:r w:rsidRPr="00B35689"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котором зарегистрирован заявитель;</w:t>
      </w:r>
    </w:p>
    <w:p w:rsidR="00B35689" w:rsidRPr="00B35689" w:rsidRDefault="00B35689" w:rsidP="000749BC">
      <w:pPr>
        <w:widowControl w:val="0"/>
        <w:numPr>
          <w:ilvl w:val="0"/>
          <w:numId w:val="11"/>
        </w:numPr>
        <w:shd w:val="clear" w:color="auto" w:fill="FFFFFF"/>
        <w:tabs>
          <w:tab w:val="left" w:pos="1145"/>
        </w:tabs>
        <w:suppressAutoHyphens/>
        <w:autoSpaceDE w:val="0"/>
        <w:spacing w:before="7" w:after="0" w:line="240" w:lineRule="auto"/>
        <w:ind w:firstLine="936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наличие или отсутствие в собственности </w:t>
      </w:r>
      <w:proofErr w:type="gramStart"/>
      <w:r w:rsidRPr="00B35689">
        <w:rPr>
          <w:rFonts w:ascii="Times New Roman" w:hAnsi="Times New Roman" w:cs="Times New Roman"/>
          <w:color w:val="000000"/>
          <w:spacing w:val="13"/>
          <w:sz w:val="28"/>
          <w:szCs w:val="28"/>
        </w:rPr>
        <w:t>заявителя</w:t>
      </w:r>
      <w:proofErr w:type="gramEnd"/>
      <w:r w:rsidRPr="00B35689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 каких-</w:t>
      </w:r>
      <w:r w:rsidRPr="00B35689">
        <w:rPr>
          <w:rFonts w:ascii="Times New Roman" w:hAnsi="Times New Roman" w:cs="Times New Roman"/>
          <w:color w:val="000000"/>
          <w:spacing w:val="13"/>
          <w:sz w:val="28"/>
          <w:szCs w:val="28"/>
        </w:rPr>
        <w:br/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либо жилых помещений, земельных участков.</w:t>
      </w:r>
    </w:p>
    <w:p w:rsidR="00B35689" w:rsidRPr="00B35689" w:rsidRDefault="00B35689" w:rsidP="000749BC">
      <w:pPr>
        <w:shd w:val="clear" w:color="auto" w:fill="FFFFFF"/>
        <w:spacing w:after="0" w:line="240" w:lineRule="auto"/>
        <w:ind w:left="58" w:firstLine="907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B35689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3.1.4. Принятие решений о принятии на учет или об отказе </w:t>
      </w:r>
      <w:r w:rsidRPr="00B35689">
        <w:rPr>
          <w:rFonts w:ascii="Times New Roman" w:hAnsi="Times New Roman" w:cs="Times New Roman"/>
          <w:b/>
          <w:bCs/>
          <w:color w:val="000000"/>
          <w:spacing w:val="26"/>
          <w:sz w:val="28"/>
          <w:szCs w:val="28"/>
        </w:rPr>
        <w:t xml:space="preserve">в принятии на учет граждан, нуждающихся в жилых </w:t>
      </w:r>
      <w:r w:rsidRPr="00B35689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помещениях</w:t>
      </w:r>
    </w:p>
    <w:p w:rsidR="00B35689" w:rsidRPr="00B35689" w:rsidRDefault="00B35689" w:rsidP="00D7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             3.1.4.1. Основанием      для      начала      административной процедуры     является      рассмотрение     документов,     прошедших регистрацию,    специалистом    Администрации,    ответственным    за рассмотрение документов.</w:t>
      </w:r>
    </w:p>
    <w:p w:rsidR="00B35689" w:rsidRPr="00B35689" w:rsidRDefault="00B35689" w:rsidP="00D7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              3.1.4.2.  </w:t>
      </w:r>
      <w:proofErr w:type="gramStart"/>
      <w:r w:rsidRPr="00B35689">
        <w:rPr>
          <w:rFonts w:ascii="Times New Roman" w:hAnsi="Times New Roman" w:cs="Times New Roman"/>
          <w:sz w:val="28"/>
          <w:szCs w:val="28"/>
        </w:rPr>
        <w:t>При установлении   наличия оснований для отказа в принятии   граждан   на  учет   в   качестве</w:t>
      </w:r>
      <w:proofErr w:type="gramEnd"/>
      <w:r w:rsidRPr="00B35689">
        <w:rPr>
          <w:rFonts w:ascii="Times New Roman" w:hAnsi="Times New Roman" w:cs="Times New Roman"/>
          <w:sz w:val="28"/>
          <w:szCs w:val="28"/>
        </w:rPr>
        <w:t xml:space="preserve">   нуждающихся   в   жилых помещениях,       специалист,    ответственный    за рассмотрение документов готовит проект письменного уведомления об отказе в принятии гражданина на учет в качестве нуждающегося в</w:t>
      </w:r>
      <w:r w:rsidRPr="00B35689">
        <w:rPr>
          <w:rFonts w:ascii="Times New Roman" w:hAnsi="Times New Roman" w:cs="Times New Roman"/>
          <w:sz w:val="28"/>
          <w:szCs w:val="28"/>
        </w:rPr>
        <w:br/>
        <w:t>жилом помещении и представляет его на подпись главе   сельского поселения.</w:t>
      </w:r>
    </w:p>
    <w:p w:rsidR="00B35689" w:rsidRPr="00B35689" w:rsidRDefault="00B35689" w:rsidP="00074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            3.1.4.3.  В уведомлении об </w:t>
      </w:r>
      <w:proofErr w:type="gramStart"/>
      <w:r w:rsidRPr="00B35689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B35689">
        <w:rPr>
          <w:rFonts w:ascii="Times New Roman" w:hAnsi="Times New Roman" w:cs="Times New Roman"/>
          <w:sz w:val="28"/>
          <w:szCs w:val="28"/>
        </w:rPr>
        <w:t xml:space="preserve"> о принятии гражданина на учет в качестве нуждающегося в жилом помещении указываются фамилия,    имя, отчество, адрес    заявителя,    дата    обращения    в Администрацию и основание отказа.</w:t>
      </w:r>
    </w:p>
    <w:p w:rsidR="00B35689" w:rsidRPr="00B35689" w:rsidRDefault="00B35689" w:rsidP="00074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            3.1.4.4. Глава сельского поселения  рассматривает и подписывает его в течение 5 рабочих дней.</w:t>
      </w:r>
    </w:p>
    <w:p w:rsidR="00B35689" w:rsidRPr="00B35689" w:rsidRDefault="00B35689" w:rsidP="00074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Письменное уведомление </w:t>
      </w:r>
      <w:proofErr w:type="gramStart"/>
      <w:r w:rsidRPr="00B35689">
        <w:rPr>
          <w:rFonts w:ascii="Times New Roman" w:hAnsi="Times New Roman" w:cs="Times New Roman"/>
          <w:sz w:val="28"/>
          <w:szCs w:val="28"/>
        </w:rPr>
        <w:t>об отказе в принятии гражданина на учет в качестве нуждающегося в жилом помещении</w:t>
      </w:r>
      <w:proofErr w:type="gramEnd"/>
      <w:r w:rsidRPr="00B35689">
        <w:rPr>
          <w:rFonts w:ascii="Times New Roman" w:hAnsi="Times New Roman" w:cs="Times New Roman"/>
          <w:sz w:val="28"/>
          <w:szCs w:val="28"/>
        </w:rPr>
        <w:t xml:space="preserve"> направляется заявителю в течение 3 рабочих дней с момента его подписания главой  сельского поселения.</w:t>
      </w:r>
    </w:p>
    <w:p w:rsidR="00B35689" w:rsidRPr="00B35689" w:rsidRDefault="00B35689" w:rsidP="00074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            3.1.4.5. В случае соответствия  представленных документов</w:t>
      </w:r>
      <w:r w:rsidRPr="00B35689">
        <w:rPr>
          <w:rFonts w:ascii="Times New Roman" w:hAnsi="Times New Roman" w:cs="Times New Roman"/>
          <w:sz w:val="28"/>
          <w:szCs w:val="28"/>
        </w:rPr>
        <w:br/>
        <w:t>требованиям законодательства, специалист, ответственный   за рассмотрение     документов       готовит      проект      постановления Администрации   и  проект  письменного  уведомления  о  принятии гражданина на учет в качестве нуждающегося в жилом помещении и представляет его на подпись главе сельского поселения.</w:t>
      </w:r>
    </w:p>
    <w:p w:rsidR="00B35689" w:rsidRPr="00B35689" w:rsidRDefault="00B35689" w:rsidP="00074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            3.1.4.6. Результатом   административного   действия   является</w:t>
      </w:r>
      <w:r w:rsidRPr="00B35689">
        <w:rPr>
          <w:rFonts w:ascii="Times New Roman" w:hAnsi="Times New Roman" w:cs="Times New Roman"/>
          <w:sz w:val="28"/>
          <w:szCs w:val="28"/>
        </w:rPr>
        <w:br/>
        <w:t xml:space="preserve">принятие     решения     Администрацией     </w:t>
      </w:r>
      <w:proofErr w:type="gramStart"/>
      <w:r w:rsidRPr="00B35689">
        <w:rPr>
          <w:rFonts w:ascii="Times New Roman" w:hAnsi="Times New Roman" w:cs="Times New Roman"/>
          <w:sz w:val="28"/>
          <w:szCs w:val="28"/>
        </w:rPr>
        <w:t>в     форме     направления</w:t>
      </w:r>
      <w:r w:rsidRPr="00B35689">
        <w:rPr>
          <w:rFonts w:ascii="Times New Roman" w:hAnsi="Times New Roman" w:cs="Times New Roman"/>
          <w:sz w:val="28"/>
          <w:szCs w:val="28"/>
        </w:rPr>
        <w:br/>
        <w:t>уведомления заявителю о принятии гражданина на учет в качестве</w:t>
      </w:r>
      <w:r w:rsidRPr="00B35689">
        <w:rPr>
          <w:rFonts w:ascii="Times New Roman" w:hAnsi="Times New Roman" w:cs="Times New Roman"/>
          <w:sz w:val="28"/>
          <w:szCs w:val="28"/>
        </w:rPr>
        <w:br/>
        <w:t>нуждающегося   в  жилом   помещении</w:t>
      </w:r>
      <w:proofErr w:type="gramEnd"/>
      <w:r w:rsidRPr="00B35689">
        <w:rPr>
          <w:rFonts w:ascii="Times New Roman" w:hAnsi="Times New Roman" w:cs="Times New Roman"/>
          <w:sz w:val="28"/>
          <w:szCs w:val="28"/>
        </w:rPr>
        <w:t xml:space="preserve"> либо  об   отказе   в  принятии</w:t>
      </w:r>
      <w:r w:rsidRPr="00B35689">
        <w:rPr>
          <w:rFonts w:ascii="Times New Roman" w:hAnsi="Times New Roman" w:cs="Times New Roman"/>
          <w:sz w:val="28"/>
          <w:szCs w:val="28"/>
        </w:rPr>
        <w:br/>
        <w:t>гражданина на учет в качестве нуждающегося в жилом помещении.</w:t>
      </w:r>
    </w:p>
    <w:p w:rsidR="00B35689" w:rsidRPr="00B35689" w:rsidRDefault="00B35689" w:rsidP="00074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           Формы уведомлений о принятии гражданина на учет в качестве нуждающегося в жилом помещении либо </w:t>
      </w:r>
      <w:proofErr w:type="gramStart"/>
      <w:r w:rsidRPr="00B35689">
        <w:rPr>
          <w:rFonts w:ascii="Times New Roman" w:hAnsi="Times New Roman" w:cs="Times New Roman"/>
          <w:sz w:val="28"/>
          <w:szCs w:val="28"/>
        </w:rPr>
        <w:t xml:space="preserve">об отказе в принятии на учет в </w:t>
      </w:r>
      <w:r w:rsidRPr="00B35689">
        <w:rPr>
          <w:rFonts w:ascii="Times New Roman" w:hAnsi="Times New Roman" w:cs="Times New Roman"/>
          <w:sz w:val="28"/>
          <w:szCs w:val="28"/>
        </w:rPr>
        <w:lastRenderedPageBreak/>
        <w:t>качестве нуждающегося в жилом помещении</w:t>
      </w:r>
      <w:proofErr w:type="gramEnd"/>
      <w:r w:rsidRPr="00B35689">
        <w:rPr>
          <w:rFonts w:ascii="Times New Roman" w:hAnsi="Times New Roman" w:cs="Times New Roman"/>
          <w:sz w:val="28"/>
          <w:szCs w:val="28"/>
        </w:rPr>
        <w:t xml:space="preserve"> являются приложениями № 3 и  № 4 к настоящему Административному регламенту.</w:t>
      </w:r>
    </w:p>
    <w:p w:rsidR="00B35689" w:rsidRPr="00B35689" w:rsidRDefault="00B35689" w:rsidP="00074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           Принятые на учет граждане включаются в книгу учета граждан, нуждающихся в жилых помещениях, </w:t>
      </w:r>
      <w:proofErr w:type="gramStart"/>
      <w:r w:rsidRPr="00B35689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B35689">
        <w:rPr>
          <w:rFonts w:ascii="Times New Roman" w:hAnsi="Times New Roman" w:cs="Times New Roman"/>
          <w:sz w:val="28"/>
          <w:szCs w:val="28"/>
        </w:rPr>
        <w:t xml:space="preserve"> ведется соответственно по месту жительства, как документ строгой отчетности.</w:t>
      </w:r>
    </w:p>
    <w:p w:rsidR="00B35689" w:rsidRPr="00B35689" w:rsidRDefault="00B35689" w:rsidP="000749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           В книге не допускаются подчистки, поправки, а также изменения, вносимые на основании документов, заверяются должностным лицом, ответственным за правильное ведение учета граждан, и скрепляются печатью.</w:t>
      </w:r>
    </w:p>
    <w:p w:rsidR="00B35689" w:rsidRPr="00B35689" w:rsidRDefault="00B35689" w:rsidP="000749BC">
      <w:pPr>
        <w:shd w:val="clear" w:color="auto" w:fill="FFFFFF"/>
        <w:spacing w:after="0" w:line="240" w:lineRule="auto"/>
        <w:ind w:left="29" w:right="7" w:firstLine="922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proofErr w:type="gramStart"/>
      <w:r w:rsidRPr="00B3568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На каждого гражданина, принятого на учет нуждающихся в </w:t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жилых помещениях, заводится учетное дело, в котором должны </w:t>
      </w: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содержаться все необходимые документы, являющиеся основанием </w:t>
      </w:r>
      <w:r w:rsidRPr="00B35689">
        <w:rPr>
          <w:rFonts w:ascii="Times New Roman" w:hAnsi="Times New Roman" w:cs="Times New Roman"/>
          <w:color w:val="000000"/>
          <w:spacing w:val="3"/>
          <w:sz w:val="28"/>
          <w:szCs w:val="28"/>
        </w:rPr>
        <w:t>для принятия на учет.</w:t>
      </w:r>
      <w:proofErr w:type="gramEnd"/>
    </w:p>
    <w:p w:rsidR="00B35689" w:rsidRPr="00B35689" w:rsidRDefault="00B35689" w:rsidP="000749BC">
      <w:pPr>
        <w:shd w:val="clear" w:color="auto" w:fill="FFFFFF"/>
        <w:spacing w:after="0" w:line="240" w:lineRule="auto"/>
        <w:ind w:left="36" w:right="14" w:firstLine="91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Администрация </w:t>
      </w:r>
      <w:proofErr w:type="spellStart"/>
      <w:r w:rsidRPr="00B35689">
        <w:rPr>
          <w:rFonts w:ascii="Times New Roman" w:hAnsi="Times New Roman" w:cs="Times New Roman"/>
          <w:color w:val="000000"/>
          <w:spacing w:val="14"/>
          <w:sz w:val="28"/>
          <w:szCs w:val="28"/>
        </w:rPr>
        <w:t>Отрадовского</w:t>
      </w:r>
      <w:proofErr w:type="spellEnd"/>
      <w:r w:rsidRPr="00B35689">
        <w:rPr>
          <w:rFonts w:ascii="Times New Roman" w:hAnsi="Times New Roman" w:cs="Times New Roman"/>
          <w:color w:val="000000"/>
          <w:spacing w:val="14"/>
          <w:sz w:val="28"/>
          <w:szCs w:val="28"/>
        </w:rPr>
        <w:t xml:space="preserve"> сельского поселения </w:t>
      </w: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обеспечивает надлежащее хранение книг, списков очередников и </w:t>
      </w:r>
      <w:r w:rsidRPr="00B35689">
        <w:rPr>
          <w:rFonts w:ascii="Times New Roman" w:hAnsi="Times New Roman" w:cs="Times New Roman"/>
          <w:color w:val="000000"/>
          <w:spacing w:val="3"/>
          <w:sz w:val="28"/>
          <w:szCs w:val="28"/>
        </w:rPr>
        <w:t>учетных дел граждан.</w:t>
      </w:r>
    </w:p>
    <w:p w:rsidR="00B35689" w:rsidRPr="00B35689" w:rsidRDefault="00B35689" w:rsidP="000749BC">
      <w:pPr>
        <w:shd w:val="clear" w:color="auto" w:fill="FFFFFF"/>
        <w:spacing w:after="0" w:line="240" w:lineRule="auto"/>
        <w:ind w:left="36" w:right="14" w:firstLine="91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</w:p>
    <w:p w:rsidR="00B35689" w:rsidRPr="00B35689" w:rsidRDefault="00B35689" w:rsidP="000749BC">
      <w:pPr>
        <w:shd w:val="clear" w:color="auto" w:fill="FFFFFF"/>
        <w:spacing w:before="7" w:after="0" w:line="240" w:lineRule="auto"/>
        <w:ind w:left="3046" w:right="605" w:hanging="2009"/>
        <w:jc w:val="both"/>
        <w:rPr>
          <w:rFonts w:ascii="Times New Roman" w:hAnsi="Times New Roman" w:cs="Times New Roman"/>
          <w:b/>
          <w:bCs/>
          <w:smallCaps/>
          <w:color w:val="000000"/>
          <w:spacing w:val="-2"/>
          <w:sz w:val="28"/>
          <w:szCs w:val="28"/>
        </w:rPr>
      </w:pPr>
      <w:r w:rsidRPr="00B35689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lang w:val="en-US"/>
        </w:rPr>
        <w:t>IV</w:t>
      </w:r>
      <w:r w:rsidRPr="00B35689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. Порядок и формы контроля за предоставлением </w:t>
      </w:r>
      <w:r w:rsidRPr="00B35689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муниципальной </w:t>
      </w:r>
      <w:r w:rsidRPr="00B35689">
        <w:rPr>
          <w:rFonts w:ascii="Times New Roman" w:hAnsi="Times New Roman" w:cs="Times New Roman"/>
          <w:b/>
          <w:bCs/>
          <w:smallCaps/>
          <w:color w:val="000000"/>
          <w:spacing w:val="-2"/>
          <w:sz w:val="28"/>
          <w:szCs w:val="28"/>
        </w:rPr>
        <w:t>услуги</w:t>
      </w:r>
    </w:p>
    <w:p w:rsidR="00B35689" w:rsidRPr="00B35689" w:rsidRDefault="00B35689" w:rsidP="000749BC">
      <w:pPr>
        <w:shd w:val="clear" w:color="auto" w:fill="FFFFFF"/>
        <w:tabs>
          <w:tab w:val="left" w:pos="-18782"/>
        </w:tabs>
        <w:spacing w:after="0" w:line="240" w:lineRule="auto"/>
        <w:ind w:left="943"/>
        <w:jc w:val="both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B35689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>4.1.</w:t>
      </w:r>
      <w:r w:rsidRPr="00B35689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Порядок осуществления текущего контроля</w:t>
      </w:r>
    </w:p>
    <w:p w:rsidR="00B35689" w:rsidRPr="00B35689" w:rsidRDefault="00B35689" w:rsidP="00D7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     Текущий    </w:t>
      </w:r>
      <w:proofErr w:type="gramStart"/>
      <w:r w:rsidRPr="00B35689">
        <w:rPr>
          <w:rFonts w:ascii="Times New Roman" w:hAnsi="Times New Roman" w:cs="Times New Roman"/>
          <w:sz w:val="28"/>
          <w:szCs w:val="28"/>
        </w:rPr>
        <w:t>контроль,    за</w:t>
      </w:r>
      <w:proofErr w:type="gramEnd"/>
      <w:r w:rsidRPr="00B35689">
        <w:rPr>
          <w:rFonts w:ascii="Times New Roman" w:hAnsi="Times New Roman" w:cs="Times New Roman"/>
          <w:sz w:val="28"/>
          <w:szCs w:val="28"/>
        </w:rPr>
        <w:t xml:space="preserve">    соблюдением    последовательности действий,</w:t>
      </w:r>
    </w:p>
    <w:p w:rsidR="00B35689" w:rsidRPr="00B35689" w:rsidRDefault="00B35689" w:rsidP="00D7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5689">
        <w:rPr>
          <w:rFonts w:ascii="Times New Roman" w:hAnsi="Times New Roman" w:cs="Times New Roman"/>
          <w:sz w:val="28"/>
          <w:szCs w:val="28"/>
        </w:rPr>
        <w:t>определенных</w:t>
      </w:r>
      <w:proofErr w:type="gramEnd"/>
      <w:r w:rsidRPr="00B35689">
        <w:rPr>
          <w:rFonts w:ascii="Times New Roman" w:hAnsi="Times New Roman" w:cs="Times New Roman"/>
          <w:sz w:val="28"/>
          <w:szCs w:val="28"/>
        </w:rPr>
        <w:t xml:space="preserve"> административными процедурами,  по предоставлению муниципальной услуги,  осуществляется главой сельского поселения.</w:t>
      </w:r>
    </w:p>
    <w:p w:rsidR="00B35689" w:rsidRPr="00B35689" w:rsidRDefault="00B35689" w:rsidP="00D7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     По результатам проверок глава сельского поселения дает указания по устранению выявленных нарушений и контролирует их исполнение.</w:t>
      </w:r>
    </w:p>
    <w:p w:rsidR="00B35689" w:rsidRPr="00B35689" w:rsidRDefault="00B35689" w:rsidP="00D72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       Периодичность осуществления текущего контроля устанавливается главой сельского поселения.</w:t>
      </w:r>
    </w:p>
    <w:p w:rsidR="00B35689" w:rsidRPr="00B35689" w:rsidRDefault="00B35689" w:rsidP="000749BC">
      <w:pPr>
        <w:shd w:val="clear" w:color="auto" w:fill="FFFFFF"/>
        <w:tabs>
          <w:tab w:val="left" w:pos="2184"/>
        </w:tabs>
        <w:spacing w:after="0" w:line="240" w:lineRule="auto"/>
        <w:ind w:left="14" w:firstLine="914"/>
        <w:jc w:val="both"/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</w:pPr>
      <w:r w:rsidRPr="00B35689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4.2.</w:t>
      </w:r>
      <w:r w:rsidRPr="00B3568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B35689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 xml:space="preserve">Порядок и периодичность осуществления плановых </w:t>
      </w:r>
      <w:proofErr w:type="spellStart"/>
      <w:r w:rsidRPr="00B35689">
        <w:rPr>
          <w:rFonts w:ascii="Times New Roman" w:hAnsi="Times New Roman" w:cs="Times New Roman"/>
          <w:b/>
          <w:bCs/>
          <w:color w:val="000000"/>
          <w:spacing w:val="6"/>
          <w:sz w:val="28"/>
          <w:szCs w:val="28"/>
        </w:rPr>
        <w:t>и</w:t>
      </w:r>
      <w:r w:rsidRPr="00B35689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внеплановых</w:t>
      </w:r>
      <w:proofErr w:type="spellEnd"/>
      <w:r w:rsidRPr="00B35689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  проверок   полноты   и   качества   предоставления</w:t>
      </w:r>
      <w:r w:rsidRPr="00B35689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br/>
      </w:r>
      <w:r w:rsidRPr="00B35689">
        <w:rPr>
          <w:rFonts w:ascii="Times New Roman" w:hAnsi="Times New Roman" w:cs="Times New Roman"/>
          <w:b/>
          <w:bCs/>
          <w:color w:val="000000"/>
          <w:spacing w:val="4"/>
          <w:sz w:val="28"/>
          <w:szCs w:val="28"/>
        </w:rPr>
        <w:t>муниципальной услуги</w:t>
      </w:r>
    </w:p>
    <w:p w:rsidR="00B35689" w:rsidRPr="00B35689" w:rsidRDefault="00B35689" w:rsidP="000749BC">
      <w:pPr>
        <w:shd w:val="clear" w:color="auto" w:fill="FFFFFF"/>
        <w:tabs>
          <w:tab w:val="left" w:pos="2129"/>
        </w:tabs>
        <w:spacing w:after="0" w:line="240" w:lineRule="auto"/>
        <w:ind w:left="7" w:firstLine="914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-3"/>
          <w:sz w:val="28"/>
          <w:szCs w:val="28"/>
        </w:rPr>
        <w:t>4.2.1.</w:t>
      </w:r>
      <w:r w:rsidRPr="00B35689">
        <w:rPr>
          <w:rFonts w:ascii="Times New Roman" w:hAnsi="Times New Roman" w:cs="Times New Roman"/>
          <w:color w:val="000000"/>
          <w:spacing w:val="12"/>
          <w:sz w:val="28"/>
          <w:szCs w:val="28"/>
        </w:rPr>
        <w:t>Граждане имеют право получать информацию о ходе</w:t>
      </w:r>
      <w:r w:rsidRPr="00B35689">
        <w:rPr>
          <w:rFonts w:ascii="Times New Roman" w:hAnsi="Times New Roman" w:cs="Times New Roman"/>
          <w:color w:val="000000"/>
          <w:spacing w:val="12"/>
          <w:sz w:val="28"/>
          <w:szCs w:val="28"/>
        </w:rPr>
        <w:br/>
      </w:r>
      <w:r w:rsidRPr="00B35689">
        <w:rPr>
          <w:rFonts w:ascii="Times New Roman" w:hAnsi="Times New Roman" w:cs="Times New Roman"/>
          <w:color w:val="000000"/>
          <w:spacing w:val="3"/>
          <w:sz w:val="28"/>
          <w:szCs w:val="28"/>
        </w:rPr>
        <w:t>регистрации     и     рассмотрении     их    заявлений     и    документов,</w:t>
      </w:r>
      <w:r w:rsidRPr="00B35689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B35689">
        <w:rPr>
          <w:rFonts w:ascii="Times New Roman" w:hAnsi="Times New Roman" w:cs="Times New Roman"/>
          <w:color w:val="000000"/>
          <w:spacing w:val="2"/>
          <w:sz w:val="28"/>
          <w:szCs w:val="28"/>
        </w:rPr>
        <w:t>знакомиться    с    решениями    принятыми    в   отношении    их    при</w:t>
      </w:r>
      <w:r w:rsidRPr="00B35689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B35689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предоставлении муниципальной услуги Администрацией.</w:t>
      </w:r>
    </w:p>
    <w:p w:rsidR="00B35689" w:rsidRPr="00B35689" w:rsidRDefault="00B35689" w:rsidP="000749BC">
      <w:pPr>
        <w:shd w:val="clear" w:color="auto" w:fill="FFFFFF"/>
        <w:tabs>
          <w:tab w:val="left" w:pos="2002"/>
        </w:tabs>
        <w:spacing w:after="0" w:line="240" w:lineRule="auto"/>
        <w:ind w:firstLine="914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-3"/>
          <w:sz w:val="28"/>
          <w:szCs w:val="28"/>
        </w:rPr>
        <w:t>4.2.2.</w:t>
      </w:r>
      <w:r w:rsidRPr="00B35689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Проверки     полноты     и     качества    предоставления</w:t>
      </w:r>
      <w:r w:rsidRPr="00B35689"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Pr="00B35689">
        <w:rPr>
          <w:rFonts w:ascii="Times New Roman" w:hAnsi="Times New Roman" w:cs="Times New Roman"/>
          <w:color w:val="000000"/>
          <w:spacing w:val="4"/>
          <w:sz w:val="28"/>
          <w:szCs w:val="28"/>
        </w:rPr>
        <w:t>муниципальной услуги осуществляются на основании распоряжений</w:t>
      </w:r>
      <w:r w:rsidRPr="00B35689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B35689">
        <w:rPr>
          <w:rFonts w:ascii="Times New Roman" w:hAnsi="Times New Roman" w:cs="Times New Roman"/>
          <w:color w:val="000000"/>
          <w:spacing w:val="3"/>
          <w:sz w:val="28"/>
          <w:szCs w:val="28"/>
        </w:rPr>
        <w:t>Главы сельского поселения.</w:t>
      </w:r>
    </w:p>
    <w:p w:rsidR="00B35689" w:rsidRPr="00B35689" w:rsidRDefault="00B35689" w:rsidP="000749BC">
      <w:pPr>
        <w:shd w:val="clear" w:color="auto" w:fill="FFFFFF"/>
        <w:tabs>
          <w:tab w:val="left" w:pos="-19965"/>
        </w:tabs>
        <w:spacing w:after="0" w:line="240" w:lineRule="auto"/>
        <w:ind w:left="914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-3"/>
          <w:sz w:val="28"/>
          <w:szCs w:val="28"/>
        </w:rPr>
        <w:t>4.2.3.</w:t>
      </w:r>
      <w:r w:rsidRPr="00B35689">
        <w:rPr>
          <w:rFonts w:ascii="Times New Roman" w:hAnsi="Times New Roman" w:cs="Times New Roman"/>
          <w:color w:val="000000"/>
          <w:spacing w:val="4"/>
          <w:sz w:val="28"/>
          <w:szCs w:val="28"/>
        </w:rPr>
        <w:t>Проверки могут быть плановыми и внеплановыми.</w:t>
      </w:r>
    </w:p>
    <w:p w:rsidR="00B35689" w:rsidRPr="00B35689" w:rsidRDefault="00B35689" w:rsidP="000749BC">
      <w:pPr>
        <w:shd w:val="clear" w:color="auto" w:fill="FFFFFF"/>
        <w:tabs>
          <w:tab w:val="left" w:pos="3293"/>
        </w:tabs>
        <w:spacing w:after="0" w:line="240" w:lineRule="auto"/>
        <w:ind w:left="29" w:firstLine="929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-2"/>
          <w:sz w:val="28"/>
          <w:szCs w:val="28"/>
        </w:rPr>
        <w:t>4.2.4.</w:t>
      </w:r>
      <w:r w:rsidRPr="00B3568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При   проверке   могут   рассматриваться   все   </w:t>
      </w:r>
      <w:proofErr w:type="gramStart"/>
      <w:r w:rsidRPr="00B35689">
        <w:rPr>
          <w:rFonts w:ascii="Times New Roman" w:hAnsi="Times New Roman" w:cs="Times New Roman"/>
          <w:color w:val="000000"/>
          <w:spacing w:val="3"/>
          <w:sz w:val="28"/>
          <w:szCs w:val="28"/>
        </w:rPr>
        <w:t>вопросы</w:t>
      </w:r>
      <w:proofErr w:type="gramEnd"/>
      <w:r w:rsidRPr="00B35689">
        <w:rPr>
          <w:rFonts w:ascii="Times New Roman" w:hAnsi="Times New Roman" w:cs="Times New Roman"/>
          <w:color w:val="000000"/>
          <w:spacing w:val="3"/>
          <w:sz w:val="28"/>
          <w:szCs w:val="28"/>
        </w:rPr>
        <w:br/>
      </w:r>
      <w:r w:rsidRPr="00B35689">
        <w:rPr>
          <w:rFonts w:ascii="Times New Roman" w:hAnsi="Times New Roman" w:cs="Times New Roman"/>
          <w:color w:val="000000"/>
          <w:spacing w:val="8"/>
          <w:sz w:val="28"/>
          <w:szCs w:val="28"/>
        </w:rPr>
        <w:t>связанные с предоставлением муниципальной услуги (комплексные</w:t>
      </w:r>
      <w:r w:rsidRPr="00B35689"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проверки),  или  отдельный  вопрос,  связанный  с  предоставлением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  <w:t>муниципальной  услуги  (тематические  проверки).  Проверка также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  <w:t>может проводиться по конкретному обращению заявителя.</w:t>
      </w:r>
    </w:p>
    <w:p w:rsidR="00B35689" w:rsidRPr="00B35689" w:rsidRDefault="00B35689" w:rsidP="000749BC">
      <w:pPr>
        <w:shd w:val="clear" w:color="auto" w:fill="FFFFFF"/>
        <w:tabs>
          <w:tab w:val="left" w:pos="3170"/>
        </w:tabs>
        <w:spacing w:after="0" w:line="240" w:lineRule="auto"/>
        <w:ind w:left="29" w:firstLine="92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z w:val="28"/>
          <w:szCs w:val="28"/>
        </w:rPr>
        <w:t>4.2.5.</w:t>
      </w:r>
      <w:r w:rsidRPr="00B35689">
        <w:rPr>
          <w:rFonts w:ascii="Times New Roman" w:hAnsi="Times New Roman" w:cs="Times New Roman"/>
          <w:color w:val="000000"/>
          <w:spacing w:val="8"/>
          <w:sz w:val="28"/>
          <w:szCs w:val="28"/>
        </w:rPr>
        <w:t>Плановые проверки включают в себя контроль полноты</w:t>
      </w:r>
      <w:r w:rsidRPr="00B35689"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>и   качества   предоставления   муниципальной   услуги,   проведение</w:t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проверок, рассмотрение, принятие в пределах компетенции решение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br/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lastRenderedPageBreak/>
        <w:t>и подготовку ответов на обращения граждан, содержащих жалобы,</w:t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>решения, действия (бездействие) должностных лиц.</w:t>
      </w:r>
    </w:p>
    <w:p w:rsidR="00B35689" w:rsidRPr="00B35689" w:rsidRDefault="00B35689" w:rsidP="000749BC">
      <w:pPr>
        <w:shd w:val="clear" w:color="auto" w:fill="FFFFFF"/>
        <w:spacing w:after="0" w:line="240" w:lineRule="auto"/>
        <w:ind w:left="29" w:right="7" w:firstLine="929"/>
        <w:jc w:val="both"/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b/>
          <w:bCs/>
          <w:color w:val="000000"/>
          <w:spacing w:val="13"/>
          <w:sz w:val="28"/>
          <w:szCs w:val="28"/>
        </w:rPr>
        <w:t xml:space="preserve">4.3. Ответственность должностных лиц за решения и </w:t>
      </w:r>
      <w:r w:rsidRPr="00B35689">
        <w:rPr>
          <w:rFonts w:ascii="Times New Roman" w:hAnsi="Times New Roman" w:cs="Times New Roman"/>
          <w:b/>
          <w:bCs/>
          <w:color w:val="000000"/>
          <w:spacing w:val="7"/>
          <w:sz w:val="28"/>
          <w:szCs w:val="28"/>
        </w:rPr>
        <w:t>действия (бездействие), принимаемые (осуществляемые) в ходе предоставления муниципальной услуги</w:t>
      </w:r>
    </w:p>
    <w:p w:rsidR="00B35689" w:rsidRPr="00B35689" w:rsidRDefault="00B35689" w:rsidP="000749BC">
      <w:pPr>
        <w:shd w:val="clear" w:color="auto" w:fill="FFFFFF"/>
        <w:tabs>
          <w:tab w:val="left" w:pos="2450"/>
        </w:tabs>
        <w:spacing w:after="0" w:line="240" w:lineRule="auto"/>
        <w:ind w:left="14" w:firstLine="92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z w:val="28"/>
          <w:szCs w:val="28"/>
        </w:rPr>
        <w:t xml:space="preserve">4.3.1. </w:t>
      </w:r>
      <w:r w:rsidRPr="00B35689">
        <w:rPr>
          <w:rFonts w:ascii="Times New Roman" w:hAnsi="Times New Roman" w:cs="Times New Roman"/>
          <w:color w:val="000000"/>
          <w:spacing w:val="8"/>
          <w:sz w:val="28"/>
          <w:szCs w:val="28"/>
        </w:rPr>
        <w:t>В 10-дневный срок с момента утверждения результатов</w:t>
      </w:r>
      <w:r w:rsidRPr="00B35689">
        <w:rPr>
          <w:rFonts w:ascii="Times New Roman" w:hAnsi="Times New Roman" w:cs="Times New Roman"/>
          <w:color w:val="000000"/>
          <w:spacing w:val="8"/>
          <w:sz w:val="28"/>
          <w:szCs w:val="28"/>
        </w:rPr>
        <w:br/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проверки, должностными лицами Администрации разрабатывается </w:t>
      </w:r>
      <w:r w:rsidRPr="00B35689">
        <w:rPr>
          <w:rFonts w:ascii="Times New Roman" w:hAnsi="Times New Roman" w:cs="Times New Roman"/>
          <w:iCs/>
          <w:color w:val="000000"/>
          <w:spacing w:val="7"/>
          <w:sz w:val="28"/>
          <w:szCs w:val="28"/>
        </w:rPr>
        <w:t>и</w:t>
      </w:r>
      <w:r w:rsidRPr="00B35689">
        <w:rPr>
          <w:rFonts w:ascii="Times New Roman" w:hAnsi="Times New Roman" w:cs="Times New Roman"/>
          <w:i/>
          <w:iCs/>
          <w:color w:val="000000"/>
          <w:spacing w:val="7"/>
          <w:sz w:val="28"/>
          <w:szCs w:val="28"/>
        </w:rPr>
        <w:br/>
      </w: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>согласовывается  с   Главой  сельского поселения  план   мероприятий  по</w:t>
      </w: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br/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t>устранению    выявленных    недостатков,     а    также     назначаются</w:t>
      </w:r>
      <w:r w:rsidRPr="00B35689">
        <w:rPr>
          <w:rFonts w:ascii="Times New Roman" w:hAnsi="Times New Roman" w:cs="Times New Roman"/>
          <w:color w:val="000000"/>
          <w:spacing w:val="5"/>
          <w:sz w:val="28"/>
          <w:szCs w:val="28"/>
        </w:rPr>
        <w:br/>
      </w: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ответственные лица по </w:t>
      </w:r>
      <w:proofErr w:type="gramStart"/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>контролю за</w:t>
      </w:r>
      <w:proofErr w:type="gramEnd"/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их устранением.</w:t>
      </w:r>
    </w:p>
    <w:p w:rsidR="00B35689" w:rsidRPr="00B35689" w:rsidRDefault="00B35689" w:rsidP="000749BC">
      <w:pPr>
        <w:shd w:val="clear" w:color="auto" w:fill="FFFFFF"/>
        <w:spacing w:after="0" w:line="240" w:lineRule="auto"/>
        <w:ind w:left="29" w:right="7" w:firstLine="922"/>
        <w:jc w:val="both"/>
        <w:rPr>
          <w:rFonts w:ascii="Times New Roman" w:hAnsi="Times New Roman" w:cs="Times New Roman"/>
          <w:color w:val="000000"/>
          <w:spacing w:val="7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Мероприятия осуществляются должностными лицами 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>Администрации в сроки, установленные Главой сельского поселения</w:t>
      </w:r>
    </w:p>
    <w:p w:rsidR="00B35689" w:rsidRPr="00B35689" w:rsidRDefault="00B35689" w:rsidP="000749BC">
      <w:pPr>
        <w:shd w:val="clear" w:color="auto" w:fill="FFFFFF"/>
        <w:tabs>
          <w:tab w:val="left" w:pos="3266"/>
        </w:tabs>
        <w:spacing w:after="0" w:line="240" w:lineRule="auto"/>
        <w:ind w:left="22" w:firstLine="929"/>
        <w:jc w:val="both"/>
        <w:rPr>
          <w:rFonts w:ascii="Times New Roman" w:hAnsi="Times New Roman" w:cs="Times New Roman"/>
          <w:color w:val="000000"/>
          <w:spacing w:val="6"/>
          <w:sz w:val="28"/>
          <w:szCs w:val="28"/>
        </w:rPr>
      </w:pPr>
      <w:r w:rsidRPr="00B35689">
        <w:rPr>
          <w:rFonts w:ascii="Times New Roman" w:hAnsi="Times New Roman" w:cs="Times New Roman"/>
          <w:color w:val="000000"/>
          <w:sz w:val="28"/>
          <w:szCs w:val="28"/>
        </w:rPr>
        <w:t xml:space="preserve">4.3.2. </w:t>
      </w:r>
      <w:r w:rsidRPr="00B35689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Специалисты Администрации, которые осуществляют, </w:t>
      </w:r>
      <w:r w:rsidRPr="00B3568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определенные административные процедуры, несут персональную </w:t>
      </w:r>
      <w:r w:rsidRPr="00B3568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ответственность за организацию работы, за соблюдение сроков </w:t>
      </w:r>
      <w:r w:rsidRPr="00B35689">
        <w:rPr>
          <w:rFonts w:ascii="Times New Roman" w:hAnsi="Times New Roman" w:cs="Times New Roman"/>
          <w:iCs/>
          <w:color w:val="000000"/>
          <w:spacing w:val="9"/>
          <w:sz w:val="28"/>
          <w:szCs w:val="28"/>
        </w:rPr>
        <w:t xml:space="preserve">и </w:t>
      </w:r>
      <w:r w:rsidRPr="00B35689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порядка рассмотрения, согласования и оформления документов в </w:t>
      </w:r>
      <w:r w:rsidRPr="00B35689">
        <w:rPr>
          <w:rFonts w:ascii="Times New Roman" w:hAnsi="Times New Roman" w:cs="Times New Roman"/>
          <w:color w:val="000000"/>
          <w:spacing w:val="6"/>
          <w:sz w:val="28"/>
          <w:szCs w:val="28"/>
        </w:rPr>
        <w:t>ходе предоставления муниципальной услуги.</w:t>
      </w:r>
    </w:p>
    <w:p w:rsidR="00B35689" w:rsidRPr="00B35689" w:rsidRDefault="00B35689" w:rsidP="000749BC">
      <w:pPr>
        <w:shd w:val="clear" w:color="auto" w:fill="FFFFFF"/>
        <w:spacing w:before="14"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B35689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  <w:lang w:val="en-US"/>
        </w:rPr>
        <w:t>V</w:t>
      </w:r>
      <w:r w:rsidRPr="00B35689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. Досудебный (судебный)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 </w:t>
      </w:r>
    </w:p>
    <w:p w:rsidR="00B35689" w:rsidRPr="00B35689" w:rsidRDefault="00B35689" w:rsidP="000749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35689">
        <w:rPr>
          <w:rFonts w:ascii="Times New Roman" w:hAnsi="Times New Roman" w:cs="Times New Roman"/>
          <w:sz w:val="28"/>
          <w:szCs w:val="28"/>
        </w:rPr>
        <w:t xml:space="preserve"> Заявители имеют право на обжалование решений и действий или бездействия администрации, а также  должностных лиц в досудебном или судебном порядке, в соответствии с требованиями Федерального закона от 2 мая 2006 года N 59-ФЗ "О порядке рассмотрения обращений граждан Российской Федерации", Гражданским Кодексом Российской Федерации  и другими федеральными законами.</w:t>
      </w:r>
    </w:p>
    <w:p w:rsidR="00B35689" w:rsidRPr="00B35689" w:rsidRDefault="00B35689" w:rsidP="000749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89" w:rsidRPr="00B35689" w:rsidRDefault="00B35689" w:rsidP="000749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89" w:rsidRPr="00B35689" w:rsidRDefault="00B35689" w:rsidP="000749BC">
      <w:pPr>
        <w:shd w:val="clear" w:color="auto" w:fill="FFFFFF"/>
        <w:spacing w:before="14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35689" w:rsidRPr="00B35689" w:rsidRDefault="00B35689" w:rsidP="00B35689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35689" w:rsidRPr="00B35689" w:rsidRDefault="00B35689" w:rsidP="00B35689">
      <w:pPr>
        <w:shd w:val="clear" w:color="auto" w:fill="FFFFFF"/>
        <w:ind w:left="4962" w:right="576"/>
        <w:jc w:val="both"/>
        <w:rPr>
          <w:rFonts w:ascii="Times New Roman" w:hAnsi="Times New Roman" w:cs="Times New Roman"/>
          <w:sz w:val="28"/>
          <w:szCs w:val="28"/>
        </w:rPr>
      </w:pPr>
    </w:p>
    <w:p w:rsidR="00B35689" w:rsidRPr="00B35689" w:rsidRDefault="00B35689" w:rsidP="00B35689">
      <w:pPr>
        <w:shd w:val="clear" w:color="auto" w:fill="FFFFFF"/>
        <w:ind w:left="4962" w:right="576"/>
        <w:jc w:val="both"/>
        <w:rPr>
          <w:rFonts w:ascii="Times New Roman" w:hAnsi="Times New Roman" w:cs="Times New Roman"/>
          <w:sz w:val="28"/>
          <w:szCs w:val="28"/>
        </w:rPr>
      </w:pPr>
    </w:p>
    <w:p w:rsidR="00B35689" w:rsidRPr="00B35689" w:rsidRDefault="00B35689" w:rsidP="00B35689">
      <w:pPr>
        <w:shd w:val="clear" w:color="auto" w:fill="FFFFFF"/>
        <w:ind w:left="4962" w:right="576"/>
        <w:jc w:val="both"/>
        <w:rPr>
          <w:rFonts w:ascii="Times New Roman" w:hAnsi="Times New Roman" w:cs="Times New Roman"/>
          <w:sz w:val="28"/>
          <w:szCs w:val="28"/>
        </w:rPr>
      </w:pPr>
    </w:p>
    <w:p w:rsidR="00B35689" w:rsidRPr="00B35689" w:rsidRDefault="00B35689" w:rsidP="00B35689">
      <w:pPr>
        <w:shd w:val="clear" w:color="auto" w:fill="FFFFFF"/>
        <w:ind w:left="4962" w:right="576"/>
        <w:jc w:val="both"/>
        <w:rPr>
          <w:rFonts w:ascii="Times New Roman" w:hAnsi="Times New Roman" w:cs="Times New Roman"/>
          <w:sz w:val="28"/>
          <w:szCs w:val="28"/>
        </w:rPr>
      </w:pPr>
    </w:p>
    <w:p w:rsidR="00B35689" w:rsidRPr="00B35689" w:rsidRDefault="00B35689" w:rsidP="00B35689">
      <w:pPr>
        <w:shd w:val="clear" w:color="auto" w:fill="FFFFFF"/>
        <w:ind w:left="4962" w:right="576"/>
        <w:jc w:val="both"/>
        <w:rPr>
          <w:rFonts w:ascii="Times New Roman" w:hAnsi="Times New Roman" w:cs="Times New Roman"/>
          <w:sz w:val="28"/>
          <w:szCs w:val="28"/>
        </w:rPr>
      </w:pPr>
    </w:p>
    <w:p w:rsidR="00B35689" w:rsidRPr="00B35689" w:rsidRDefault="00B35689" w:rsidP="00B35689">
      <w:pPr>
        <w:shd w:val="clear" w:color="auto" w:fill="FFFFFF"/>
        <w:ind w:left="4962" w:right="576"/>
        <w:jc w:val="both"/>
        <w:rPr>
          <w:rFonts w:ascii="Times New Roman" w:hAnsi="Times New Roman" w:cs="Times New Roman"/>
          <w:sz w:val="28"/>
          <w:szCs w:val="28"/>
        </w:rPr>
      </w:pPr>
    </w:p>
    <w:p w:rsidR="00B35689" w:rsidRPr="00B35689" w:rsidRDefault="00B35689" w:rsidP="00B35689">
      <w:pPr>
        <w:shd w:val="clear" w:color="auto" w:fill="FFFFFF"/>
        <w:ind w:left="4962" w:right="576"/>
        <w:jc w:val="both"/>
        <w:rPr>
          <w:rFonts w:ascii="Times New Roman" w:hAnsi="Times New Roman" w:cs="Times New Roman"/>
          <w:sz w:val="28"/>
          <w:szCs w:val="28"/>
        </w:rPr>
      </w:pPr>
    </w:p>
    <w:p w:rsidR="0081019E" w:rsidRDefault="0081019E" w:rsidP="0081019E">
      <w:pPr>
        <w:pStyle w:val="ConsPlusNormal"/>
        <w:widowControl/>
        <w:ind w:firstLine="0"/>
        <w:jc w:val="right"/>
        <w:outlineLvl w:val="1"/>
      </w:pPr>
    </w:p>
    <w:p w:rsidR="0081019E" w:rsidRDefault="0081019E" w:rsidP="0081019E">
      <w:pPr>
        <w:pStyle w:val="ConsPlusNormal"/>
        <w:widowControl/>
        <w:ind w:firstLine="0"/>
        <w:jc w:val="right"/>
        <w:outlineLvl w:val="1"/>
      </w:pPr>
    </w:p>
    <w:p w:rsidR="0081019E" w:rsidRDefault="0081019E" w:rsidP="0081019E">
      <w:pPr>
        <w:pStyle w:val="ConsPlusNormal"/>
        <w:widowControl/>
        <w:ind w:firstLine="0"/>
        <w:jc w:val="right"/>
        <w:outlineLvl w:val="1"/>
      </w:pPr>
    </w:p>
    <w:p w:rsidR="0081019E" w:rsidRPr="001454C6" w:rsidRDefault="0081019E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lastRenderedPageBreak/>
        <w:t>Приложение 1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к Постановлению администрации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spellStart"/>
      <w:r w:rsidRPr="001454C6">
        <w:rPr>
          <w:rFonts w:ascii="Times New Roman" w:hAnsi="Times New Roman" w:cs="Times New Roman"/>
        </w:rPr>
        <w:t>Отрадовского</w:t>
      </w:r>
      <w:proofErr w:type="spellEnd"/>
      <w:r w:rsidRPr="001454C6">
        <w:rPr>
          <w:rFonts w:ascii="Times New Roman" w:hAnsi="Times New Roman" w:cs="Times New Roman"/>
        </w:rPr>
        <w:t xml:space="preserve"> сельского поселения №_____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>от</w:t>
      </w:r>
      <w:proofErr w:type="gramEnd"/>
      <w:r w:rsidRPr="001454C6">
        <w:rPr>
          <w:rFonts w:ascii="Times New Roman" w:hAnsi="Times New Roman" w:cs="Times New Roman"/>
        </w:rPr>
        <w:t>__________ «</w:t>
      </w:r>
      <w:proofErr w:type="gramStart"/>
      <w:r w:rsidRPr="001454C6">
        <w:rPr>
          <w:rFonts w:ascii="Times New Roman" w:hAnsi="Times New Roman" w:cs="Times New Roman"/>
        </w:rPr>
        <w:t>прием</w:t>
      </w:r>
      <w:proofErr w:type="gramEnd"/>
      <w:r w:rsidRPr="001454C6">
        <w:rPr>
          <w:rFonts w:ascii="Times New Roman" w:hAnsi="Times New Roman" w:cs="Times New Roman"/>
        </w:rPr>
        <w:t xml:space="preserve"> заявлений, документов, 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а также постановка граждан на учет,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в качестве </w:t>
      </w:r>
      <w:proofErr w:type="gramStart"/>
      <w:r w:rsidRPr="001454C6">
        <w:rPr>
          <w:rFonts w:ascii="Times New Roman" w:hAnsi="Times New Roman" w:cs="Times New Roman"/>
        </w:rPr>
        <w:t>нуждающихся</w:t>
      </w:r>
      <w:proofErr w:type="gramEnd"/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в жилых помещениях»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____________________________________________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>(должность, Ф.И.О. главы муниципального</w:t>
      </w:r>
      <w:proofErr w:type="gramEnd"/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образования, главы местной администрации)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ЗАЯВЛЕНИЕ</w:t>
      </w:r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О ПРИНЯТИИ НА УЧЕТ</w:t>
      </w:r>
    </w:p>
    <w:p w:rsidR="0081019E" w:rsidRPr="001454C6" w:rsidRDefault="0081019E" w:rsidP="0081019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В связи </w:t>
      </w:r>
      <w:proofErr w:type="gramStart"/>
      <w:r w:rsidRPr="001454C6">
        <w:rPr>
          <w:rFonts w:ascii="Times New Roman" w:hAnsi="Times New Roman" w:cs="Times New Roman"/>
        </w:rPr>
        <w:t>с</w:t>
      </w:r>
      <w:proofErr w:type="gramEnd"/>
      <w:r w:rsidRPr="001454C6">
        <w:rPr>
          <w:rFonts w:ascii="Times New Roman" w:hAnsi="Times New Roman" w:cs="Times New Roman"/>
        </w:rPr>
        <w:t xml:space="preserve"> ___________________________________________________________________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</w:t>
      </w:r>
      <w:proofErr w:type="gramStart"/>
      <w:r w:rsidRPr="001454C6">
        <w:rPr>
          <w:rFonts w:ascii="Times New Roman" w:hAnsi="Times New Roman" w:cs="Times New Roman"/>
        </w:rPr>
        <w:t>(указать причины отсутствия жилой площади или необходимости ее замены,</w:t>
      </w:r>
      <w:proofErr w:type="gramEnd"/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_____________________________________________________________________________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  дать краткую характеристику занимаемого жилья)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прошу Вас рассмотреть  вопрос  о  постановке  меня  -  гражданина  Российской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Федерации ___________________________________________________________________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                         (Ф.И.О.)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дата рождения ____________________ паспорт: серия __________ N ____________ ,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выданный _____________________________________ "_____" __________________ </w:t>
      </w:r>
      <w:proofErr w:type="gramStart"/>
      <w:r w:rsidRPr="001454C6">
        <w:rPr>
          <w:rFonts w:ascii="Times New Roman" w:hAnsi="Times New Roman" w:cs="Times New Roman"/>
        </w:rPr>
        <w:t>г</w:t>
      </w:r>
      <w:proofErr w:type="gramEnd"/>
      <w:r w:rsidRPr="001454C6">
        <w:rPr>
          <w:rFonts w:ascii="Times New Roman" w:hAnsi="Times New Roman" w:cs="Times New Roman"/>
        </w:rPr>
        <w:t>.,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удостоверение _______________________________________________________________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    </w:t>
      </w:r>
      <w:proofErr w:type="gramStart"/>
      <w:r w:rsidRPr="001454C6">
        <w:rPr>
          <w:rFonts w:ascii="Times New Roman" w:hAnsi="Times New Roman" w:cs="Times New Roman"/>
        </w:rPr>
        <w:t>(наименование документа, подтверждающего право гражданина</w:t>
      </w:r>
      <w:proofErr w:type="gramEnd"/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                  на льготное обеспечение жильем)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серия ____________ N __________ , </w:t>
      </w:r>
      <w:proofErr w:type="gramStart"/>
      <w:r w:rsidRPr="001454C6">
        <w:rPr>
          <w:rFonts w:ascii="Times New Roman" w:hAnsi="Times New Roman" w:cs="Times New Roman"/>
        </w:rPr>
        <w:t>выданное</w:t>
      </w:r>
      <w:proofErr w:type="gramEnd"/>
      <w:r w:rsidRPr="001454C6">
        <w:rPr>
          <w:rFonts w:ascii="Times New Roman" w:hAnsi="Times New Roman" w:cs="Times New Roman"/>
        </w:rPr>
        <w:t xml:space="preserve"> __________ "_____" ___________ г.,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проживаю по адресу: 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      (индекс, адрес регистрации, адрес фактического проживания)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____________________________________________________________________________,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и членов моей семьи  -  граждан  Российской  Федерации  на  учет  в  качестве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>нуждающихся</w:t>
      </w:r>
      <w:proofErr w:type="gramEnd"/>
      <w:r w:rsidRPr="001454C6">
        <w:rPr>
          <w:rFonts w:ascii="Times New Roman" w:hAnsi="Times New Roman" w:cs="Times New Roman"/>
        </w:rPr>
        <w:t xml:space="preserve"> в жилом помещении, предоставляемом по договору социального найма.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Состав семьи _________________ человек: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супруга (супруг) __________________________________ "______" ____________ </w:t>
      </w:r>
      <w:proofErr w:type="gramStart"/>
      <w:r w:rsidRPr="001454C6">
        <w:rPr>
          <w:rFonts w:ascii="Times New Roman" w:hAnsi="Times New Roman" w:cs="Times New Roman"/>
        </w:rPr>
        <w:t>г</w:t>
      </w:r>
      <w:proofErr w:type="gramEnd"/>
      <w:r w:rsidRPr="001454C6">
        <w:rPr>
          <w:rFonts w:ascii="Times New Roman" w:hAnsi="Times New Roman" w:cs="Times New Roman"/>
        </w:rPr>
        <w:t>.,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                (Ф.И.О., дата рождения)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паспорт: серия ___________ N ________________ , выданный 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"_______" </w:t>
      </w:r>
      <w:proofErr w:type="spellStart"/>
      <w:r w:rsidRPr="001454C6">
        <w:rPr>
          <w:rFonts w:ascii="Times New Roman" w:hAnsi="Times New Roman" w:cs="Times New Roman"/>
        </w:rPr>
        <w:t>____________________</w:t>
      </w:r>
      <w:proofErr w:type="gramStart"/>
      <w:r w:rsidRPr="001454C6">
        <w:rPr>
          <w:rFonts w:ascii="Times New Roman" w:hAnsi="Times New Roman" w:cs="Times New Roman"/>
        </w:rPr>
        <w:t>г</w:t>
      </w:r>
      <w:proofErr w:type="spellEnd"/>
      <w:proofErr w:type="gramEnd"/>
      <w:r w:rsidRPr="001454C6">
        <w:rPr>
          <w:rFonts w:ascii="Times New Roman" w:hAnsi="Times New Roman" w:cs="Times New Roman"/>
        </w:rPr>
        <w:t>., проживает по адресу: 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_____________________________________________________________________________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____________________________________________________________________________,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(индекс, адрес регистрации, адрес фактического проживания)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дети: 1) ___________________________________"____" </w:t>
      </w:r>
      <w:proofErr w:type="spellStart"/>
      <w:r w:rsidRPr="001454C6">
        <w:rPr>
          <w:rFonts w:ascii="Times New Roman" w:hAnsi="Times New Roman" w:cs="Times New Roman"/>
        </w:rPr>
        <w:t>_______________________г</w:t>
      </w:r>
      <w:proofErr w:type="spellEnd"/>
      <w:r w:rsidRPr="001454C6">
        <w:rPr>
          <w:rFonts w:ascii="Times New Roman" w:hAnsi="Times New Roman" w:cs="Times New Roman"/>
        </w:rPr>
        <w:t>.,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             (Ф.И.О., дата рождения)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паспорт (свидетельство о рождении): серия _________________ N ______________,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выданный _______________________________ "_____" </w:t>
      </w:r>
      <w:proofErr w:type="spellStart"/>
      <w:r w:rsidRPr="001454C6">
        <w:rPr>
          <w:rFonts w:ascii="Times New Roman" w:hAnsi="Times New Roman" w:cs="Times New Roman"/>
        </w:rPr>
        <w:t>_________________________</w:t>
      </w:r>
      <w:proofErr w:type="gramStart"/>
      <w:r w:rsidRPr="001454C6">
        <w:rPr>
          <w:rFonts w:ascii="Times New Roman" w:hAnsi="Times New Roman" w:cs="Times New Roman"/>
        </w:rPr>
        <w:t>г</w:t>
      </w:r>
      <w:proofErr w:type="spellEnd"/>
      <w:proofErr w:type="gramEnd"/>
      <w:r w:rsidRPr="001454C6">
        <w:rPr>
          <w:rFonts w:ascii="Times New Roman" w:hAnsi="Times New Roman" w:cs="Times New Roman"/>
        </w:rPr>
        <w:t>.,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проживает по адресу</w:t>
      </w:r>
      <w:proofErr w:type="gramStart"/>
      <w:r w:rsidRPr="001454C6">
        <w:rPr>
          <w:rFonts w:ascii="Times New Roman" w:hAnsi="Times New Roman" w:cs="Times New Roman"/>
        </w:rPr>
        <w:t>: _______________________________________________________;</w:t>
      </w:r>
      <w:proofErr w:type="gramEnd"/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      (индекс, адрес регистрации, адрес фактического проживания)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2) _________________________________________"____" </w:t>
      </w:r>
      <w:proofErr w:type="spellStart"/>
      <w:r w:rsidRPr="001454C6">
        <w:rPr>
          <w:rFonts w:ascii="Times New Roman" w:hAnsi="Times New Roman" w:cs="Times New Roman"/>
        </w:rPr>
        <w:t>_______________________г</w:t>
      </w:r>
      <w:proofErr w:type="spellEnd"/>
      <w:r w:rsidRPr="001454C6">
        <w:rPr>
          <w:rFonts w:ascii="Times New Roman" w:hAnsi="Times New Roman" w:cs="Times New Roman"/>
        </w:rPr>
        <w:t>.,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           (Ф.И.О., дата рождения)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паспорт (свидетельство о рождении): серия _________________ N ______________,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выданный _______________________________ "_____" </w:t>
      </w:r>
      <w:proofErr w:type="spellStart"/>
      <w:r w:rsidRPr="001454C6">
        <w:rPr>
          <w:rFonts w:ascii="Times New Roman" w:hAnsi="Times New Roman" w:cs="Times New Roman"/>
        </w:rPr>
        <w:t>_________________________</w:t>
      </w:r>
      <w:proofErr w:type="gramStart"/>
      <w:r w:rsidRPr="001454C6">
        <w:rPr>
          <w:rFonts w:ascii="Times New Roman" w:hAnsi="Times New Roman" w:cs="Times New Roman"/>
        </w:rPr>
        <w:t>г</w:t>
      </w:r>
      <w:proofErr w:type="spellEnd"/>
      <w:proofErr w:type="gramEnd"/>
      <w:r w:rsidRPr="001454C6">
        <w:rPr>
          <w:rFonts w:ascii="Times New Roman" w:hAnsi="Times New Roman" w:cs="Times New Roman"/>
        </w:rPr>
        <w:t>.,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проживает по адресу</w:t>
      </w:r>
      <w:proofErr w:type="gramStart"/>
      <w:r w:rsidRPr="001454C6">
        <w:rPr>
          <w:rFonts w:ascii="Times New Roman" w:hAnsi="Times New Roman" w:cs="Times New Roman"/>
        </w:rPr>
        <w:t>: _______________________________________________________;</w:t>
      </w:r>
      <w:proofErr w:type="gramEnd"/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      (индекс, адрес регистрации, адрес фактического проживания)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3) _________________________________________"____" </w:t>
      </w:r>
      <w:proofErr w:type="spellStart"/>
      <w:r w:rsidRPr="001454C6">
        <w:rPr>
          <w:rFonts w:ascii="Times New Roman" w:hAnsi="Times New Roman" w:cs="Times New Roman"/>
        </w:rPr>
        <w:t>_______________________г</w:t>
      </w:r>
      <w:proofErr w:type="spellEnd"/>
      <w:r w:rsidRPr="001454C6">
        <w:rPr>
          <w:rFonts w:ascii="Times New Roman" w:hAnsi="Times New Roman" w:cs="Times New Roman"/>
        </w:rPr>
        <w:t>.,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             (Ф.И.О., дата рождения)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паспорт (свидетельство о рождении): серия _________________ N ______________,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выданный _______________________________ "_____" </w:t>
      </w:r>
      <w:proofErr w:type="spellStart"/>
      <w:r w:rsidRPr="001454C6">
        <w:rPr>
          <w:rFonts w:ascii="Times New Roman" w:hAnsi="Times New Roman" w:cs="Times New Roman"/>
        </w:rPr>
        <w:t>_________________________</w:t>
      </w:r>
      <w:proofErr w:type="gramStart"/>
      <w:r w:rsidRPr="001454C6">
        <w:rPr>
          <w:rFonts w:ascii="Times New Roman" w:hAnsi="Times New Roman" w:cs="Times New Roman"/>
        </w:rPr>
        <w:t>г</w:t>
      </w:r>
      <w:proofErr w:type="spellEnd"/>
      <w:proofErr w:type="gramEnd"/>
      <w:r w:rsidRPr="001454C6">
        <w:rPr>
          <w:rFonts w:ascii="Times New Roman" w:hAnsi="Times New Roman" w:cs="Times New Roman"/>
        </w:rPr>
        <w:t>.,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проживает по адресу: _______________________________________________________.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      (индекс, адрес регистрации, адрес фактического проживания)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Кроме   того,  в  состав  моей  семьи  также  включены   граждане  Российской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Федерации:_________________________________ "____________" ______________ </w:t>
      </w:r>
      <w:proofErr w:type="gramStart"/>
      <w:r w:rsidRPr="001454C6">
        <w:rPr>
          <w:rFonts w:ascii="Times New Roman" w:hAnsi="Times New Roman" w:cs="Times New Roman"/>
        </w:rPr>
        <w:t>г</w:t>
      </w:r>
      <w:proofErr w:type="gramEnd"/>
      <w:r w:rsidRPr="001454C6">
        <w:rPr>
          <w:rFonts w:ascii="Times New Roman" w:hAnsi="Times New Roman" w:cs="Times New Roman"/>
        </w:rPr>
        <w:t>.,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lastRenderedPageBreak/>
        <w:t xml:space="preserve">                            (Ф.И.О., дата рождения)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____________________________________________________________________________,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 (родственный статус, основание признания членом семьи)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паспорт (свидетельство о рождении): серия _________________ N ______________,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выданный _______________________________ "_____" </w:t>
      </w:r>
      <w:proofErr w:type="spellStart"/>
      <w:r w:rsidRPr="001454C6">
        <w:rPr>
          <w:rFonts w:ascii="Times New Roman" w:hAnsi="Times New Roman" w:cs="Times New Roman"/>
        </w:rPr>
        <w:t>_________________________</w:t>
      </w:r>
      <w:proofErr w:type="gramStart"/>
      <w:r w:rsidRPr="001454C6">
        <w:rPr>
          <w:rFonts w:ascii="Times New Roman" w:hAnsi="Times New Roman" w:cs="Times New Roman"/>
        </w:rPr>
        <w:t>г</w:t>
      </w:r>
      <w:proofErr w:type="spellEnd"/>
      <w:proofErr w:type="gramEnd"/>
      <w:r w:rsidRPr="001454C6">
        <w:rPr>
          <w:rFonts w:ascii="Times New Roman" w:hAnsi="Times New Roman" w:cs="Times New Roman"/>
        </w:rPr>
        <w:t>.,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проживает по адресу: _______________________________________________________.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     (индекс, адрес регистрации, адрес фактического проживания)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В настоящее  время  я  и члены моей семьи жилых помещений для </w:t>
      </w:r>
      <w:proofErr w:type="gramStart"/>
      <w:r w:rsidRPr="001454C6">
        <w:rPr>
          <w:rFonts w:ascii="Times New Roman" w:hAnsi="Times New Roman" w:cs="Times New Roman"/>
        </w:rPr>
        <w:t>постоянного</w:t>
      </w:r>
      <w:proofErr w:type="gramEnd"/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проживания на территории Российской Федерации и других государств  на  правах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______________________________________________________ не имеем (имеем).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(собственности, найма, поднайма) (</w:t>
      </w:r>
      <w:proofErr w:type="gramStart"/>
      <w:r w:rsidRPr="001454C6">
        <w:rPr>
          <w:rFonts w:ascii="Times New Roman" w:hAnsi="Times New Roman" w:cs="Times New Roman"/>
        </w:rPr>
        <w:t>ненужное</w:t>
      </w:r>
      <w:proofErr w:type="gramEnd"/>
      <w:r w:rsidRPr="001454C6">
        <w:rPr>
          <w:rFonts w:ascii="Times New Roman" w:hAnsi="Times New Roman" w:cs="Times New Roman"/>
        </w:rPr>
        <w:t xml:space="preserve"> зачеркнуть)</w:t>
      </w: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 xml:space="preserve">Обязуюсь каждые три года с момента постановки меня и членов моей семьи на учет (не позднее 1 марта) представлять документы, предусмотренные </w:t>
      </w:r>
      <w:hyperlink r:id="rId18" w:history="1">
        <w:r w:rsidRPr="001454C6">
          <w:rPr>
            <w:rFonts w:ascii="Times New Roman" w:hAnsi="Times New Roman" w:cs="Times New Roman"/>
          </w:rPr>
          <w:t>частью 6 статьи 1</w:t>
        </w:r>
      </w:hyperlink>
      <w:r w:rsidRPr="001454C6">
        <w:rPr>
          <w:rFonts w:ascii="Times New Roman" w:hAnsi="Times New Roman" w:cs="Times New Roman"/>
        </w:rPr>
        <w:t xml:space="preserve"> Областного закона от 7 октября 2005 года N 363-ЗС "Об учете граждан в качестве нуждающихся в жилых помещениях, предоставляемых по договору социального найма на территории Ростовской области".</w:t>
      </w:r>
      <w:proofErr w:type="gramEnd"/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Обязуюсь в течение трех месяцев со дня обеспечения  меня  и  членов  моей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семьи  жилым  помещением  освободить  вместе  со  всеми  членами  моей  семьи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занимаемое в настоящее время жилое помещение, сдать  (безвозмездно  передать)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его в установленном порядке _____________________________ / оставить за собой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   (органу местного самоуправления, собственнику и др.)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при условии обеспечения жильем с учетом имеющегося жилого помещения.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(ненужное зачеркнуть).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К заявлению мною прилагаются следующие документы: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1) _________________________________________________________________________;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2) _________________________________________________________________________;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3) _________________________________________________________________________;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4) _________________________________________________________________________;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5) _________________________________________________________________________;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6) _________________________________________________________________________;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7) _________________________________________________________________________;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8) _________________________________________________________________________;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9) _________________________________________________________________________;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10) ________________________________________________________________________;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11) ________________________________________________________________________;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12) ________________________________________________________________________;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13) ________________________________________________________________________;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14) ________________________________________________________________________;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15) ________________________________________________________________________;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16) ________________________________________________________________________.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(наименование и номер документа, кем и когда выдан)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____________________________ _______________ 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(Ф.И.О.) заявителя           (подпись)        (дата)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Совершеннолетние члены семьи с заявлением согласны: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1) _________________________________________________________________________;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(Ф.И.О.)      (подпись)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2) _________________________________________________________________________;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lastRenderedPageBreak/>
        <w:t xml:space="preserve">      (Ф.И.О.)      (подпись)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3) _________________________________________________________________________;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(Ф.И.О.)      (подпись)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4) _________________________________________________________________________;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(Ф.И.О.)      (подпись)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5) _________________________________________________________________________.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(Ф.И.О.)      (подпись)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  <w:sectPr w:rsidR="0081019E" w:rsidRPr="001454C6" w:rsidSect="008C6219">
          <w:pgSz w:w="11906" w:h="16838" w:code="9"/>
          <w:pgMar w:top="851" w:right="850" w:bottom="1134" w:left="1701" w:header="720" w:footer="720" w:gutter="0"/>
          <w:cols w:space="720"/>
        </w:sectPr>
      </w:pP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Приложение 2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к </w:t>
      </w:r>
      <w:r w:rsidR="008C6219" w:rsidRPr="001454C6">
        <w:rPr>
          <w:rFonts w:ascii="Times New Roman" w:hAnsi="Times New Roman" w:cs="Times New Roman"/>
        </w:rPr>
        <w:t xml:space="preserve">Постановлению </w:t>
      </w:r>
      <w:r w:rsidRPr="001454C6">
        <w:rPr>
          <w:rFonts w:ascii="Times New Roman" w:hAnsi="Times New Roman" w:cs="Times New Roman"/>
        </w:rPr>
        <w:t>администрации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spellStart"/>
      <w:r w:rsidRPr="001454C6">
        <w:rPr>
          <w:rFonts w:ascii="Times New Roman" w:hAnsi="Times New Roman" w:cs="Times New Roman"/>
        </w:rPr>
        <w:t>Отрадовского</w:t>
      </w:r>
      <w:proofErr w:type="spellEnd"/>
      <w:r w:rsidRPr="001454C6">
        <w:rPr>
          <w:rFonts w:ascii="Times New Roman" w:hAnsi="Times New Roman" w:cs="Times New Roman"/>
        </w:rPr>
        <w:t xml:space="preserve"> сельского поселения №_____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>от</w:t>
      </w:r>
      <w:proofErr w:type="gramEnd"/>
      <w:r w:rsidRPr="001454C6">
        <w:rPr>
          <w:rFonts w:ascii="Times New Roman" w:hAnsi="Times New Roman" w:cs="Times New Roman"/>
        </w:rPr>
        <w:t>__________ «</w:t>
      </w:r>
      <w:proofErr w:type="gramStart"/>
      <w:r w:rsidRPr="001454C6">
        <w:rPr>
          <w:rFonts w:ascii="Times New Roman" w:hAnsi="Times New Roman" w:cs="Times New Roman"/>
        </w:rPr>
        <w:t>прием</w:t>
      </w:r>
      <w:proofErr w:type="gramEnd"/>
      <w:r w:rsidRPr="001454C6">
        <w:rPr>
          <w:rFonts w:ascii="Times New Roman" w:hAnsi="Times New Roman" w:cs="Times New Roman"/>
        </w:rPr>
        <w:t xml:space="preserve"> заявлений, документов, 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а также постановка граждан на учет,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в качестве </w:t>
      </w:r>
      <w:proofErr w:type="gramStart"/>
      <w:r w:rsidRPr="001454C6">
        <w:rPr>
          <w:rFonts w:ascii="Times New Roman" w:hAnsi="Times New Roman" w:cs="Times New Roman"/>
        </w:rPr>
        <w:t>нуждающихся</w:t>
      </w:r>
      <w:proofErr w:type="gramEnd"/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в жилых помещениях»</w:t>
      </w:r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РАСПИСКА</w:t>
      </w:r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В ПОЛУЧЕНИИ ДОКУМЕНТОВ</w:t>
      </w:r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ОТ ____________________________________________</w:t>
      </w:r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(ф.и.о. гражданина-заявителя)</w:t>
      </w:r>
    </w:p>
    <w:p w:rsidR="0081019E" w:rsidRPr="001454C6" w:rsidRDefault="0081019E" w:rsidP="0081019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6210"/>
        <w:gridCol w:w="1485"/>
        <w:gridCol w:w="2025"/>
      </w:tblGrid>
      <w:tr w:rsidR="0081019E" w:rsidRPr="001454C6" w:rsidTr="000B4CCB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N 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1454C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454C6">
              <w:rPr>
                <w:rFonts w:ascii="Times New Roman" w:hAnsi="Times New Roman" w:cs="Times New Roman"/>
              </w:rPr>
              <w:t>/</w:t>
            </w:r>
            <w:proofErr w:type="spellStart"/>
            <w:r w:rsidRPr="001454C6">
              <w:rPr>
                <w:rFonts w:ascii="Times New Roman" w:hAnsi="Times New Roman" w:cs="Times New Roman"/>
              </w:rPr>
              <w:t>п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Наименование документа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>Количество</w:t>
            </w:r>
            <w:r w:rsidRPr="001454C6">
              <w:rPr>
                <w:rFonts w:ascii="Times New Roman" w:hAnsi="Times New Roman" w:cs="Times New Roman"/>
              </w:rPr>
              <w:br/>
              <w:t xml:space="preserve">страниц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Примечание  </w:t>
            </w:r>
          </w:p>
        </w:tc>
      </w:tr>
      <w:tr w:rsidR="0081019E" w:rsidRPr="001454C6" w:rsidTr="000B4CCB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Копии документов, удостоверяющих личность    </w:t>
            </w:r>
            <w:r w:rsidRPr="001454C6">
              <w:rPr>
                <w:rFonts w:ascii="Times New Roman" w:hAnsi="Times New Roman" w:cs="Times New Roman"/>
              </w:rPr>
              <w:br/>
              <w:t xml:space="preserve">гражданина Российской Федерации и членов его </w:t>
            </w:r>
            <w:r w:rsidRPr="001454C6">
              <w:rPr>
                <w:rFonts w:ascii="Times New Roman" w:hAnsi="Times New Roman" w:cs="Times New Roman"/>
              </w:rPr>
              <w:br/>
              <w:t xml:space="preserve">семьи (все страницы)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0B4CCB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Копия страхового свидетельства </w:t>
            </w:r>
            <w:proofErr w:type="spellStart"/>
            <w:r w:rsidRPr="001454C6">
              <w:rPr>
                <w:rFonts w:ascii="Times New Roman" w:hAnsi="Times New Roman" w:cs="Times New Roman"/>
              </w:rPr>
              <w:t>государс</w:t>
            </w:r>
            <w:proofErr w:type="gramStart"/>
            <w:r w:rsidRPr="001454C6">
              <w:rPr>
                <w:rFonts w:ascii="Times New Roman" w:hAnsi="Times New Roman" w:cs="Times New Roman"/>
              </w:rPr>
              <w:t>т</w:t>
            </w:r>
            <w:proofErr w:type="spellEnd"/>
            <w:r w:rsidRPr="001454C6">
              <w:rPr>
                <w:rFonts w:ascii="Times New Roman" w:hAnsi="Times New Roman" w:cs="Times New Roman"/>
              </w:rPr>
              <w:t>-</w:t>
            </w:r>
            <w:proofErr w:type="gramEnd"/>
            <w:r w:rsidRPr="001454C6">
              <w:rPr>
                <w:rFonts w:ascii="Times New Roman" w:hAnsi="Times New Roman" w:cs="Times New Roman"/>
              </w:rPr>
              <w:t xml:space="preserve">    </w:t>
            </w:r>
            <w:r w:rsidRPr="001454C6">
              <w:rPr>
                <w:rFonts w:ascii="Times New Roman" w:hAnsi="Times New Roman" w:cs="Times New Roman"/>
              </w:rPr>
              <w:br/>
              <w:t xml:space="preserve">венного пенсионного страхования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0B4CCB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Документы, подтверждающие состав семьи,      </w:t>
            </w:r>
            <w:r w:rsidRPr="001454C6">
              <w:rPr>
                <w:rFonts w:ascii="Times New Roman" w:hAnsi="Times New Roman" w:cs="Times New Roman"/>
              </w:rPr>
              <w:br/>
              <w:t xml:space="preserve">выданные уполномоченной организацией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0B4CCB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Справка предприятия технической </w:t>
            </w:r>
            <w:proofErr w:type="spellStart"/>
            <w:r w:rsidRPr="001454C6">
              <w:rPr>
                <w:rFonts w:ascii="Times New Roman" w:hAnsi="Times New Roman" w:cs="Times New Roman"/>
              </w:rPr>
              <w:t>инвентариз</w:t>
            </w:r>
            <w:proofErr w:type="gramStart"/>
            <w:r w:rsidRPr="001454C6">
              <w:rPr>
                <w:rFonts w:ascii="Times New Roman" w:hAnsi="Times New Roman" w:cs="Times New Roman"/>
              </w:rPr>
              <w:t>а</w:t>
            </w:r>
            <w:proofErr w:type="spellEnd"/>
            <w:r w:rsidRPr="001454C6">
              <w:rPr>
                <w:rFonts w:ascii="Times New Roman" w:hAnsi="Times New Roman" w:cs="Times New Roman"/>
              </w:rPr>
              <w:t>-</w:t>
            </w:r>
            <w:proofErr w:type="gramEnd"/>
            <w:r w:rsidRPr="001454C6">
              <w:rPr>
                <w:rFonts w:ascii="Times New Roman" w:hAnsi="Times New Roman" w:cs="Times New Roman"/>
              </w:rPr>
              <w:t xml:space="preserve">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ции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о наличии (отсутствии) жилья, земельного </w:t>
            </w:r>
            <w:r w:rsidRPr="001454C6">
              <w:rPr>
                <w:rFonts w:ascii="Times New Roman" w:hAnsi="Times New Roman" w:cs="Times New Roman"/>
              </w:rPr>
              <w:br/>
              <w:t xml:space="preserve">участка и иного недвижимого имущества, под-  </w:t>
            </w:r>
            <w:r w:rsidRPr="001454C6">
              <w:rPr>
                <w:rFonts w:ascii="Times New Roman" w:hAnsi="Times New Roman" w:cs="Times New Roman"/>
              </w:rPr>
              <w:br/>
              <w:t xml:space="preserve">лежащего налогообложению, на праве </w:t>
            </w:r>
            <w:proofErr w:type="spellStart"/>
            <w:r w:rsidRPr="001454C6">
              <w:rPr>
                <w:rFonts w:ascii="Times New Roman" w:hAnsi="Times New Roman" w:cs="Times New Roman"/>
              </w:rPr>
              <w:t>собствен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-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на всех членов семьи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0B4CCB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Выписка из Единого государственного реестра  </w:t>
            </w:r>
            <w:r w:rsidRPr="001454C6">
              <w:rPr>
                <w:rFonts w:ascii="Times New Roman" w:hAnsi="Times New Roman" w:cs="Times New Roman"/>
              </w:rPr>
              <w:br/>
              <w:t xml:space="preserve">прав (ЕГРП) о наличии (отсутствии) жилья,    </w:t>
            </w:r>
            <w:r w:rsidRPr="001454C6">
              <w:rPr>
                <w:rFonts w:ascii="Times New Roman" w:hAnsi="Times New Roman" w:cs="Times New Roman"/>
              </w:rPr>
              <w:br/>
              <w:t xml:space="preserve">земельного участка и иного недвижимого </w:t>
            </w:r>
            <w:proofErr w:type="spellStart"/>
            <w:r w:rsidRPr="001454C6">
              <w:rPr>
                <w:rFonts w:ascii="Times New Roman" w:hAnsi="Times New Roman" w:cs="Times New Roman"/>
              </w:rPr>
              <w:t>им</w:t>
            </w:r>
            <w:proofErr w:type="gramStart"/>
            <w:r w:rsidRPr="001454C6">
              <w:rPr>
                <w:rFonts w:ascii="Times New Roman" w:hAnsi="Times New Roman" w:cs="Times New Roman"/>
              </w:rPr>
              <w:t>у</w:t>
            </w:r>
            <w:proofErr w:type="spellEnd"/>
            <w:r w:rsidRPr="001454C6">
              <w:rPr>
                <w:rFonts w:ascii="Times New Roman" w:hAnsi="Times New Roman" w:cs="Times New Roman"/>
              </w:rPr>
              <w:t>-</w:t>
            </w:r>
            <w:proofErr w:type="gramEnd"/>
            <w:r w:rsidRPr="001454C6">
              <w:rPr>
                <w:rFonts w:ascii="Times New Roman" w:hAnsi="Times New Roman" w:cs="Times New Roman"/>
              </w:rPr>
              <w:t xml:space="preserve"> 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щества</w:t>
            </w:r>
            <w:proofErr w:type="spellEnd"/>
            <w:r w:rsidRPr="001454C6">
              <w:rPr>
                <w:rFonts w:ascii="Times New Roman" w:hAnsi="Times New Roman" w:cs="Times New Roman"/>
              </w:rPr>
              <w:t>, подлежащего налогообложению, на праве</w:t>
            </w:r>
            <w:r w:rsidRPr="001454C6">
              <w:rPr>
                <w:rFonts w:ascii="Times New Roman" w:hAnsi="Times New Roman" w:cs="Times New Roman"/>
              </w:rPr>
              <w:br/>
              <w:t xml:space="preserve">собственности на всех членов семьи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0B4CCB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Документы, подтверждающие правовой статус    </w:t>
            </w:r>
            <w:r w:rsidRPr="001454C6">
              <w:rPr>
                <w:rFonts w:ascii="Times New Roman" w:hAnsi="Times New Roman" w:cs="Times New Roman"/>
              </w:rPr>
              <w:br/>
              <w:t xml:space="preserve">занимаемого жилья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0B4CCB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Копии свидетельств о браке (расторжении      </w:t>
            </w:r>
            <w:r w:rsidRPr="001454C6">
              <w:rPr>
                <w:rFonts w:ascii="Times New Roman" w:hAnsi="Times New Roman" w:cs="Times New Roman"/>
              </w:rPr>
              <w:br/>
              <w:t xml:space="preserve">брака), о рождении (смерти) членов семьи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0B4CCB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Копии удостоверений, других документов,      </w:t>
            </w:r>
            <w:r w:rsidRPr="001454C6">
              <w:rPr>
                <w:rFonts w:ascii="Times New Roman" w:hAnsi="Times New Roman" w:cs="Times New Roman"/>
              </w:rPr>
              <w:br/>
              <w:t xml:space="preserve">дающих право на дополнительную жилую площадь </w:t>
            </w:r>
            <w:r w:rsidRPr="001454C6">
              <w:rPr>
                <w:rFonts w:ascii="Times New Roman" w:hAnsi="Times New Roman" w:cs="Times New Roman"/>
              </w:rPr>
              <w:br/>
              <w:t>в соответствии с федеральным законодател</w:t>
            </w:r>
            <w:proofErr w:type="gramStart"/>
            <w:r w:rsidRPr="001454C6">
              <w:rPr>
                <w:rFonts w:ascii="Times New Roman" w:hAnsi="Times New Roman" w:cs="Times New Roman"/>
              </w:rPr>
              <w:t>ь-</w:t>
            </w:r>
            <w:proofErr w:type="gramEnd"/>
            <w:r w:rsidRPr="001454C6">
              <w:rPr>
                <w:rFonts w:ascii="Times New Roman" w:hAnsi="Times New Roman" w:cs="Times New Roman"/>
              </w:rPr>
              <w:t xml:space="preserve">  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ством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0B4CCB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lastRenderedPageBreak/>
              <w:t xml:space="preserve">9.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Выписка из домовой книги или копия           </w:t>
            </w:r>
            <w:r w:rsidRPr="001454C6">
              <w:rPr>
                <w:rFonts w:ascii="Times New Roman" w:hAnsi="Times New Roman" w:cs="Times New Roman"/>
              </w:rPr>
              <w:br/>
              <w:t xml:space="preserve">финансового лицевого счета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0B4CCB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Копии налоговых деклараций за прошедший      </w:t>
            </w:r>
            <w:r w:rsidRPr="001454C6">
              <w:rPr>
                <w:rFonts w:ascii="Times New Roman" w:hAnsi="Times New Roman" w:cs="Times New Roman"/>
              </w:rPr>
              <w:br/>
              <w:t xml:space="preserve">налоговый период, заверенные налоговыми      </w:t>
            </w:r>
            <w:r w:rsidRPr="001454C6">
              <w:rPr>
                <w:rFonts w:ascii="Times New Roman" w:hAnsi="Times New Roman" w:cs="Times New Roman"/>
              </w:rPr>
              <w:br/>
              <w:t>органами, или другие документы, подтвержда</w:t>
            </w:r>
            <w:proofErr w:type="gramStart"/>
            <w:r w:rsidRPr="001454C6">
              <w:rPr>
                <w:rFonts w:ascii="Times New Roman" w:hAnsi="Times New Roman" w:cs="Times New Roman"/>
              </w:rPr>
              <w:t>ю-</w:t>
            </w:r>
            <w:proofErr w:type="gramEnd"/>
            <w:r w:rsidRPr="001454C6">
              <w:rPr>
                <w:rFonts w:ascii="Times New Roman" w:hAnsi="Times New Roman" w:cs="Times New Roman"/>
              </w:rPr>
              <w:t xml:space="preserve">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щие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доходы гражданина и всех членов семьи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0B4CCB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Копии документов из органов (учреждений),    </w:t>
            </w:r>
            <w:r w:rsidRPr="001454C6">
              <w:rPr>
                <w:rFonts w:ascii="Times New Roman" w:hAnsi="Times New Roman" w:cs="Times New Roman"/>
              </w:rPr>
              <w:br/>
              <w:t xml:space="preserve">осуществляющих оценку недвижимого имущества, </w:t>
            </w:r>
            <w:r w:rsidRPr="001454C6">
              <w:rPr>
                <w:rFonts w:ascii="Times New Roman" w:hAnsi="Times New Roman" w:cs="Times New Roman"/>
              </w:rPr>
              <w:br/>
              <w:t xml:space="preserve">подтверждающих сведения о стоимости </w:t>
            </w:r>
            <w:proofErr w:type="spellStart"/>
            <w:r w:rsidRPr="001454C6">
              <w:rPr>
                <w:rFonts w:ascii="Times New Roman" w:hAnsi="Times New Roman" w:cs="Times New Roman"/>
              </w:rPr>
              <w:t>прина</w:t>
            </w:r>
            <w:proofErr w:type="gramStart"/>
            <w:r w:rsidRPr="001454C6">
              <w:rPr>
                <w:rFonts w:ascii="Times New Roman" w:hAnsi="Times New Roman" w:cs="Times New Roman"/>
              </w:rPr>
              <w:t>д</w:t>
            </w:r>
            <w:proofErr w:type="spellEnd"/>
            <w:r w:rsidRPr="001454C6">
              <w:rPr>
                <w:rFonts w:ascii="Times New Roman" w:hAnsi="Times New Roman" w:cs="Times New Roman"/>
              </w:rPr>
              <w:t>-</w:t>
            </w:r>
            <w:proofErr w:type="gramEnd"/>
            <w:r w:rsidRPr="001454C6">
              <w:rPr>
                <w:rFonts w:ascii="Times New Roman" w:hAnsi="Times New Roman" w:cs="Times New Roman"/>
              </w:rPr>
              <w:t xml:space="preserve">  </w:t>
            </w:r>
            <w:r w:rsidRPr="001454C6">
              <w:rPr>
                <w:rFonts w:ascii="Times New Roman" w:hAnsi="Times New Roman" w:cs="Times New Roman"/>
              </w:rPr>
              <w:br/>
              <w:t>лежащего на правах собственности (</w:t>
            </w:r>
            <w:proofErr w:type="spellStart"/>
            <w:r w:rsidRPr="001454C6">
              <w:rPr>
                <w:rFonts w:ascii="Times New Roman" w:hAnsi="Times New Roman" w:cs="Times New Roman"/>
              </w:rPr>
              <w:t>пользова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- 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ния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) гражданину и членам его семьи </w:t>
            </w:r>
            <w:proofErr w:type="spellStart"/>
            <w:r w:rsidRPr="001454C6">
              <w:rPr>
                <w:rFonts w:ascii="Times New Roman" w:hAnsi="Times New Roman" w:cs="Times New Roman"/>
              </w:rPr>
              <w:t>налого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-   </w:t>
            </w:r>
            <w:r w:rsidRPr="001454C6">
              <w:rPr>
                <w:rFonts w:ascii="Times New Roman" w:hAnsi="Times New Roman" w:cs="Times New Roman"/>
              </w:rPr>
              <w:br/>
              <w:t xml:space="preserve">облагаемого недвижимого имущества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0B4CCB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Копии документов из органов, осуществляющих  </w:t>
            </w:r>
            <w:r w:rsidRPr="001454C6">
              <w:rPr>
                <w:rFonts w:ascii="Times New Roman" w:hAnsi="Times New Roman" w:cs="Times New Roman"/>
              </w:rPr>
              <w:br/>
              <w:t xml:space="preserve">государственную регистрацию транспортных     </w:t>
            </w:r>
            <w:r w:rsidRPr="001454C6">
              <w:rPr>
                <w:rFonts w:ascii="Times New Roman" w:hAnsi="Times New Roman" w:cs="Times New Roman"/>
              </w:rPr>
              <w:br/>
              <w:t xml:space="preserve">средств, подтверждающих сведения о категории </w:t>
            </w:r>
            <w:r w:rsidRPr="001454C6">
              <w:rPr>
                <w:rFonts w:ascii="Times New Roman" w:hAnsi="Times New Roman" w:cs="Times New Roman"/>
              </w:rPr>
              <w:br/>
              <w:t xml:space="preserve">принадлежащего гражданину и членам его семьи </w:t>
            </w:r>
            <w:r w:rsidRPr="001454C6">
              <w:rPr>
                <w:rFonts w:ascii="Times New Roman" w:hAnsi="Times New Roman" w:cs="Times New Roman"/>
              </w:rPr>
              <w:br/>
              <w:t xml:space="preserve">на правах собственности налогооблагаемого    </w:t>
            </w:r>
            <w:r w:rsidRPr="001454C6">
              <w:rPr>
                <w:rFonts w:ascii="Times New Roman" w:hAnsi="Times New Roman" w:cs="Times New Roman"/>
              </w:rPr>
              <w:br/>
              <w:t xml:space="preserve">движимого имущества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0B4CCB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Копии документов, подтверждающих сведения о  </w:t>
            </w:r>
            <w:r w:rsidRPr="001454C6">
              <w:rPr>
                <w:rFonts w:ascii="Times New Roman" w:hAnsi="Times New Roman" w:cs="Times New Roman"/>
              </w:rPr>
              <w:br/>
              <w:t>налогооблагаемом имуществе, включая земельные</w:t>
            </w:r>
            <w:r w:rsidRPr="001454C6">
              <w:rPr>
                <w:rFonts w:ascii="Times New Roman" w:hAnsi="Times New Roman" w:cs="Times New Roman"/>
              </w:rPr>
              <w:br/>
              <w:t xml:space="preserve">участки  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0B4CCB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Справка с места работы (службы) о </w:t>
            </w:r>
            <w:proofErr w:type="spellStart"/>
            <w:r w:rsidRPr="001454C6">
              <w:rPr>
                <w:rFonts w:ascii="Times New Roman" w:hAnsi="Times New Roman" w:cs="Times New Roman"/>
              </w:rPr>
              <w:t>трудоус</w:t>
            </w:r>
            <w:proofErr w:type="gramStart"/>
            <w:r w:rsidRPr="001454C6">
              <w:rPr>
                <w:rFonts w:ascii="Times New Roman" w:hAnsi="Times New Roman" w:cs="Times New Roman"/>
              </w:rPr>
              <w:t>т</w:t>
            </w:r>
            <w:proofErr w:type="spellEnd"/>
            <w:r w:rsidRPr="001454C6">
              <w:rPr>
                <w:rFonts w:ascii="Times New Roman" w:hAnsi="Times New Roman" w:cs="Times New Roman"/>
              </w:rPr>
              <w:t>-</w:t>
            </w:r>
            <w:proofErr w:type="gramEnd"/>
            <w:r w:rsidRPr="001454C6">
              <w:rPr>
                <w:rFonts w:ascii="Times New Roman" w:hAnsi="Times New Roman" w:cs="Times New Roman"/>
              </w:rPr>
              <w:t xml:space="preserve"> 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ройстве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, документ из службы занятости о по- 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становке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на учет в качестве безработного либо</w:t>
            </w:r>
            <w:r w:rsidRPr="001454C6">
              <w:rPr>
                <w:rFonts w:ascii="Times New Roman" w:hAnsi="Times New Roman" w:cs="Times New Roman"/>
              </w:rPr>
              <w:br/>
              <w:t xml:space="preserve">документ, подтверждающий невозможность       </w:t>
            </w:r>
            <w:r w:rsidRPr="001454C6">
              <w:rPr>
                <w:rFonts w:ascii="Times New Roman" w:hAnsi="Times New Roman" w:cs="Times New Roman"/>
              </w:rPr>
              <w:br/>
              <w:t xml:space="preserve">осуществления гражданином трудовой деятель- 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ности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   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0B4CCB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15.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Иные документы, предусмотренные федеральным  </w:t>
            </w:r>
            <w:r w:rsidRPr="001454C6">
              <w:rPr>
                <w:rFonts w:ascii="Times New Roman" w:hAnsi="Times New Roman" w:cs="Times New Roman"/>
              </w:rPr>
              <w:br/>
              <w:t xml:space="preserve">и областным законодательством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0B4CC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0B4CC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17.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0B4CC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18.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0B4CC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19.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0B4CC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20.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0B4CC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21.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0B4CC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22.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0B4CC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23.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0B4CC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24.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0B4CC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25.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0B4CC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lastRenderedPageBreak/>
              <w:t xml:space="preserve">26. </w:t>
            </w:r>
          </w:p>
        </w:tc>
        <w:tc>
          <w:tcPr>
            <w:tcW w:w="6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1019E" w:rsidRPr="001454C6" w:rsidRDefault="0081019E" w:rsidP="0081019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Документы приняты к рассмотрению "___" </w:t>
      </w:r>
      <w:proofErr w:type="spellStart"/>
      <w:r w:rsidRPr="001454C6">
        <w:rPr>
          <w:rFonts w:ascii="Times New Roman" w:hAnsi="Times New Roman" w:cs="Times New Roman"/>
        </w:rPr>
        <w:t>________________________</w:t>
      </w:r>
      <w:proofErr w:type="gramStart"/>
      <w:r w:rsidRPr="001454C6">
        <w:rPr>
          <w:rFonts w:ascii="Times New Roman" w:hAnsi="Times New Roman" w:cs="Times New Roman"/>
        </w:rPr>
        <w:t>г</w:t>
      </w:r>
      <w:proofErr w:type="spellEnd"/>
      <w:proofErr w:type="gramEnd"/>
      <w:r w:rsidRPr="001454C6">
        <w:rPr>
          <w:rFonts w:ascii="Times New Roman" w:hAnsi="Times New Roman" w:cs="Times New Roman"/>
        </w:rPr>
        <w:t>.</w:t>
      </w: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____________________________________ ____________________ 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</w:t>
      </w:r>
      <w:proofErr w:type="gramStart"/>
      <w:r w:rsidRPr="001454C6">
        <w:rPr>
          <w:rFonts w:ascii="Times New Roman" w:hAnsi="Times New Roman" w:cs="Times New Roman"/>
        </w:rPr>
        <w:t>(наименование должности лица,            (подпись)             (Ф.И.О.)</w:t>
      </w:r>
      <w:proofErr w:type="gramEnd"/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</w:t>
      </w:r>
      <w:proofErr w:type="gramStart"/>
      <w:r w:rsidRPr="001454C6">
        <w:rPr>
          <w:rFonts w:ascii="Times New Roman" w:hAnsi="Times New Roman" w:cs="Times New Roman"/>
        </w:rPr>
        <w:t>принявшего</w:t>
      </w:r>
      <w:proofErr w:type="gramEnd"/>
      <w:r w:rsidRPr="001454C6">
        <w:rPr>
          <w:rFonts w:ascii="Times New Roman" w:hAnsi="Times New Roman" w:cs="Times New Roman"/>
        </w:rPr>
        <w:t xml:space="preserve"> документы)</w:t>
      </w: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Приложение 3</w:t>
      </w:r>
    </w:p>
    <w:p w:rsidR="0081019E" w:rsidRPr="001454C6" w:rsidRDefault="008C6219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к Постановлению</w:t>
      </w:r>
      <w:r w:rsidR="0081019E" w:rsidRPr="001454C6">
        <w:rPr>
          <w:rFonts w:ascii="Times New Roman" w:hAnsi="Times New Roman" w:cs="Times New Roman"/>
        </w:rPr>
        <w:t xml:space="preserve"> администрации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spellStart"/>
      <w:r w:rsidRPr="001454C6">
        <w:rPr>
          <w:rFonts w:ascii="Times New Roman" w:hAnsi="Times New Roman" w:cs="Times New Roman"/>
        </w:rPr>
        <w:t>Отрадовского</w:t>
      </w:r>
      <w:proofErr w:type="spellEnd"/>
      <w:r w:rsidRPr="001454C6">
        <w:rPr>
          <w:rFonts w:ascii="Times New Roman" w:hAnsi="Times New Roman" w:cs="Times New Roman"/>
        </w:rPr>
        <w:t xml:space="preserve"> сельского поселения №_____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>от</w:t>
      </w:r>
      <w:proofErr w:type="gramEnd"/>
      <w:r w:rsidRPr="001454C6">
        <w:rPr>
          <w:rFonts w:ascii="Times New Roman" w:hAnsi="Times New Roman" w:cs="Times New Roman"/>
        </w:rPr>
        <w:t>__________ «</w:t>
      </w:r>
      <w:proofErr w:type="gramStart"/>
      <w:r w:rsidRPr="001454C6">
        <w:rPr>
          <w:rFonts w:ascii="Times New Roman" w:hAnsi="Times New Roman" w:cs="Times New Roman"/>
        </w:rPr>
        <w:t>прием</w:t>
      </w:r>
      <w:proofErr w:type="gramEnd"/>
      <w:r w:rsidRPr="001454C6">
        <w:rPr>
          <w:rFonts w:ascii="Times New Roman" w:hAnsi="Times New Roman" w:cs="Times New Roman"/>
        </w:rPr>
        <w:t xml:space="preserve"> заявлений, документов, 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а также постановка граждан на учет,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в качестве </w:t>
      </w:r>
      <w:proofErr w:type="gramStart"/>
      <w:r w:rsidRPr="001454C6">
        <w:rPr>
          <w:rFonts w:ascii="Times New Roman" w:hAnsi="Times New Roman" w:cs="Times New Roman"/>
        </w:rPr>
        <w:t>нуждающихся</w:t>
      </w:r>
      <w:proofErr w:type="gramEnd"/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в жилых помещениях»</w:t>
      </w:r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КНИГА</w:t>
      </w:r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РЕГИСТРАЦИИ ЗАЯВЛЕНИЙ ГРАЖДАН О ПРИНЯТИИ</w:t>
      </w:r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>НА УЧЕТ В КАЧЕСТВЕ НУЖДАЮЩИХСЯ В ЖИЛЫХ ПОМЕЩЕНИЯХ,</w:t>
      </w:r>
      <w:proofErr w:type="gramEnd"/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>ПРЕДОСТАВЛЯЕМЫХ</w:t>
      </w:r>
      <w:proofErr w:type="gramEnd"/>
      <w:r w:rsidRPr="001454C6">
        <w:rPr>
          <w:rFonts w:ascii="Times New Roman" w:hAnsi="Times New Roman" w:cs="Times New Roman"/>
        </w:rPr>
        <w:t xml:space="preserve"> ПО ДОГОВОРАМ СОЦИАЛЬНОГО НАЙМА</w:t>
      </w:r>
    </w:p>
    <w:p w:rsidR="0081019E" w:rsidRPr="001454C6" w:rsidRDefault="0081019E" w:rsidP="0081019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Населенный пункт 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                 (город, поселок, село и др.)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_____________________________________________________________________________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(наименование органа местного самоуправления, осуществляющего ведение учета)</w:t>
      </w:r>
    </w:p>
    <w:p w:rsidR="0081019E" w:rsidRPr="001454C6" w:rsidRDefault="0081019E" w:rsidP="0081019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>Начата</w:t>
      </w:r>
      <w:proofErr w:type="gramEnd"/>
      <w:r w:rsidRPr="001454C6">
        <w:rPr>
          <w:rFonts w:ascii="Times New Roman" w:hAnsi="Times New Roman" w:cs="Times New Roman"/>
        </w:rPr>
        <w:t xml:space="preserve"> _______________________ 20 _____ г.</w:t>
      </w: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>Окончена</w:t>
      </w:r>
      <w:proofErr w:type="gramEnd"/>
      <w:r w:rsidRPr="001454C6">
        <w:rPr>
          <w:rFonts w:ascii="Times New Roman" w:hAnsi="Times New Roman" w:cs="Times New Roman"/>
        </w:rPr>
        <w:t xml:space="preserve"> _____________________ 20 _____ г.</w:t>
      </w: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080"/>
        <w:gridCol w:w="1350"/>
        <w:gridCol w:w="1350"/>
        <w:gridCol w:w="1350"/>
        <w:gridCol w:w="1620"/>
        <w:gridCol w:w="1620"/>
        <w:gridCol w:w="1755"/>
      </w:tblGrid>
      <w:tr w:rsidR="0081019E" w:rsidRPr="001454C6" w:rsidTr="000B4CCB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N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1454C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454C6">
              <w:rPr>
                <w:rFonts w:ascii="Times New Roman" w:hAnsi="Times New Roman" w:cs="Times New Roman"/>
              </w:rPr>
              <w:t>/</w:t>
            </w:r>
            <w:proofErr w:type="spellStart"/>
            <w:r w:rsidRPr="001454C6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Дата  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посту</w:t>
            </w:r>
            <w:proofErr w:type="gramStart"/>
            <w:r w:rsidRPr="001454C6">
              <w:rPr>
                <w:rFonts w:ascii="Times New Roman" w:hAnsi="Times New Roman" w:cs="Times New Roman"/>
              </w:rPr>
              <w:t>п</w:t>
            </w:r>
            <w:proofErr w:type="spellEnd"/>
            <w:r w:rsidRPr="001454C6">
              <w:rPr>
                <w:rFonts w:ascii="Times New Roman" w:hAnsi="Times New Roman" w:cs="Times New Roman"/>
              </w:rPr>
              <w:t>-</w:t>
            </w:r>
            <w:proofErr w:type="gramEnd"/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ления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заявле</w:t>
            </w:r>
            <w:proofErr w:type="spellEnd"/>
            <w:r w:rsidRPr="001454C6">
              <w:rPr>
                <w:rFonts w:ascii="Times New Roman" w:hAnsi="Times New Roman" w:cs="Times New Roman"/>
              </w:rPr>
              <w:t>-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ния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>Фамилия,</w:t>
            </w:r>
            <w:r w:rsidRPr="001454C6">
              <w:rPr>
                <w:rFonts w:ascii="Times New Roman" w:hAnsi="Times New Roman" w:cs="Times New Roman"/>
              </w:rPr>
              <w:br/>
              <w:t xml:space="preserve">имя,  </w:t>
            </w:r>
            <w:r w:rsidRPr="001454C6">
              <w:rPr>
                <w:rFonts w:ascii="Times New Roman" w:hAnsi="Times New Roman" w:cs="Times New Roman"/>
              </w:rPr>
              <w:br/>
              <w:t xml:space="preserve">отчество </w:t>
            </w:r>
            <w:r w:rsidRPr="001454C6">
              <w:rPr>
                <w:rFonts w:ascii="Times New Roman" w:hAnsi="Times New Roman" w:cs="Times New Roman"/>
              </w:rPr>
              <w:br/>
              <w:t>заявителя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454C6">
              <w:rPr>
                <w:rFonts w:ascii="Times New Roman" w:hAnsi="Times New Roman" w:cs="Times New Roman"/>
              </w:rPr>
              <w:t>Местон</w:t>
            </w:r>
            <w:proofErr w:type="gramStart"/>
            <w:r w:rsidRPr="001454C6">
              <w:rPr>
                <w:rFonts w:ascii="Times New Roman" w:hAnsi="Times New Roman" w:cs="Times New Roman"/>
              </w:rPr>
              <w:t>а</w:t>
            </w:r>
            <w:proofErr w:type="spellEnd"/>
            <w:r w:rsidRPr="001454C6">
              <w:rPr>
                <w:rFonts w:ascii="Times New Roman" w:hAnsi="Times New Roman" w:cs="Times New Roman"/>
              </w:rPr>
              <w:t>-</w:t>
            </w:r>
            <w:proofErr w:type="gramEnd"/>
            <w:r w:rsidRPr="001454C6">
              <w:rPr>
                <w:rFonts w:ascii="Times New Roman" w:hAnsi="Times New Roman" w:cs="Times New Roman"/>
              </w:rPr>
              <w:t xml:space="preserve"> </w:t>
            </w:r>
            <w:r w:rsidRPr="001454C6">
              <w:rPr>
                <w:rFonts w:ascii="Times New Roman" w:hAnsi="Times New Roman" w:cs="Times New Roman"/>
              </w:rPr>
              <w:br/>
              <w:t xml:space="preserve">хождение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занимае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-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мого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4C6">
              <w:rPr>
                <w:rFonts w:ascii="Times New Roman" w:hAnsi="Times New Roman" w:cs="Times New Roman"/>
              </w:rPr>
              <w:t>жи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-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лого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    </w:t>
            </w:r>
            <w:r w:rsidRPr="001454C6">
              <w:rPr>
                <w:rFonts w:ascii="Times New Roman" w:hAnsi="Times New Roman" w:cs="Times New Roman"/>
              </w:rPr>
              <w:br/>
              <w:t>помещения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Дата     </w:t>
            </w:r>
            <w:r w:rsidRPr="001454C6">
              <w:rPr>
                <w:rFonts w:ascii="Times New Roman" w:hAnsi="Times New Roman" w:cs="Times New Roman"/>
              </w:rPr>
              <w:br/>
              <w:t xml:space="preserve">передачи </w:t>
            </w:r>
            <w:r w:rsidRPr="001454C6">
              <w:rPr>
                <w:rFonts w:ascii="Times New Roman" w:hAnsi="Times New Roman" w:cs="Times New Roman"/>
              </w:rPr>
              <w:br/>
              <w:t>заявления</w:t>
            </w:r>
            <w:r w:rsidRPr="001454C6">
              <w:rPr>
                <w:rFonts w:ascii="Times New Roman" w:hAnsi="Times New Roman" w:cs="Times New Roman"/>
              </w:rPr>
              <w:br/>
              <w:t>на ра</w:t>
            </w:r>
            <w:proofErr w:type="gramStart"/>
            <w:r w:rsidRPr="001454C6">
              <w:rPr>
                <w:rFonts w:ascii="Times New Roman" w:hAnsi="Times New Roman" w:cs="Times New Roman"/>
              </w:rPr>
              <w:t>с-</w:t>
            </w:r>
            <w:proofErr w:type="gramEnd"/>
            <w:r w:rsidRPr="001454C6">
              <w:rPr>
                <w:rFonts w:ascii="Times New Roman" w:hAnsi="Times New Roman" w:cs="Times New Roman"/>
              </w:rPr>
              <w:t xml:space="preserve">  </w:t>
            </w:r>
            <w:r w:rsidRPr="001454C6">
              <w:rPr>
                <w:rFonts w:ascii="Times New Roman" w:hAnsi="Times New Roman" w:cs="Times New Roman"/>
              </w:rPr>
              <w:br/>
              <w:t>смотрение</w:t>
            </w:r>
            <w:r w:rsidRPr="001454C6">
              <w:rPr>
                <w:rFonts w:ascii="Times New Roman" w:hAnsi="Times New Roman" w:cs="Times New Roman"/>
              </w:rPr>
              <w:br/>
              <w:t xml:space="preserve">комиссии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>Предложения</w:t>
            </w:r>
            <w:r w:rsidRPr="001454C6">
              <w:rPr>
                <w:rFonts w:ascii="Times New Roman" w:hAnsi="Times New Roman" w:cs="Times New Roman"/>
              </w:rPr>
              <w:br/>
              <w:t xml:space="preserve">комиссии. </w:t>
            </w:r>
            <w:r w:rsidRPr="001454C6">
              <w:rPr>
                <w:rFonts w:ascii="Times New Roman" w:hAnsi="Times New Roman" w:cs="Times New Roman"/>
              </w:rPr>
              <w:br/>
              <w:t xml:space="preserve">Дата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Решение    </w:t>
            </w:r>
            <w:r w:rsidRPr="001454C6">
              <w:rPr>
                <w:rFonts w:ascii="Times New Roman" w:hAnsi="Times New Roman" w:cs="Times New Roman"/>
              </w:rPr>
              <w:br/>
              <w:t xml:space="preserve">органа     </w:t>
            </w:r>
            <w:r w:rsidRPr="001454C6">
              <w:rPr>
                <w:rFonts w:ascii="Times New Roman" w:hAnsi="Times New Roman" w:cs="Times New Roman"/>
              </w:rPr>
              <w:br/>
              <w:t xml:space="preserve">местного  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самоупра</w:t>
            </w:r>
            <w:proofErr w:type="gramStart"/>
            <w:r w:rsidRPr="001454C6">
              <w:rPr>
                <w:rFonts w:ascii="Times New Roman" w:hAnsi="Times New Roman" w:cs="Times New Roman"/>
              </w:rPr>
              <w:t>в</w:t>
            </w:r>
            <w:proofErr w:type="spellEnd"/>
            <w:r w:rsidRPr="001454C6">
              <w:rPr>
                <w:rFonts w:ascii="Times New Roman" w:hAnsi="Times New Roman" w:cs="Times New Roman"/>
              </w:rPr>
              <w:t>-</w:t>
            </w:r>
            <w:proofErr w:type="gramEnd"/>
            <w:r w:rsidRPr="001454C6">
              <w:rPr>
                <w:rFonts w:ascii="Times New Roman" w:hAnsi="Times New Roman" w:cs="Times New Roman"/>
              </w:rPr>
              <w:t xml:space="preserve">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ления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.     </w:t>
            </w:r>
            <w:r w:rsidRPr="001454C6">
              <w:rPr>
                <w:rFonts w:ascii="Times New Roman" w:hAnsi="Times New Roman" w:cs="Times New Roman"/>
              </w:rPr>
              <w:br/>
              <w:t>Дата, номер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Сообщение  </w:t>
            </w:r>
            <w:r w:rsidRPr="001454C6">
              <w:rPr>
                <w:rFonts w:ascii="Times New Roman" w:hAnsi="Times New Roman" w:cs="Times New Roman"/>
              </w:rPr>
              <w:br/>
              <w:t xml:space="preserve">заявителю  </w:t>
            </w:r>
            <w:r w:rsidRPr="001454C6">
              <w:rPr>
                <w:rFonts w:ascii="Times New Roman" w:hAnsi="Times New Roman" w:cs="Times New Roman"/>
              </w:rPr>
              <w:br/>
              <w:t xml:space="preserve">о принятом </w:t>
            </w:r>
            <w:r w:rsidRPr="001454C6">
              <w:rPr>
                <w:rFonts w:ascii="Times New Roman" w:hAnsi="Times New Roman" w:cs="Times New Roman"/>
              </w:rPr>
              <w:br/>
              <w:t xml:space="preserve">решении.  </w:t>
            </w:r>
            <w:r w:rsidRPr="001454C6">
              <w:rPr>
                <w:rFonts w:ascii="Times New Roman" w:hAnsi="Times New Roman" w:cs="Times New Roman"/>
              </w:rPr>
              <w:br/>
              <w:t>Дата и номер</w:t>
            </w:r>
            <w:r w:rsidRPr="001454C6">
              <w:rPr>
                <w:rFonts w:ascii="Times New Roman" w:hAnsi="Times New Roman" w:cs="Times New Roman"/>
              </w:rPr>
              <w:br/>
              <w:t xml:space="preserve">письма   </w:t>
            </w:r>
          </w:p>
        </w:tc>
      </w:tr>
      <w:tr w:rsidR="0081019E" w:rsidRPr="001454C6" w:rsidTr="000B4CCB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3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4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5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6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7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8      </w:t>
            </w:r>
          </w:p>
        </w:tc>
      </w:tr>
      <w:tr w:rsidR="0081019E" w:rsidRPr="001454C6" w:rsidTr="000B4CCB">
        <w:trPr>
          <w:cantSplit/>
          <w:trHeight w:val="1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Приложение 4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к </w:t>
      </w:r>
      <w:r w:rsidR="008C6219" w:rsidRPr="001454C6">
        <w:rPr>
          <w:rFonts w:ascii="Times New Roman" w:hAnsi="Times New Roman" w:cs="Times New Roman"/>
        </w:rPr>
        <w:t xml:space="preserve">Постановлению </w:t>
      </w:r>
      <w:r w:rsidRPr="001454C6">
        <w:rPr>
          <w:rFonts w:ascii="Times New Roman" w:hAnsi="Times New Roman" w:cs="Times New Roman"/>
        </w:rPr>
        <w:t>администрации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spellStart"/>
      <w:r w:rsidRPr="001454C6">
        <w:rPr>
          <w:rFonts w:ascii="Times New Roman" w:hAnsi="Times New Roman" w:cs="Times New Roman"/>
        </w:rPr>
        <w:t>Отрадовского</w:t>
      </w:r>
      <w:proofErr w:type="spellEnd"/>
      <w:r w:rsidRPr="001454C6">
        <w:rPr>
          <w:rFonts w:ascii="Times New Roman" w:hAnsi="Times New Roman" w:cs="Times New Roman"/>
        </w:rPr>
        <w:t xml:space="preserve"> сельского поселения №_____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>от</w:t>
      </w:r>
      <w:proofErr w:type="gramEnd"/>
      <w:r w:rsidRPr="001454C6">
        <w:rPr>
          <w:rFonts w:ascii="Times New Roman" w:hAnsi="Times New Roman" w:cs="Times New Roman"/>
        </w:rPr>
        <w:t>__________ «</w:t>
      </w:r>
      <w:proofErr w:type="gramStart"/>
      <w:r w:rsidRPr="001454C6">
        <w:rPr>
          <w:rFonts w:ascii="Times New Roman" w:hAnsi="Times New Roman" w:cs="Times New Roman"/>
        </w:rPr>
        <w:t>прием</w:t>
      </w:r>
      <w:proofErr w:type="gramEnd"/>
      <w:r w:rsidRPr="001454C6">
        <w:rPr>
          <w:rFonts w:ascii="Times New Roman" w:hAnsi="Times New Roman" w:cs="Times New Roman"/>
        </w:rPr>
        <w:t xml:space="preserve"> заявлений, документов, 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а также постановка граждан на учет,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в качестве </w:t>
      </w:r>
      <w:proofErr w:type="gramStart"/>
      <w:r w:rsidRPr="001454C6">
        <w:rPr>
          <w:rFonts w:ascii="Times New Roman" w:hAnsi="Times New Roman" w:cs="Times New Roman"/>
        </w:rPr>
        <w:t>нуждающихся</w:t>
      </w:r>
      <w:proofErr w:type="gramEnd"/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в жилых помещениях»</w:t>
      </w:r>
    </w:p>
    <w:p w:rsidR="0081019E" w:rsidRPr="001454C6" w:rsidRDefault="0081019E" w:rsidP="008C621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</w:t>
      </w:r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АКТ</w:t>
      </w:r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ОБСЛЕДОВАНИЯ ЖИЛИЩНЫХ УСЛОВИЙ ГРАЖДАНИНА</w:t>
      </w:r>
    </w:p>
    <w:p w:rsidR="0081019E" w:rsidRPr="001454C6" w:rsidRDefault="0081019E" w:rsidP="0081019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"___" ________________________ 20 __________ г.</w:t>
      </w: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Населенный пункт 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                        (город, поселок, село и др.)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Комиссия в составе: 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обследовала жилищные условия гр. 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_________________________________, </w:t>
      </w:r>
      <w:proofErr w:type="gramStart"/>
      <w:r w:rsidRPr="001454C6">
        <w:rPr>
          <w:rFonts w:ascii="Times New Roman" w:hAnsi="Times New Roman" w:cs="Times New Roman"/>
        </w:rPr>
        <w:t>проживающего</w:t>
      </w:r>
      <w:proofErr w:type="gramEnd"/>
      <w:r w:rsidRPr="001454C6">
        <w:rPr>
          <w:rFonts w:ascii="Times New Roman" w:hAnsi="Times New Roman" w:cs="Times New Roman"/>
        </w:rPr>
        <w:t xml:space="preserve"> в доме N ____, корпус N ____,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кв. N _____, ул. ___________________________________________________________,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и установила следующее: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1. Занимаемое жилое помещение в доме 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_____________________________________________________________________________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>(наименование собственника: орган местного самоуправления,  ведомство,  право</w:t>
      </w:r>
      <w:proofErr w:type="gramEnd"/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личной собственности)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состоит из ____ комнат общей площадью _____ кв. м, жилой площадью ____ кв. м.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 xml:space="preserve">Размер каждой комнаты </w:t>
      </w:r>
      <w:proofErr w:type="spellStart"/>
      <w:r w:rsidRPr="001454C6">
        <w:rPr>
          <w:rFonts w:ascii="Times New Roman" w:hAnsi="Times New Roman" w:cs="Times New Roman"/>
        </w:rPr>
        <w:t>_______кв</w:t>
      </w:r>
      <w:proofErr w:type="spellEnd"/>
      <w:r w:rsidRPr="001454C6">
        <w:rPr>
          <w:rFonts w:ascii="Times New Roman" w:hAnsi="Times New Roman" w:cs="Times New Roman"/>
        </w:rPr>
        <w:t xml:space="preserve">. м, </w:t>
      </w:r>
      <w:proofErr w:type="spellStart"/>
      <w:r w:rsidRPr="001454C6">
        <w:rPr>
          <w:rFonts w:ascii="Times New Roman" w:hAnsi="Times New Roman" w:cs="Times New Roman"/>
        </w:rPr>
        <w:t>_______кв</w:t>
      </w:r>
      <w:proofErr w:type="spellEnd"/>
      <w:r w:rsidRPr="001454C6">
        <w:rPr>
          <w:rFonts w:ascii="Times New Roman" w:hAnsi="Times New Roman" w:cs="Times New Roman"/>
        </w:rPr>
        <w:t xml:space="preserve">. м, </w:t>
      </w:r>
      <w:proofErr w:type="spellStart"/>
      <w:r w:rsidRPr="001454C6">
        <w:rPr>
          <w:rFonts w:ascii="Times New Roman" w:hAnsi="Times New Roman" w:cs="Times New Roman"/>
        </w:rPr>
        <w:t>_______кв</w:t>
      </w:r>
      <w:proofErr w:type="spellEnd"/>
      <w:r w:rsidRPr="001454C6">
        <w:rPr>
          <w:rFonts w:ascii="Times New Roman" w:hAnsi="Times New Roman" w:cs="Times New Roman"/>
        </w:rPr>
        <w:t>. м, ______ кв. м.</w:t>
      </w:r>
      <w:proofErr w:type="gramEnd"/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Комнаты </w:t>
      </w:r>
      <w:proofErr w:type="spellStart"/>
      <w:r w:rsidRPr="001454C6">
        <w:rPr>
          <w:rFonts w:ascii="Times New Roman" w:hAnsi="Times New Roman" w:cs="Times New Roman"/>
        </w:rPr>
        <w:t>________________на</w:t>
      </w:r>
      <w:proofErr w:type="spellEnd"/>
      <w:r w:rsidRPr="001454C6">
        <w:rPr>
          <w:rFonts w:ascii="Times New Roman" w:hAnsi="Times New Roman" w:cs="Times New Roman"/>
        </w:rPr>
        <w:t xml:space="preserve"> ______________ этаже в______________ этажном доме.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(</w:t>
      </w:r>
      <w:proofErr w:type="spellStart"/>
      <w:r w:rsidRPr="001454C6">
        <w:rPr>
          <w:rFonts w:ascii="Times New Roman" w:hAnsi="Times New Roman" w:cs="Times New Roman"/>
        </w:rPr>
        <w:t>изолир</w:t>
      </w:r>
      <w:proofErr w:type="spellEnd"/>
      <w:r w:rsidRPr="001454C6">
        <w:rPr>
          <w:rFonts w:ascii="Times New Roman" w:hAnsi="Times New Roman" w:cs="Times New Roman"/>
        </w:rPr>
        <w:t xml:space="preserve">., </w:t>
      </w:r>
      <w:proofErr w:type="spellStart"/>
      <w:r w:rsidRPr="001454C6">
        <w:rPr>
          <w:rFonts w:ascii="Times New Roman" w:hAnsi="Times New Roman" w:cs="Times New Roman"/>
        </w:rPr>
        <w:t>смежн</w:t>
      </w:r>
      <w:proofErr w:type="spellEnd"/>
      <w:r w:rsidRPr="001454C6">
        <w:rPr>
          <w:rFonts w:ascii="Times New Roman" w:hAnsi="Times New Roman" w:cs="Times New Roman"/>
        </w:rPr>
        <w:t>.)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Дом _________________________________________________________________________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(каменный, крупнопанельный, деревянный, ветхий, аварийный)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Комнаты _____________________________________________________________________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(сухие, сырые светлые, темные)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Квартира ____________________________________________________________________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(отдельная, коммунальная)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lastRenderedPageBreak/>
        <w:t>2. Благоустройство дома (жилого помещения): 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</w:t>
      </w:r>
      <w:proofErr w:type="gramStart"/>
      <w:r w:rsidRPr="001454C6">
        <w:rPr>
          <w:rFonts w:ascii="Times New Roman" w:hAnsi="Times New Roman" w:cs="Times New Roman"/>
        </w:rPr>
        <w:t>(водопровод, канализация,  горячая вода,  отопление  (центральное,  печное),</w:t>
      </w:r>
      <w:proofErr w:type="gramEnd"/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ванная, лифт, телефон)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3. __________________________________________ - наниматель жилого помещения,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(Ф.И.О. заявителя)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>собственник жилого помещения  проживает  в  данном  жилом  помещении  (нужное</w:t>
      </w:r>
      <w:proofErr w:type="gramEnd"/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подчеркнуть)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на основании ________________________________________________________________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________________________________ N ___________________ от "____"__________ </w:t>
      </w:r>
      <w:proofErr w:type="gramStart"/>
      <w:r w:rsidRPr="001454C6">
        <w:rPr>
          <w:rFonts w:ascii="Times New Roman" w:hAnsi="Times New Roman" w:cs="Times New Roman"/>
        </w:rPr>
        <w:t>г</w:t>
      </w:r>
      <w:proofErr w:type="gramEnd"/>
      <w:r w:rsidRPr="001454C6">
        <w:rPr>
          <w:rFonts w:ascii="Times New Roman" w:hAnsi="Times New Roman" w:cs="Times New Roman"/>
        </w:rPr>
        <w:t>.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>(свидетельство на право собственности, договор найма, договор поднайма,  иной</w:t>
      </w:r>
      <w:proofErr w:type="gramEnd"/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договор)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4. На данной жилой площади проживают:</w:t>
      </w: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945"/>
        <w:gridCol w:w="1215"/>
        <w:gridCol w:w="1755"/>
        <w:gridCol w:w="2295"/>
        <w:gridCol w:w="2295"/>
        <w:gridCol w:w="1350"/>
      </w:tblGrid>
      <w:tr w:rsidR="0081019E" w:rsidRPr="001454C6" w:rsidTr="000B4CCB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N 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1454C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454C6">
              <w:rPr>
                <w:rFonts w:ascii="Times New Roman" w:hAnsi="Times New Roman" w:cs="Times New Roman"/>
              </w:rPr>
              <w:t>/</w:t>
            </w:r>
            <w:proofErr w:type="spellStart"/>
            <w:r w:rsidRPr="001454C6">
              <w:rPr>
                <w:rFonts w:ascii="Times New Roman" w:hAnsi="Times New Roman" w:cs="Times New Roman"/>
              </w:rPr>
              <w:t>п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Дата  </w:t>
            </w:r>
            <w:r w:rsidRPr="001454C6">
              <w:rPr>
                <w:rFonts w:ascii="Times New Roman" w:hAnsi="Times New Roman" w:cs="Times New Roman"/>
              </w:rPr>
              <w:br/>
              <w:t xml:space="preserve">и год  </w:t>
            </w:r>
            <w:r w:rsidRPr="001454C6">
              <w:rPr>
                <w:rFonts w:ascii="Times New Roman" w:hAnsi="Times New Roman" w:cs="Times New Roman"/>
              </w:rPr>
              <w:br/>
              <w:t>рождения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Родственные </w:t>
            </w:r>
            <w:r w:rsidRPr="001454C6">
              <w:rPr>
                <w:rFonts w:ascii="Times New Roman" w:hAnsi="Times New Roman" w:cs="Times New Roman"/>
              </w:rPr>
              <w:br/>
              <w:t xml:space="preserve">отношения с </w:t>
            </w:r>
            <w:r w:rsidRPr="001454C6">
              <w:rPr>
                <w:rFonts w:ascii="Times New Roman" w:hAnsi="Times New Roman" w:cs="Times New Roman"/>
              </w:rPr>
              <w:br/>
              <w:t xml:space="preserve">заявителем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>С какого времени</w:t>
            </w:r>
            <w:r w:rsidRPr="001454C6">
              <w:rPr>
                <w:rFonts w:ascii="Times New Roman" w:hAnsi="Times New Roman" w:cs="Times New Roman"/>
              </w:rPr>
              <w:br/>
              <w:t>проживает в да</w:t>
            </w:r>
            <w:proofErr w:type="gramStart"/>
            <w:r w:rsidRPr="001454C6">
              <w:rPr>
                <w:rFonts w:ascii="Times New Roman" w:hAnsi="Times New Roman" w:cs="Times New Roman"/>
              </w:rPr>
              <w:t>н-</w:t>
            </w:r>
            <w:proofErr w:type="gramEnd"/>
            <w:r w:rsidRPr="001454C6">
              <w:rPr>
                <w:rFonts w:ascii="Times New Roman" w:hAnsi="Times New Roman" w:cs="Times New Roman"/>
              </w:rPr>
              <w:br/>
              <w:t xml:space="preserve">ном </w:t>
            </w:r>
            <w:proofErr w:type="spellStart"/>
            <w:r w:rsidRPr="001454C6">
              <w:rPr>
                <w:rFonts w:ascii="Times New Roman" w:hAnsi="Times New Roman" w:cs="Times New Roman"/>
              </w:rPr>
              <w:t>муниципаль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- </w:t>
            </w:r>
            <w:r w:rsidRPr="001454C6">
              <w:rPr>
                <w:rFonts w:ascii="Times New Roman" w:hAnsi="Times New Roman" w:cs="Times New Roman"/>
              </w:rPr>
              <w:br/>
              <w:t xml:space="preserve">ном образовании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>С какого времени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gramStart"/>
            <w:r w:rsidRPr="001454C6">
              <w:rPr>
                <w:rFonts w:ascii="Times New Roman" w:hAnsi="Times New Roman" w:cs="Times New Roman"/>
              </w:rPr>
              <w:t>зарегистрирован</w:t>
            </w:r>
            <w:proofErr w:type="gramEnd"/>
            <w:r w:rsidRPr="001454C6">
              <w:rPr>
                <w:rFonts w:ascii="Times New Roman" w:hAnsi="Times New Roman" w:cs="Times New Roman"/>
              </w:rPr>
              <w:t xml:space="preserve"> </w:t>
            </w:r>
            <w:r w:rsidRPr="001454C6">
              <w:rPr>
                <w:rFonts w:ascii="Times New Roman" w:hAnsi="Times New Roman" w:cs="Times New Roman"/>
              </w:rPr>
              <w:br/>
              <w:t xml:space="preserve">в данном жилом </w:t>
            </w:r>
            <w:r w:rsidRPr="001454C6">
              <w:rPr>
                <w:rFonts w:ascii="Times New Roman" w:hAnsi="Times New Roman" w:cs="Times New Roman"/>
              </w:rPr>
              <w:br/>
              <w:t xml:space="preserve">помещении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Место  </w:t>
            </w:r>
            <w:r w:rsidRPr="001454C6">
              <w:rPr>
                <w:rFonts w:ascii="Times New Roman" w:hAnsi="Times New Roman" w:cs="Times New Roman"/>
              </w:rPr>
              <w:br/>
              <w:t xml:space="preserve">работы, </w:t>
            </w:r>
            <w:r w:rsidRPr="001454C6">
              <w:rPr>
                <w:rFonts w:ascii="Times New Roman" w:hAnsi="Times New Roman" w:cs="Times New Roman"/>
              </w:rPr>
              <w:br/>
              <w:t>должность</w:t>
            </w:r>
          </w:p>
        </w:tc>
      </w:tr>
      <w:tr w:rsidR="0081019E" w:rsidRPr="001454C6" w:rsidTr="000B4CC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1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2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3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4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5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6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7    </w:t>
            </w:r>
          </w:p>
        </w:tc>
      </w:tr>
      <w:tr w:rsidR="0081019E" w:rsidRPr="001454C6" w:rsidTr="000B4CCB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5. Дополнительные данные о семье заявителя 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>(семья  инвалида  Великой  Отечественной  войны,  погибшего  военнослужащего,</w:t>
      </w:r>
      <w:proofErr w:type="gramEnd"/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пенсионера, многодетная семья и т.д.)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6. Заключение комиссии 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_____________________________________________________________________________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_____________________________________________________________________________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        Подписи членов комиссии_____________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                               _____________</w:t>
      </w: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  <w:sectPr w:rsidR="0081019E" w:rsidRPr="001454C6">
          <w:pgSz w:w="16838" w:h="11906" w:orient="landscape" w:code="9"/>
          <w:pgMar w:top="850" w:right="1134" w:bottom="1701" w:left="1134" w:header="720" w:footer="720" w:gutter="0"/>
          <w:cols w:space="720"/>
        </w:sectPr>
      </w:pP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Подпись руководителя структурного подразделения органа местного</w:t>
      </w:r>
    </w:p>
    <w:p w:rsidR="0081019E" w:rsidRPr="001454C6" w:rsidRDefault="0081019E" w:rsidP="0081019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самоуправления, осуществляющего ведение учета</w:t>
      </w:r>
    </w:p>
    <w:p w:rsidR="0081019E" w:rsidRPr="001454C6" w:rsidRDefault="0081019E" w:rsidP="0081019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___________________________________</w:t>
      </w:r>
    </w:p>
    <w:p w:rsidR="0081019E" w:rsidRPr="001454C6" w:rsidRDefault="0081019E" w:rsidP="0081019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М.П.</w:t>
      </w:r>
    </w:p>
    <w:p w:rsidR="0081019E" w:rsidRPr="001454C6" w:rsidRDefault="0081019E" w:rsidP="008101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Подпись заявителя ________________ Ф.И.О.</w:t>
      </w: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Приложение 5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к постановлению администрации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spellStart"/>
      <w:r w:rsidRPr="001454C6">
        <w:rPr>
          <w:rFonts w:ascii="Times New Roman" w:hAnsi="Times New Roman" w:cs="Times New Roman"/>
        </w:rPr>
        <w:t>Отрадовского</w:t>
      </w:r>
      <w:proofErr w:type="spellEnd"/>
      <w:r w:rsidRPr="001454C6">
        <w:rPr>
          <w:rFonts w:ascii="Times New Roman" w:hAnsi="Times New Roman" w:cs="Times New Roman"/>
        </w:rPr>
        <w:t xml:space="preserve"> сельского поселения №_____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>от</w:t>
      </w:r>
      <w:proofErr w:type="gramEnd"/>
      <w:r w:rsidRPr="001454C6">
        <w:rPr>
          <w:rFonts w:ascii="Times New Roman" w:hAnsi="Times New Roman" w:cs="Times New Roman"/>
        </w:rPr>
        <w:t xml:space="preserve">__________ </w:t>
      </w:r>
      <w:r w:rsidR="008C6219" w:rsidRPr="001454C6">
        <w:rPr>
          <w:rFonts w:ascii="Times New Roman" w:hAnsi="Times New Roman" w:cs="Times New Roman"/>
        </w:rPr>
        <w:t>«</w:t>
      </w:r>
      <w:proofErr w:type="gramStart"/>
      <w:r w:rsidR="008C6219" w:rsidRPr="001454C6">
        <w:rPr>
          <w:rFonts w:ascii="Times New Roman" w:hAnsi="Times New Roman" w:cs="Times New Roman"/>
        </w:rPr>
        <w:t>П</w:t>
      </w:r>
      <w:r w:rsidRPr="001454C6">
        <w:rPr>
          <w:rFonts w:ascii="Times New Roman" w:hAnsi="Times New Roman" w:cs="Times New Roman"/>
        </w:rPr>
        <w:t>рием</w:t>
      </w:r>
      <w:proofErr w:type="gramEnd"/>
      <w:r w:rsidRPr="001454C6">
        <w:rPr>
          <w:rFonts w:ascii="Times New Roman" w:hAnsi="Times New Roman" w:cs="Times New Roman"/>
        </w:rPr>
        <w:t xml:space="preserve"> заявлений, документов, 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а также постановка граждан на учет,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в качестве </w:t>
      </w:r>
      <w:proofErr w:type="gramStart"/>
      <w:r w:rsidRPr="001454C6">
        <w:rPr>
          <w:rFonts w:ascii="Times New Roman" w:hAnsi="Times New Roman" w:cs="Times New Roman"/>
        </w:rPr>
        <w:t>нуждающихся</w:t>
      </w:r>
      <w:proofErr w:type="gramEnd"/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в жилых помещениях»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ВЫПИСКА</w:t>
      </w:r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ИЗ ПРАВОВОГО АКТА ОРГАНА МЕСТНОГО САМОУПРАВЛЕНИЯ</w:t>
      </w:r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О ПРИНЯТИИ НА УЧЕТ</w:t>
      </w:r>
    </w:p>
    <w:p w:rsidR="0081019E" w:rsidRPr="001454C6" w:rsidRDefault="0081019E" w:rsidP="0081019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от "________" ________________20 </w:t>
      </w:r>
      <w:proofErr w:type="spellStart"/>
      <w:r w:rsidRPr="001454C6">
        <w:rPr>
          <w:rFonts w:ascii="Times New Roman" w:hAnsi="Times New Roman" w:cs="Times New Roman"/>
        </w:rPr>
        <w:t>_____г</w:t>
      </w:r>
      <w:proofErr w:type="spellEnd"/>
      <w:r w:rsidRPr="001454C6">
        <w:rPr>
          <w:rFonts w:ascii="Times New Roman" w:hAnsi="Times New Roman" w:cs="Times New Roman"/>
        </w:rPr>
        <w:t>.                             N 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Фамилия, имя, отчество 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Адрес и срок проживания в данном населенном пункте 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Основания для принятия на учет 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Наличие льгот и преимуществ 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Дата принятия на учет 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Состав семьи, принятой на учет 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Сведения о ежегодной перерегистрации очередности на получение  жилой  площади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по договору социального найма: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_____________________________________________________________________________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Дата снятия с учета 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Основания для снятия с учета 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_____________________________________________________________________________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_____________________________________________________________________________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                                               М.П.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____________________________________ ____________________ 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>(наименование должности                 (подпись)             (Ф.И.О.)</w:t>
      </w:r>
      <w:proofErr w:type="gramEnd"/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ответственного лица)</w:t>
      </w: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Один экземпляр выдается заявителю на руки.</w:t>
      </w:r>
    </w:p>
    <w:p w:rsidR="0081019E" w:rsidRPr="001454C6" w:rsidRDefault="0081019E" w:rsidP="0081019E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Второй экземпляр хранится в учетном деле.</w:t>
      </w:r>
    </w:p>
    <w:p w:rsidR="0081019E" w:rsidRPr="001454C6" w:rsidRDefault="0081019E" w:rsidP="0081019E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Приложение 6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к постановлению администрации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spellStart"/>
      <w:r w:rsidRPr="001454C6">
        <w:rPr>
          <w:rFonts w:ascii="Times New Roman" w:hAnsi="Times New Roman" w:cs="Times New Roman"/>
        </w:rPr>
        <w:t>Отрадовского</w:t>
      </w:r>
      <w:proofErr w:type="spellEnd"/>
      <w:r w:rsidRPr="001454C6">
        <w:rPr>
          <w:rFonts w:ascii="Times New Roman" w:hAnsi="Times New Roman" w:cs="Times New Roman"/>
        </w:rPr>
        <w:t xml:space="preserve"> сельского поселения №_____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>от</w:t>
      </w:r>
      <w:proofErr w:type="gramEnd"/>
      <w:r w:rsidRPr="001454C6">
        <w:rPr>
          <w:rFonts w:ascii="Times New Roman" w:hAnsi="Times New Roman" w:cs="Times New Roman"/>
        </w:rPr>
        <w:t>__________ «</w:t>
      </w:r>
      <w:proofErr w:type="gramStart"/>
      <w:r w:rsidRPr="001454C6">
        <w:rPr>
          <w:rFonts w:ascii="Times New Roman" w:hAnsi="Times New Roman" w:cs="Times New Roman"/>
        </w:rPr>
        <w:t>прием</w:t>
      </w:r>
      <w:proofErr w:type="gramEnd"/>
      <w:r w:rsidRPr="001454C6">
        <w:rPr>
          <w:rFonts w:ascii="Times New Roman" w:hAnsi="Times New Roman" w:cs="Times New Roman"/>
        </w:rPr>
        <w:t xml:space="preserve"> заявлений, документов, 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а также постановка граждан на учет,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в качестве </w:t>
      </w:r>
      <w:proofErr w:type="gramStart"/>
      <w:r w:rsidRPr="001454C6">
        <w:rPr>
          <w:rFonts w:ascii="Times New Roman" w:hAnsi="Times New Roman" w:cs="Times New Roman"/>
        </w:rPr>
        <w:t>нуждающихся</w:t>
      </w:r>
      <w:proofErr w:type="gramEnd"/>
    </w:p>
    <w:p w:rsidR="0081019E" w:rsidRPr="001454C6" w:rsidRDefault="0081019E" w:rsidP="008C621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в жилых помещениях»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ВЫПИСКА</w:t>
      </w:r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ИЗ ПРАВОВОГО АКТА ОРГАНА МЕСТНОГО САМОУПРАВЛЕНИЯ</w:t>
      </w:r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ОБ ОТКАЗЕ В ПРИНЯТИИ НА УЧЕТ</w:t>
      </w:r>
    </w:p>
    <w:p w:rsidR="0081019E" w:rsidRPr="001454C6" w:rsidRDefault="0081019E" w:rsidP="0081019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от "________" ________________20 </w:t>
      </w:r>
      <w:proofErr w:type="spellStart"/>
      <w:r w:rsidRPr="001454C6">
        <w:rPr>
          <w:rFonts w:ascii="Times New Roman" w:hAnsi="Times New Roman" w:cs="Times New Roman"/>
        </w:rPr>
        <w:t>_____г</w:t>
      </w:r>
      <w:proofErr w:type="spellEnd"/>
      <w:r w:rsidRPr="001454C6">
        <w:rPr>
          <w:rFonts w:ascii="Times New Roman" w:hAnsi="Times New Roman" w:cs="Times New Roman"/>
        </w:rPr>
        <w:t>.                             N 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Гражданину __________________________________________________________________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                (фамилия, имя, отчество)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отказано в принятии на  учет  в  качестве  </w:t>
      </w:r>
      <w:proofErr w:type="gramStart"/>
      <w:r w:rsidRPr="001454C6">
        <w:rPr>
          <w:rFonts w:ascii="Times New Roman" w:hAnsi="Times New Roman" w:cs="Times New Roman"/>
        </w:rPr>
        <w:t>нуждающегося</w:t>
      </w:r>
      <w:proofErr w:type="gramEnd"/>
      <w:r w:rsidRPr="001454C6">
        <w:rPr>
          <w:rFonts w:ascii="Times New Roman" w:hAnsi="Times New Roman" w:cs="Times New Roman"/>
        </w:rPr>
        <w:t xml:space="preserve">  в  жилом  помещении,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>предоставляемом по договору социального найма, на основании</w:t>
      </w:r>
      <w:proofErr w:type="gramEnd"/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_____________________________________________________________________________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_____________________________________________________________________________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_____________________________________________________________________________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_____________________________________________________________________________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_____________________________________________________________________________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_____________________________________________________________________________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_____________________________________________________________________________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____________________________________________________________________________.</w:t>
      </w: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Основания </w:t>
      </w:r>
      <w:proofErr w:type="gramStart"/>
      <w:r w:rsidRPr="001454C6">
        <w:rPr>
          <w:rFonts w:ascii="Times New Roman" w:hAnsi="Times New Roman" w:cs="Times New Roman"/>
        </w:rPr>
        <w:t xml:space="preserve">для отказа в принятии на учет в соответствии с </w:t>
      </w:r>
      <w:hyperlink r:id="rId19" w:history="1">
        <w:r w:rsidRPr="001454C6">
          <w:rPr>
            <w:rFonts w:ascii="Times New Roman" w:hAnsi="Times New Roman" w:cs="Times New Roman"/>
          </w:rPr>
          <w:t>частью</w:t>
        </w:r>
        <w:proofErr w:type="gramEnd"/>
        <w:r w:rsidRPr="001454C6">
          <w:rPr>
            <w:rFonts w:ascii="Times New Roman" w:hAnsi="Times New Roman" w:cs="Times New Roman"/>
          </w:rPr>
          <w:t xml:space="preserve"> 1 статьи 54</w:t>
        </w:r>
      </w:hyperlink>
      <w:r w:rsidRPr="001454C6">
        <w:rPr>
          <w:rFonts w:ascii="Times New Roman" w:hAnsi="Times New Roman" w:cs="Times New Roman"/>
        </w:rPr>
        <w:t xml:space="preserve"> Жилищного кодекса Российской Федерации, </w:t>
      </w:r>
      <w:hyperlink r:id="rId20" w:history="1">
        <w:r w:rsidRPr="001454C6">
          <w:rPr>
            <w:rFonts w:ascii="Times New Roman" w:hAnsi="Times New Roman" w:cs="Times New Roman"/>
          </w:rPr>
          <w:t>частью 1 статьи 3</w:t>
        </w:r>
      </w:hyperlink>
      <w:r w:rsidRPr="001454C6">
        <w:rPr>
          <w:rFonts w:ascii="Times New Roman" w:hAnsi="Times New Roman" w:cs="Times New Roman"/>
        </w:rPr>
        <w:t xml:space="preserve"> Областного закона "Об учете граждан в качестве нуждающихся в жилых помещениях, предоставляемых по договору социального найма на территории Ростовской области".</w:t>
      </w: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                                                            М.П.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____________________________________ ____________________ 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>(наименование должности                 (подпись)             (Ф.И.О.)</w:t>
      </w:r>
      <w:proofErr w:type="gramEnd"/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ответственного лица)</w:t>
      </w: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Приложение 7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к постановлению администрации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spellStart"/>
      <w:r w:rsidRPr="001454C6">
        <w:rPr>
          <w:rFonts w:ascii="Times New Roman" w:hAnsi="Times New Roman" w:cs="Times New Roman"/>
        </w:rPr>
        <w:t>Отрадовского</w:t>
      </w:r>
      <w:proofErr w:type="spellEnd"/>
      <w:r w:rsidRPr="001454C6">
        <w:rPr>
          <w:rFonts w:ascii="Times New Roman" w:hAnsi="Times New Roman" w:cs="Times New Roman"/>
        </w:rPr>
        <w:t xml:space="preserve"> сельского поселения №_____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>от</w:t>
      </w:r>
      <w:proofErr w:type="gramEnd"/>
      <w:r w:rsidRPr="001454C6">
        <w:rPr>
          <w:rFonts w:ascii="Times New Roman" w:hAnsi="Times New Roman" w:cs="Times New Roman"/>
        </w:rPr>
        <w:t>__________ «</w:t>
      </w:r>
      <w:proofErr w:type="gramStart"/>
      <w:r w:rsidRPr="001454C6">
        <w:rPr>
          <w:rFonts w:ascii="Times New Roman" w:hAnsi="Times New Roman" w:cs="Times New Roman"/>
        </w:rPr>
        <w:t>прием</w:t>
      </w:r>
      <w:proofErr w:type="gramEnd"/>
      <w:r w:rsidRPr="001454C6">
        <w:rPr>
          <w:rFonts w:ascii="Times New Roman" w:hAnsi="Times New Roman" w:cs="Times New Roman"/>
        </w:rPr>
        <w:t xml:space="preserve"> заявлений, документов, 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а также постановка граждан на учет,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в качестве </w:t>
      </w:r>
      <w:proofErr w:type="gramStart"/>
      <w:r w:rsidRPr="001454C6">
        <w:rPr>
          <w:rFonts w:ascii="Times New Roman" w:hAnsi="Times New Roman" w:cs="Times New Roman"/>
        </w:rPr>
        <w:t>нуждающихся</w:t>
      </w:r>
      <w:proofErr w:type="gramEnd"/>
    </w:p>
    <w:p w:rsidR="0081019E" w:rsidRPr="001454C6" w:rsidRDefault="0081019E" w:rsidP="008C621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в жилых помещениях»</w:t>
      </w:r>
      <w:r w:rsidR="008C6219" w:rsidRPr="001454C6">
        <w:rPr>
          <w:rFonts w:ascii="Times New Roman" w:hAnsi="Times New Roman" w:cs="Times New Roman"/>
        </w:rPr>
        <w:t xml:space="preserve"> </w:t>
      </w:r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ПАМЯТКА</w:t>
      </w:r>
    </w:p>
    <w:p w:rsidR="0081019E" w:rsidRPr="001454C6" w:rsidRDefault="0081019E" w:rsidP="0081019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1. Гражданин и члены его семьи, состоящие на учете в качестве </w:t>
      </w:r>
      <w:proofErr w:type="gramStart"/>
      <w:r w:rsidRPr="001454C6">
        <w:rPr>
          <w:rFonts w:ascii="Times New Roman" w:hAnsi="Times New Roman" w:cs="Times New Roman"/>
        </w:rPr>
        <w:t>нуждающихся</w:t>
      </w:r>
      <w:proofErr w:type="gramEnd"/>
      <w:r w:rsidRPr="001454C6">
        <w:rPr>
          <w:rFonts w:ascii="Times New Roman" w:hAnsi="Times New Roman" w:cs="Times New Roman"/>
        </w:rPr>
        <w:t xml:space="preserve"> в обеспечении жилым помещением по договору социального найма, обязаны:</w:t>
      </w: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в случае изменения обстоятельств, послуживших основанием для постановки на учет, изменения состава семьи, жилищных условий, в течение месяца со дня возникновения указанных обстоятельств сообщить об этом органу, принявшему его на учет;</w:t>
      </w: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 xml:space="preserve">каждые три года с момента постановки на учет (не позднее 1 марта) представлять органу, принявшему его на учет, документы, предусмотренные </w:t>
      </w:r>
      <w:hyperlink r:id="rId21" w:history="1">
        <w:r w:rsidRPr="001454C6">
          <w:rPr>
            <w:rFonts w:ascii="Times New Roman" w:hAnsi="Times New Roman" w:cs="Times New Roman"/>
            <w:color w:val="0000FF"/>
          </w:rPr>
          <w:t>частью 6 статьи 1</w:t>
        </w:r>
      </w:hyperlink>
      <w:r w:rsidRPr="001454C6">
        <w:rPr>
          <w:rFonts w:ascii="Times New Roman" w:hAnsi="Times New Roman" w:cs="Times New Roman"/>
        </w:rPr>
        <w:t xml:space="preserve"> Областного закона от 7 октября 2005 года N 363-ЗС "Об учете граждан в качестве нуждающихся в жилых помещениях, предоставляемых по договору социального найма на территории Ростовской области":</w:t>
      </w:r>
      <w:proofErr w:type="gramEnd"/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1) копии документов, удостоверяющих личность гражданина Российской Федерации и членов его семьи (все страницы) - в случае изменений;</w:t>
      </w: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2) копию страхового свидетельства государственного пенсионного страхования - в случае изменений;</w:t>
      </w: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3) документы, подтверждающие состав семьи, выданные уполномоченной организацией;</w:t>
      </w: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4) справку предприятия технической инвентаризации и выписку из Единого государственного реестра прав (ЕГРП) по состоянию на дату подачи заявления о наличии (отсутствии) жилья, земельного участка и иного недвижимого имущества, подлежащего налогообложению, на праве собственности на всех членов семьи в муниципальном образовании, в котором подано заявление о постановке на учет;</w:t>
      </w: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5) документы, подтверждающие правовой статус занимаемого жилья;</w:t>
      </w: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6) копии свидетельств о браке (расторжении брака), о рождении (смерти) членов семьи - в случае изменений;</w:t>
      </w: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7) копии удостоверений, других документов, дающих право на дополнительную жилую площадь в соответствии с федеральным законодательством - в случае изменений;</w:t>
      </w: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8) выписку из домовой книги или копию финансового лицевого счета;</w:t>
      </w: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lastRenderedPageBreak/>
        <w:t>9) справку, выданную уполномоченным органом или организацией, подтверждающую наличие хронического заболевания, включенного в перечень соответствующих заболеваний, установленный Правительством Российской Федерации, либо степень инвалидности;</w:t>
      </w: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10) иные документы, предусмотренные федеральным законодательством.</w:t>
      </w: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2. Гражданин и члены его семьи, состоящие на учете в качестве </w:t>
      </w:r>
      <w:proofErr w:type="gramStart"/>
      <w:r w:rsidRPr="001454C6">
        <w:rPr>
          <w:rFonts w:ascii="Times New Roman" w:hAnsi="Times New Roman" w:cs="Times New Roman"/>
        </w:rPr>
        <w:t>нуждающихся</w:t>
      </w:r>
      <w:proofErr w:type="gramEnd"/>
      <w:r w:rsidRPr="001454C6">
        <w:rPr>
          <w:rFonts w:ascii="Times New Roman" w:hAnsi="Times New Roman" w:cs="Times New Roman"/>
        </w:rPr>
        <w:t xml:space="preserve"> в обеспечении жилым помещением по договору социального найма, имеют право:</w:t>
      </w: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состоять на учете в качестве нуждающихся в жилых помещениях по нескольким основаниям или по одному из этих оснований по своему выбору;</w:t>
      </w: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получать по запросу информацию об очередности постановки на учет.</w:t>
      </w: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Приложение 8</w:t>
      </w:r>
    </w:p>
    <w:p w:rsidR="008C6219" w:rsidRPr="001454C6" w:rsidRDefault="0081019E" w:rsidP="008C621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к</w:t>
      </w:r>
      <w:r w:rsidR="008C6219" w:rsidRPr="001454C6">
        <w:rPr>
          <w:rFonts w:ascii="Times New Roman" w:hAnsi="Times New Roman" w:cs="Times New Roman"/>
        </w:rPr>
        <w:t xml:space="preserve"> постановлению администрации</w:t>
      </w:r>
    </w:p>
    <w:p w:rsidR="008C6219" w:rsidRPr="001454C6" w:rsidRDefault="008C6219" w:rsidP="008C621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spellStart"/>
      <w:r w:rsidRPr="001454C6">
        <w:rPr>
          <w:rFonts w:ascii="Times New Roman" w:hAnsi="Times New Roman" w:cs="Times New Roman"/>
        </w:rPr>
        <w:t>Отрадовского</w:t>
      </w:r>
      <w:proofErr w:type="spellEnd"/>
      <w:r w:rsidRPr="001454C6">
        <w:rPr>
          <w:rFonts w:ascii="Times New Roman" w:hAnsi="Times New Roman" w:cs="Times New Roman"/>
        </w:rPr>
        <w:t xml:space="preserve"> сельского поселения №_____</w:t>
      </w:r>
    </w:p>
    <w:p w:rsidR="008C6219" w:rsidRPr="001454C6" w:rsidRDefault="008C6219" w:rsidP="008C621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>от</w:t>
      </w:r>
      <w:proofErr w:type="gramEnd"/>
      <w:r w:rsidRPr="001454C6">
        <w:rPr>
          <w:rFonts w:ascii="Times New Roman" w:hAnsi="Times New Roman" w:cs="Times New Roman"/>
        </w:rPr>
        <w:t>__________ «</w:t>
      </w:r>
      <w:proofErr w:type="gramStart"/>
      <w:r w:rsidRPr="001454C6">
        <w:rPr>
          <w:rFonts w:ascii="Times New Roman" w:hAnsi="Times New Roman" w:cs="Times New Roman"/>
        </w:rPr>
        <w:t>Прием</w:t>
      </w:r>
      <w:proofErr w:type="gramEnd"/>
      <w:r w:rsidRPr="001454C6">
        <w:rPr>
          <w:rFonts w:ascii="Times New Roman" w:hAnsi="Times New Roman" w:cs="Times New Roman"/>
        </w:rPr>
        <w:t xml:space="preserve"> заявлений, документов, </w:t>
      </w:r>
    </w:p>
    <w:p w:rsidR="008C6219" w:rsidRPr="001454C6" w:rsidRDefault="008C6219" w:rsidP="008C621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а также постановка граждан на учет,</w:t>
      </w:r>
    </w:p>
    <w:p w:rsidR="008C6219" w:rsidRPr="001454C6" w:rsidRDefault="008C6219" w:rsidP="008C621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в качестве </w:t>
      </w:r>
      <w:proofErr w:type="gramStart"/>
      <w:r w:rsidRPr="001454C6">
        <w:rPr>
          <w:rFonts w:ascii="Times New Roman" w:hAnsi="Times New Roman" w:cs="Times New Roman"/>
        </w:rPr>
        <w:t>нуждающихся</w:t>
      </w:r>
      <w:proofErr w:type="gramEnd"/>
    </w:p>
    <w:p w:rsidR="0081019E" w:rsidRPr="001454C6" w:rsidRDefault="008C6219" w:rsidP="008C621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в жилых помещениях»</w:t>
      </w:r>
      <w:r w:rsidR="0081019E" w:rsidRPr="001454C6">
        <w:rPr>
          <w:rFonts w:ascii="Times New Roman" w:hAnsi="Times New Roman" w:cs="Times New Roman"/>
        </w:rPr>
        <w:t xml:space="preserve"> 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КНИГА</w:t>
      </w:r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УЧЕТА ГРАЖДАН, НУЖДАЮЩИХСЯ В ЖИЛЫХ ПОМЕЩЕНИЯХ,</w:t>
      </w:r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>ПРЕДОСТАВЛЯЕМЫХ</w:t>
      </w:r>
      <w:proofErr w:type="gramEnd"/>
      <w:r w:rsidRPr="001454C6">
        <w:rPr>
          <w:rFonts w:ascii="Times New Roman" w:hAnsi="Times New Roman" w:cs="Times New Roman"/>
        </w:rPr>
        <w:t xml:space="preserve"> ПО ДОГОВОРАМ СОЦИАЛЬНОГО НАЙМА</w:t>
      </w:r>
    </w:p>
    <w:p w:rsidR="0081019E" w:rsidRPr="001454C6" w:rsidRDefault="0081019E" w:rsidP="0081019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1454C6">
        <w:rPr>
          <w:rFonts w:ascii="Times New Roman" w:hAnsi="Times New Roman" w:cs="Times New Roman"/>
          <w:sz w:val="18"/>
          <w:szCs w:val="18"/>
        </w:rPr>
        <w:t>Населенный пункт _____________________________________________________________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1454C6">
        <w:rPr>
          <w:rFonts w:ascii="Times New Roman" w:hAnsi="Times New Roman" w:cs="Times New Roman"/>
          <w:sz w:val="18"/>
          <w:szCs w:val="18"/>
        </w:rPr>
        <w:t xml:space="preserve">                             (город, поселок, село и др.)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1454C6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1454C6">
        <w:rPr>
          <w:rFonts w:ascii="Times New Roman" w:hAnsi="Times New Roman" w:cs="Times New Roman"/>
          <w:sz w:val="18"/>
          <w:szCs w:val="18"/>
        </w:rPr>
        <w:t xml:space="preserve"> (наименование органа местного самоуправления, осуществляющего ведение учета)</w:t>
      </w:r>
    </w:p>
    <w:p w:rsidR="0081019E" w:rsidRPr="001454C6" w:rsidRDefault="0081019E" w:rsidP="0081019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>Начата</w:t>
      </w:r>
      <w:proofErr w:type="gramEnd"/>
      <w:r w:rsidRPr="001454C6">
        <w:rPr>
          <w:rFonts w:ascii="Times New Roman" w:hAnsi="Times New Roman" w:cs="Times New Roman"/>
        </w:rPr>
        <w:t xml:space="preserve"> _______________________ 20 _____ г.</w:t>
      </w: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>Окончена</w:t>
      </w:r>
      <w:proofErr w:type="gramEnd"/>
      <w:r w:rsidRPr="001454C6">
        <w:rPr>
          <w:rFonts w:ascii="Times New Roman" w:hAnsi="Times New Roman" w:cs="Times New Roman"/>
        </w:rPr>
        <w:t xml:space="preserve"> _____________________ 20 _____ г.</w:t>
      </w: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  <w:sectPr w:rsidR="0081019E" w:rsidRPr="001454C6">
          <w:pgSz w:w="11906" w:h="16838" w:code="9"/>
          <w:pgMar w:top="1134" w:right="850" w:bottom="1134" w:left="1701" w:header="720" w:footer="720" w:gutter="0"/>
          <w:cols w:space="720"/>
        </w:sectPr>
      </w:pP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810"/>
        <w:gridCol w:w="1350"/>
        <w:gridCol w:w="1215"/>
        <w:gridCol w:w="810"/>
        <w:gridCol w:w="1485"/>
        <w:gridCol w:w="1620"/>
        <w:gridCol w:w="1485"/>
        <w:gridCol w:w="1485"/>
        <w:gridCol w:w="1485"/>
        <w:gridCol w:w="945"/>
        <w:gridCol w:w="945"/>
        <w:gridCol w:w="1485"/>
      </w:tblGrid>
      <w:tr w:rsidR="0081019E" w:rsidRPr="001454C6" w:rsidTr="000B4CCB">
        <w:trPr>
          <w:cantSplit/>
          <w:trHeight w:val="15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N 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1454C6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454C6">
              <w:rPr>
                <w:rFonts w:ascii="Times New Roman" w:hAnsi="Times New Roman" w:cs="Times New Roman"/>
              </w:rPr>
              <w:t>/</w:t>
            </w:r>
            <w:proofErr w:type="spellStart"/>
            <w:r w:rsidRPr="001454C6">
              <w:rPr>
                <w:rFonts w:ascii="Times New Roman" w:hAnsi="Times New Roman" w:cs="Times New Roman"/>
              </w:rPr>
              <w:t>п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454C6">
              <w:rPr>
                <w:rFonts w:ascii="Times New Roman" w:hAnsi="Times New Roman" w:cs="Times New Roman"/>
              </w:rPr>
              <w:t>Фам</w:t>
            </w:r>
            <w:proofErr w:type="gramStart"/>
            <w:r w:rsidRPr="001454C6">
              <w:rPr>
                <w:rFonts w:ascii="Times New Roman" w:hAnsi="Times New Roman" w:cs="Times New Roman"/>
              </w:rPr>
              <w:t>и</w:t>
            </w:r>
            <w:proofErr w:type="spellEnd"/>
            <w:r w:rsidRPr="001454C6">
              <w:rPr>
                <w:rFonts w:ascii="Times New Roman" w:hAnsi="Times New Roman" w:cs="Times New Roman"/>
              </w:rPr>
              <w:t>-</w:t>
            </w:r>
            <w:proofErr w:type="gramEnd"/>
            <w:r w:rsidRPr="001454C6">
              <w:rPr>
                <w:rFonts w:ascii="Times New Roman" w:hAnsi="Times New Roman" w:cs="Times New Roman"/>
              </w:rPr>
              <w:br/>
              <w:t xml:space="preserve">лия, </w:t>
            </w:r>
            <w:r w:rsidRPr="001454C6">
              <w:rPr>
                <w:rFonts w:ascii="Times New Roman" w:hAnsi="Times New Roman" w:cs="Times New Roman"/>
              </w:rPr>
              <w:br/>
              <w:t xml:space="preserve">имя, </w:t>
            </w:r>
            <w:r w:rsidRPr="001454C6">
              <w:rPr>
                <w:rFonts w:ascii="Times New Roman" w:hAnsi="Times New Roman" w:cs="Times New Roman"/>
              </w:rPr>
              <w:br/>
              <w:t>отче-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ство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Состав   </w:t>
            </w:r>
            <w:r w:rsidRPr="001454C6">
              <w:rPr>
                <w:rFonts w:ascii="Times New Roman" w:hAnsi="Times New Roman" w:cs="Times New Roman"/>
              </w:rPr>
              <w:br/>
              <w:t xml:space="preserve">семьи    </w:t>
            </w:r>
            <w:r w:rsidRPr="001454C6">
              <w:rPr>
                <w:rFonts w:ascii="Times New Roman" w:hAnsi="Times New Roman" w:cs="Times New Roman"/>
              </w:rPr>
              <w:br/>
              <w:t>(фамилия,</w:t>
            </w:r>
            <w:r w:rsidRPr="001454C6">
              <w:rPr>
                <w:rFonts w:ascii="Times New Roman" w:hAnsi="Times New Roman" w:cs="Times New Roman"/>
              </w:rPr>
              <w:br/>
              <w:t>имя, о</w:t>
            </w:r>
            <w:proofErr w:type="gramStart"/>
            <w:r w:rsidRPr="001454C6">
              <w:rPr>
                <w:rFonts w:ascii="Times New Roman" w:hAnsi="Times New Roman" w:cs="Times New Roman"/>
              </w:rPr>
              <w:t>т-</w:t>
            </w:r>
            <w:proofErr w:type="gramEnd"/>
            <w:r w:rsidRPr="001454C6">
              <w:rPr>
                <w:rFonts w:ascii="Times New Roman" w:hAnsi="Times New Roman" w:cs="Times New Roman"/>
              </w:rPr>
              <w:t xml:space="preserve">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чество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,  </w:t>
            </w:r>
            <w:r w:rsidRPr="001454C6">
              <w:rPr>
                <w:rFonts w:ascii="Times New Roman" w:hAnsi="Times New Roman" w:cs="Times New Roman"/>
              </w:rPr>
              <w:br/>
              <w:t>родствен-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ные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4C6">
              <w:rPr>
                <w:rFonts w:ascii="Times New Roman" w:hAnsi="Times New Roman" w:cs="Times New Roman"/>
              </w:rPr>
              <w:t>отно</w:t>
            </w:r>
            <w:proofErr w:type="spellEnd"/>
            <w:r w:rsidRPr="001454C6">
              <w:rPr>
                <w:rFonts w:ascii="Times New Roman" w:hAnsi="Times New Roman" w:cs="Times New Roman"/>
              </w:rPr>
              <w:t>-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шения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,   </w:t>
            </w:r>
            <w:r w:rsidRPr="001454C6">
              <w:rPr>
                <w:rFonts w:ascii="Times New Roman" w:hAnsi="Times New Roman" w:cs="Times New Roman"/>
              </w:rPr>
              <w:br/>
              <w:t xml:space="preserve">с какого </w:t>
            </w:r>
            <w:r w:rsidRPr="001454C6">
              <w:rPr>
                <w:rFonts w:ascii="Times New Roman" w:hAnsi="Times New Roman" w:cs="Times New Roman"/>
              </w:rPr>
              <w:br/>
              <w:t xml:space="preserve">времени 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прожива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-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ет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)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>Паспорта</w:t>
            </w:r>
            <w:r w:rsidRPr="001454C6">
              <w:rPr>
                <w:rFonts w:ascii="Times New Roman" w:hAnsi="Times New Roman" w:cs="Times New Roman"/>
              </w:rPr>
              <w:br/>
              <w:t xml:space="preserve">всех  </w:t>
            </w:r>
            <w:r w:rsidRPr="001454C6">
              <w:rPr>
                <w:rFonts w:ascii="Times New Roman" w:hAnsi="Times New Roman" w:cs="Times New Roman"/>
              </w:rPr>
              <w:br/>
              <w:t xml:space="preserve">членов  </w:t>
            </w:r>
            <w:r w:rsidRPr="001454C6">
              <w:rPr>
                <w:rFonts w:ascii="Times New Roman" w:hAnsi="Times New Roman" w:cs="Times New Roman"/>
              </w:rPr>
              <w:br/>
              <w:t xml:space="preserve">семьи - </w:t>
            </w:r>
            <w:r w:rsidRPr="001454C6">
              <w:rPr>
                <w:rFonts w:ascii="Times New Roman" w:hAnsi="Times New Roman" w:cs="Times New Roman"/>
              </w:rPr>
              <w:br/>
              <w:t xml:space="preserve">граждан </w:t>
            </w:r>
            <w:r w:rsidRPr="001454C6">
              <w:rPr>
                <w:rFonts w:ascii="Times New Roman" w:hAnsi="Times New Roman" w:cs="Times New Roman"/>
              </w:rPr>
              <w:br/>
              <w:t xml:space="preserve">РФ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Даты </w:t>
            </w:r>
            <w:r w:rsidRPr="001454C6">
              <w:rPr>
                <w:rFonts w:ascii="Times New Roman" w:hAnsi="Times New Roman" w:cs="Times New Roman"/>
              </w:rPr>
              <w:br/>
              <w:t>ро</w:t>
            </w:r>
            <w:proofErr w:type="gramStart"/>
            <w:r w:rsidRPr="001454C6">
              <w:rPr>
                <w:rFonts w:ascii="Times New Roman" w:hAnsi="Times New Roman" w:cs="Times New Roman"/>
              </w:rPr>
              <w:t>ж-</w:t>
            </w:r>
            <w:proofErr w:type="gramEnd"/>
            <w:r w:rsidRPr="001454C6">
              <w:rPr>
                <w:rFonts w:ascii="Times New Roman" w:hAnsi="Times New Roman" w:cs="Times New Roman"/>
              </w:rPr>
              <w:t xml:space="preserve">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дения</w:t>
            </w:r>
            <w:proofErr w:type="spellEnd"/>
            <w:r w:rsidRPr="001454C6">
              <w:rPr>
                <w:rFonts w:ascii="Times New Roman" w:hAnsi="Times New Roman" w:cs="Times New Roman"/>
              </w:rPr>
              <w:br/>
              <w:t xml:space="preserve">всех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чле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- </w:t>
            </w:r>
            <w:r w:rsidRPr="001454C6">
              <w:rPr>
                <w:rFonts w:ascii="Times New Roman" w:hAnsi="Times New Roman" w:cs="Times New Roman"/>
              </w:rPr>
              <w:br/>
              <w:t xml:space="preserve">нов  </w:t>
            </w:r>
            <w:r w:rsidRPr="001454C6">
              <w:rPr>
                <w:rFonts w:ascii="Times New Roman" w:hAnsi="Times New Roman" w:cs="Times New Roman"/>
              </w:rPr>
              <w:br/>
              <w:t>семьи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 w:rsidRPr="001454C6">
              <w:rPr>
                <w:rFonts w:ascii="Times New Roman" w:hAnsi="Times New Roman" w:cs="Times New Roman"/>
              </w:rPr>
              <w:t>ме</w:t>
            </w:r>
            <w:proofErr w:type="gramStart"/>
            <w:r w:rsidRPr="001454C6">
              <w:rPr>
                <w:rFonts w:ascii="Times New Roman" w:hAnsi="Times New Roman" w:cs="Times New Roman"/>
              </w:rPr>
              <w:t>с</w:t>
            </w:r>
            <w:proofErr w:type="spellEnd"/>
            <w:r w:rsidRPr="001454C6">
              <w:rPr>
                <w:rFonts w:ascii="Times New Roman" w:hAnsi="Times New Roman" w:cs="Times New Roman"/>
              </w:rPr>
              <w:t>-</w:t>
            </w:r>
            <w:proofErr w:type="gramEnd"/>
            <w:r w:rsidRPr="001454C6">
              <w:rPr>
                <w:rFonts w:ascii="Times New Roman" w:hAnsi="Times New Roman" w:cs="Times New Roman"/>
              </w:rPr>
              <w:br/>
              <w:t>та житель-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ства</w:t>
            </w:r>
            <w:proofErr w:type="spellEnd"/>
            <w:r w:rsidRPr="001454C6">
              <w:rPr>
                <w:rFonts w:ascii="Times New Roman" w:hAnsi="Times New Roman" w:cs="Times New Roman"/>
              </w:rPr>
              <w:t>, ста-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тус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4C6">
              <w:rPr>
                <w:rFonts w:ascii="Times New Roman" w:hAnsi="Times New Roman" w:cs="Times New Roman"/>
              </w:rPr>
              <w:t>поме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-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щения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и   </w:t>
            </w:r>
            <w:r w:rsidRPr="001454C6">
              <w:rPr>
                <w:rFonts w:ascii="Times New Roman" w:hAnsi="Times New Roman" w:cs="Times New Roman"/>
              </w:rPr>
              <w:br/>
              <w:t xml:space="preserve">краткая  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характери</w:t>
            </w:r>
            <w:proofErr w:type="spellEnd"/>
            <w:r w:rsidRPr="001454C6">
              <w:rPr>
                <w:rFonts w:ascii="Times New Roman" w:hAnsi="Times New Roman" w:cs="Times New Roman"/>
              </w:rPr>
              <w:t>-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стика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454C6">
              <w:rPr>
                <w:rFonts w:ascii="Times New Roman" w:hAnsi="Times New Roman" w:cs="Times New Roman"/>
              </w:rPr>
              <w:t>жи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-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лья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>Дата п</w:t>
            </w:r>
            <w:proofErr w:type="gramStart"/>
            <w:r w:rsidRPr="001454C6">
              <w:rPr>
                <w:rFonts w:ascii="Times New Roman" w:hAnsi="Times New Roman" w:cs="Times New Roman"/>
              </w:rPr>
              <w:t>о-</w:t>
            </w:r>
            <w:proofErr w:type="gramEnd"/>
            <w:r w:rsidRPr="001454C6">
              <w:rPr>
                <w:rFonts w:ascii="Times New Roman" w:hAnsi="Times New Roman" w:cs="Times New Roman"/>
              </w:rPr>
              <w:t xml:space="preserve">  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становки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  </w:t>
            </w:r>
            <w:r w:rsidRPr="001454C6">
              <w:rPr>
                <w:rFonts w:ascii="Times New Roman" w:hAnsi="Times New Roman" w:cs="Times New Roman"/>
              </w:rPr>
              <w:br/>
              <w:t xml:space="preserve">на учет    </w:t>
            </w:r>
            <w:r w:rsidRPr="001454C6">
              <w:rPr>
                <w:rFonts w:ascii="Times New Roman" w:hAnsi="Times New Roman" w:cs="Times New Roman"/>
              </w:rPr>
              <w:br/>
              <w:t xml:space="preserve">(реквизиты </w:t>
            </w:r>
            <w:r w:rsidRPr="001454C6">
              <w:rPr>
                <w:rFonts w:ascii="Times New Roman" w:hAnsi="Times New Roman" w:cs="Times New Roman"/>
              </w:rPr>
              <w:br/>
              <w:t xml:space="preserve">решения    </w:t>
            </w:r>
            <w:r w:rsidRPr="001454C6">
              <w:rPr>
                <w:rFonts w:ascii="Times New Roman" w:hAnsi="Times New Roman" w:cs="Times New Roman"/>
              </w:rPr>
              <w:br/>
              <w:t xml:space="preserve">органа     </w:t>
            </w:r>
            <w:r w:rsidRPr="001454C6">
              <w:rPr>
                <w:rFonts w:ascii="Times New Roman" w:hAnsi="Times New Roman" w:cs="Times New Roman"/>
              </w:rPr>
              <w:br/>
              <w:t xml:space="preserve">местного  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самоуправ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-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ления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) и N </w:t>
            </w:r>
            <w:r w:rsidRPr="001454C6">
              <w:rPr>
                <w:rFonts w:ascii="Times New Roman" w:hAnsi="Times New Roman" w:cs="Times New Roman"/>
              </w:rPr>
              <w:br/>
              <w:t xml:space="preserve">дела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Включен в </w:t>
            </w:r>
            <w:r w:rsidRPr="001454C6">
              <w:rPr>
                <w:rFonts w:ascii="Times New Roman" w:hAnsi="Times New Roman" w:cs="Times New Roman"/>
              </w:rPr>
              <w:br/>
              <w:t xml:space="preserve">список    </w:t>
            </w:r>
            <w:r w:rsidRPr="001454C6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1454C6">
              <w:rPr>
                <w:rFonts w:ascii="Times New Roman" w:hAnsi="Times New Roman" w:cs="Times New Roman"/>
              </w:rPr>
              <w:t>катег</w:t>
            </w:r>
            <w:proofErr w:type="gramStart"/>
            <w:r w:rsidRPr="001454C6">
              <w:rPr>
                <w:rFonts w:ascii="Times New Roman" w:hAnsi="Times New Roman" w:cs="Times New Roman"/>
              </w:rPr>
              <w:t>о</w:t>
            </w:r>
            <w:proofErr w:type="spellEnd"/>
            <w:r w:rsidRPr="001454C6">
              <w:rPr>
                <w:rFonts w:ascii="Times New Roman" w:hAnsi="Times New Roman" w:cs="Times New Roman"/>
              </w:rPr>
              <w:t>-</w:t>
            </w:r>
            <w:proofErr w:type="gramEnd"/>
            <w:r w:rsidRPr="001454C6">
              <w:rPr>
                <w:rFonts w:ascii="Times New Roman" w:hAnsi="Times New Roman" w:cs="Times New Roman"/>
              </w:rPr>
              <w:t xml:space="preserve"> 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рия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),     </w:t>
            </w:r>
            <w:r w:rsidRPr="001454C6">
              <w:rPr>
                <w:rFonts w:ascii="Times New Roman" w:hAnsi="Times New Roman" w:cs="Times New Roman"/>
              </w:rPr>
              <w:br/>
              <w:t xml:space="preserve">номер     </w:t>
            </w:r>
            <w:r w:rsidRPr="001454C6">
              <w:rPr>
                <w:rFonts w:ascii="Times New Roman" w:hAnsi="Times New Roman" w:cs="Times New Roman"/>
              </w:rPr>
              <w:br/>
              <w:t xml:space="preserve">очереди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Реквизиты </w:t>
            </w:r>
            <w:r w:rsidRPr="001454C6">
              <w:rPr>
                <w:rFonts w:ascii="Times New Roman" w:hAnsi="Times New Roman" w:cs="Times New Roman"/>
              </w:rPr>
              <w:br/>
              <w:t>документа,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подтве</w:t>
            </w:r>
            <w:proofErr w:type="gramStart"/>
            <w:r w:rsidRPr="001454C6">
              <w:rPr>
                <w:rFonts w:ascii="Times New Roman" w:hAnsi="Times New Roman" w:cs="Times New Roman"/>
              </w:rPr>
              <w:t>р</w:t>
            </w:r>
            <w:proofErr w:type="spellEnd"/>
            <w:r w:rsidRPr="001454C6">
              <w:rPr>
                <w:rFonts w:ascii="Times New Roman" w:hAnsi="Times New Roman" w:cs="Times New Roman"/>
              </w:rPr>
              <w:t>-</w:t>
            </w:r>
            <w:proofErr w:type="gramEnd"/>
            <w:r w:rsidRPr="001454C6">
              <w:rPr>
                <w:rFonts w:ascii="Times New Roman" w:hAnsi="Times New Roman" w:cs="Times New Roman"/>
              </w:rPr>
              <w:t xml:space="preserve"> 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ждающего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 </w:t>
            </w:r>
            <w:r w:rsidRPr="001454C6">
              <w:rPr>
                <w:rFonts w:ascii="Times New Roman" w:hAnsi="Times New Roman" w:cs="Times New Roman"/>
              </w:rPr>
              <w:br/>
              <w:t xml:space="preserve">отнесение </w:t>
            </w:r>
            <w:r w:rsidRPr="001454C6">
              <w:rPr>
                <w:rFonts w:ascii="Times New Roman" w:hAnsi="Times New Roman" w:cs="Times New Roman"/>
              </w:rPr>
              <w:br/>
              <w:t>гражданина</w:t>
            </w:r>
            <w:r w:rsidRPr="001454C6">
              <w:rPr>
                <w:rFonts w:ascii="Times New Roman" w:hAnsi="Times New Roman" w:cs="Times New Roman"/>
              </w:rPr>
              <w:br/>
              <w:t xml:space="preserve">к </w:t>
            </w:r>
            <w:proofErr w:type="spellStart"/>
            <w:r w:rsidRPr="001454C6">
              <w:rPr>
                <w:rFonts w:ascii="Times New Roman" w:hAnsi="Times New Roman" w:cs="Times New Roman"/>
              </w:rPr>
              <w:t>соответ</w:t>
            </w:r>
            <w:proofErr w:type="spellEnd"/>
            <w:r w:rsidRPr="001454C6">
              <w:rPr>
                <w:rFonts w:ascii="Times New Roman" w:hAnsi="Times New Roman" w:cs="Times New Roman"/>
              </w:rPr>
              <w:t>-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ствующей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 </w:t>
            </w:r>
            <w:r w:rsidRPr="001454C6">
              <w:rPr>
                <w:rFonts w:ascii="Times New Roman" w:hAnsi="Times New Roman" w:cs="Times New Roman"/>
              </w:rPr>
              <w:br/>
              <w:t xml:space="preserve">категории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Страховой </w:t>
            </w:r>
            <w:r w:rsidRPr="001454C6">
              <w:rPr>
                <w:rFonts w:ascii="Times New Roman" w:hAnsi="Times New Roman" w:cs="Times New Roman"/>
              </w:rPr>
              <w:br/>
              <w:t xml:space="preserve">N </w:t>
            </w:r>
            <w:proofErr w:type="spellStart"/>
            <w:r w:rsidRPr="001454C6">
              <w:rPr>
                <w:rFonts w:ascii="Times New Roman" w:hAnsi="Times New Roman" w:cs="Times New Roman"/>
              </w:rPr>
              <w:t>индив</w:t>
            </w:r>
            <w:proofErr w:type="gramStart"/>
            <w:r w:rsidRPr="001454C6">
              <w:rPr>
                <w:rFonts w:ascii="Times New Roman" w:hAnsi="Times New Roman" w:cs="Times New Roman"/>
              </w:rPr>
              <w:t>и</w:t>
            </w:r>
            <w:proofErr w:type="spellEnd"/>
            <w:r w:rsidRPr="001454C6">
              <w:rPr>
                <w:rFonts w:ascii="Times New Roman" w:hAnsi="Times New Roman" w:cs="Times New Roman"/>
              </w:rPr>
              <w:t>-</w:t>
            </w:r>
            <w:proofErr w:type="gramEnd"/>
            <w:r w:rsidRPr="001454C6">
              <w:rPr>
                <w:rFonts w:ascii="Times New Roman" w:hAnsi="Times New Roman" w:cs="Times New Roman"/>
              </w:rPr>
              <w:t xml:space="preserve"> </w:t>
            </w:r>
            <w:r w:rsidRPr="001454C6">
              <w:rPr>
                <w:rFonts w:ascii="Times New Roman" w:hAnsi="Times New Roman" w:cs="Times New Roman"/>
              </w:rPr>
              <w:br/>
              <w:t xml:space="preserve">дуального </w:t>
            </w:r>
            <w:r w:rsidRPr="001454C6">
              <w:rPr>
                <w:rFonts w:ascii="Times New Roman" w:hAnsi="Times New Roman" w:cs="Times New Roman"/>
              </w:rPr>
              <w:br/>
              <w:t xml:space="preserve">лицевого  </w:t>
            </w:r>
            <w:r w:rsidRPr="001454C6">
              <w:rPr>
                <w:rFonts w:ascii="Times New Roman" w:hAnsi="Times New Roman" w:cs="Times New Roman"/>
              </w:rPr>
              <w:br/>
              <w:t xml:space="preserve">счета в   </w:t>
            </w:r>
            <w:r w:rsidRPr="001454C6">
              <w:rPr>
                <w:rFonts w:ascii="Times New Roman" w:hAnsi="Times New Roman" w:cs="Times New Roman"/>
              </w:rPr>
              <w:br/>
              <w:t xml:space="preserve">системе  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обязатель</w:t>
            </w:r>
            <w:proofErr w:type="spellEnd"/>
            <w:r w:rsidRPr="001454C6">
              <w:rPr>
                <w:rFonts w:ascii="Times New Roman" w:hAnsi="Times New Roman" w:cs="Times New Roman"/>
              </w:rPr>
              <w:t>-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ного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пен-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сионного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страхова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-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ния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proofErr w:type="spellStart"/>
            <w:r w:rsidRPr="001454C6">
              <w:rPr>
                <w:rFonts w:ascii="Times New Roman" w:hAnsi="Times New Roman" w:cs="Times New Roman"/>
              </w:rPr>
              <w:t>Рекв</w:t>
            </w:r>
            <w:proofErr w:type="gramStart"/>
            <w:r w:rsidRPr="001454C6">
              <w:rPr>
                <w:rFonts w:ascii="Times New Roman" w:hAnsi="Times New Roman" w:cs="Times New Roman"/>
              </w:rPr>
              <w:t>и</w:t>
            </w:r>
            <w:proofErr w:type="spellEnd"/>
            <w:r w:rsidRPr="001454C6">
              <w:rPr>
                <w:rFonts w:ascii="Times New Roman" w:hAnsi="Times New Roman" w:cs="Times New Roman"/>
              </w:rPr>
              <w:t>-</w:t>
            </w:r>
            <w:proofErr w:type="gramEnd"/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зиты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реше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-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ния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  </w:t>
            </w:r>
            <w:r w:rsidRPr="001454C6">
              <w:rPr>
                <w:rFonts w:ascii="Times New Roman" w:hAnsi="Times New Roman" w:cs="Times New Roman"/>
              </w:rPr>
              <w:br/>
              <w:t xml:space="preserve">об   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обес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-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пече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-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нии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  </w:t>
            </w:r>
            <w:r w:rsidRPr="001454C6">
              <w:rPr>
                <w:rFonts w:ascii="Times New Roman" w:hAnsi="Times New Roman" w:cs="Times New Roman"/>
              </w:rPr>
              <w:br/>
              <w:t xml:space="preserve">жилой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площа</w:t>
            </w:r>
            <w:proofErr w:type="spellEnd"/>
            <w:r w:rsidRPr="001454C6">
              <w:rPr>
                <w:rFonts w:ascii="Times New Roman" w:hAnsi="Times New Roman" w:cs="Times New Roman"/>
              </w:rPr>
              <w:t>-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дью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Номер </w:t>
            </w:r>
            <w:r w:rsidRPr="001454C6">
              <w:rPr>
                <w:rFonts w:ascii="Times New Roman" w:hAnsi="Times New Roman" w:cs="Times New Roman"/>
              </w:rPr>
              <w:br/>
              <w:t>и дата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дог</w:t>
            </w:r>
            <w:proofErr w:type="gramStart"/>
            <w:r w:rsidRPr="001454C6">
              <w:rPr>
                <w:rFonts w:ascii="Times New Roman" w:hAnsi="Times New Roman" w:cs="Times New Roman"/>
              </w:rPr>
              <w:t>о</w:t>
            </w:r>
            <w:proofErr w:type="spellEnd"/>
            <w:r w:rsidRPr="001454C6">
              <w:rPr>
                <w:rFonts w:ascii="Times New Roman" w:hAnsi="Times New Roman" w:cs="Times New Roman"/>
              </w:rPr>
              <w:t>-</w:t>
            </w:r>
            <w:proofErr w:type="gramEnd"/>
            <w:r w:rsidRPr="001454C6">
              <w:rPr>
                <w:rFonts w:ascii="Times New Roman" w:hAnsi="Times New Roman" w:cs="Times New Roman"/>
              </w:rPr>
              <w:t xml:space="preserve"> </w:t>
            </w:r>
            <w:r w:rsidRPr="001454C6">
              <w:rPr>
                <w:rFonts w:ascii="Times New Roman" w:hAnsi="Times New Roman" w:cs="Times New Roman"/>
              </w:rPr>
              <w:br/>
              <w:t xml:space="preserve">вора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Реквизиты </w:t>
            </w:r>
            <w:r w:rsidRPr="001454C6">
              <w:rPr>
                <w:rFonts w:ascii="Times New Roman" w:hAnsi="Times New Roman" w:cs="Times New Roman"/>
              </w:rPr>
              <w:br/>
              <w:t xml:space="preserve">решения  </w:t>
            </w:r>
            <w:r w:rsidRPr="001454C6">
              <w:rPr>
                <w:rFonts w:ascii="Times New Roman" w:hAnsi="Times New Roman" w:cs="Times New Roman"/>
              </w:rPr>
              <w:br/>
              <w:t xml:space="preserve">о снятии </w:t>
            </w:r>
            <w:r w:rsidRPr="001454C6">
              <w:rPr>
                <w:rFonts w:ascii="Times New Roman" w:hAnsi="Times New Roman" w:cs="Times New Roman"/>
              </w:rPr>
              <w:br/>
              <w:t xml:space="preserve">с учета  </w:t>
            </w:r>
          </w:p>
        </w:tc>
      </w:tr>
      <w:tr w:rsidR="0081019E" w:rsidRPr="001454C6" w:rsidTr="000B4CCB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1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2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3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4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5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6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7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8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9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10  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11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12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13    </w:t>
            </w:r>
          </w:p>
        </w:tc>
      </w:tr>
      <w:tr w:rsidR="0081019E" w:rsidRPr="001454C6" w:rsidTr="000B4CCB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0B4CCB">
        <w:trPr>
          <w:cantSplit/>
          <w:trHeight w:val="1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  <w:sectPr w:rsidR="0081019E" w:rsidRPr="001454C6">
          <w:pgSz w:w="16838" w:h="11906" w:orient="landscape" w:code="9"/>
          <w:pgMar w:top="850" w:right="1134" w:bottom="1701" w:left="1134" w:header="720" w:footer="720" w:gutter="0"/>
          <w:cols w:space="720"/>
        </w:sectPr>
      </w:pP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Примечания:</w:t>
      </w: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1. По решению органа местного самоуправления книга выдается отделу по учету и распределению жилой площади или специально назначенному должностному лицу, ведущему учет граждан, нуждающихся в улучшении жилищных условий.</w:t>
      </w: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2. Книга должна быть пронумерована, прошнурована и скреплена печатью органа местного самоуправления, подписана главой муниципального образования (главой местной администрации) и должностным лицом, на которое возложена ответственность за правильное ведение учета граждан, нуждающихся в улучшении жилищных условий.</w:t>
      </w: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3. Книга хранится как документ строгой отчетности. В книге не допускаются дописки и исправления. Поправки, а также изменения, вносимые на основании документов, заверяются должностным лицом, на которое возложена ответственность за правильное ведение учета граждан, нуждающихся в улучшении жилищных условий, и скрепляются печатью.</w:t>
      </w: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Приложение 9</w:t>
      </w:r>
    </w:p>
    <w:p w:rsidR="008C6219" w:rsidRPr="001454C6" w:rsidRDefault="0081019E" w:rsidP="008C621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к</w:t>
      </w:r>
      <w:r w:rsidR="008C6219" w:rsidRPr="001454C6">
        <w:rPr>
          <w:rFonts w:ascii="Times New Roman" w:hAnsi="Times New Roman" w:cs="Times New Roman"/>
        </w:rPr>
        <w:t xml:space="preserve"> постановлению администрации</w:t>
      </w:r>
    </w:p>
    <w:p w:rsidR="008C6219" w:rsidRPr="001454C6" w:rsidRDefault="008C6219" w:rsidP="008C621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spellStart"/>
      <w:r w:rsidRPr="001454C6">
        <w:rPr>
          <w:rFonts w:ascii="Times New Roman" w:hAnsi="Times New Roman" w:cs="Times New Roman"/>
        </w:rPr>
        <w:t>Отрадовского</w:t>
      </w:r>
      <w:proofErr w:type="spellEnd"/>
      <w:r w:rsidRPr="001454C6">
        <w:rPr>
          <w:rFonts w:ascii="Times New Roman" w:hAnsi="Times New Roman" w:cs="Times New Roman"/>
        </w:rPr>
        <w:t xml:space="preserve"> сельского поселения №_____</w:t>
      </w:r>
    </w:p>
    <w:p w:rsidR="008C6219" w:rsidRPr="001454C6" w:rsidRDefault="008C6219" w:rsidP="008C621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>от</w:t>
      </w:r>
      <w:proofErr w:type="gramEnd"/>
      <w:r w:rsidRPr="001454C6">
        <w:rPr>
          <w:rFonts w:ascii="Times New Roman" w:hAnsi="Times New Roman" w:cs="Times New Roman"/>
        </w:rPr>
        <w:t>__________ «</w:t>
      </w:r>
      <w:proofErr w:type="gramStart"/>
      <w:r w:rsidRPr="001454C6">
        <w:rPr>
          <w:rFonts w:ascii="Times New Roman" w:hAnsi="Times New Roman" w:cs="Times New Roman"/>
        </w:rPr>
        <w:t>Прием</w:t>
      </w:r>
      <w:proofErr w:type="gramEnd"/>
      <w:r w:rsidRPr="001454C6">
        <w:rPr>
          <w:rFonts w:ascii="Times New Roman" w:hAnsi="Times New Roman" w:cs="Times New Roman"/>
        </w:rPr>
        <w:t xml:space="preserve"> заявлений, документов, </w:t>
      </w:r>
    </w:p>
    <w:p w:rsidR="008C6219" w:rsidRPr="001454C6" w:rsidRDefault="008C6219" w:rsidP="008C621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а также постановка граждан на учет,</w:t>
      </w:r>
    </w:p>
    <w:p w:rsidR="008C6219" w:rsidRPr="001454C6" w:rsidRDefault="008C6219" w:rsidP="008C621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в качестве </w:t>
      </w:r>
      <w:proofErr w:type="gramStart"/>
      <w:r w:rsidRPr="001454C6">
        <w:rPr>
          <w:rFonts w:ascii="Times New Roman" w:hAnsi="Times New Roman" w:cs="Times New Roman"/>
        </w:rPr>
        <w:t>нуждающихся</w:t>
      </w:r>
      <w:proofErr w:type="gramEnd"/>
    </w:p>
    <w:p w:rsidR="0081019E" w:rsidRPr="001454C6" w:rsidRDefault="008C6219" w:rsidP="008C621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в жилых помещениях»</w:t>
      </w:r>
      <w:r w:rsidR="0081019E" w:rsidRPr="001454C6">
        <w:rPr>
          <w:rFonts w:ascii="Times New Roman" w:hAnsi="Times New Roman" w:cs="Times New Roman"/>
        </w:rPr>
        <w:t xml:space="preserve"> 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УЧЕТНОЕ ДЕЛО</w:t>
      </w:r>
    </w:p>
    <w:p w:rsidR="0081019E" w:rsidRPr="001454C6" w:rsidRDefault="0081019E" w:rsidP="0081019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1454C6">
        <w:rPr>
          <w:rFonts w:ascii="Times New Roman" w:hAnsi="Times New Roman" w:cs="Times New Roman"/>
          <w:sz w:val="18"/>
          <w:szCs w:val="18"/>
        </w:rPr>
        <w:t>Гр. __________________________________________________________________________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1454C6">
        <w:rPr>
          <w:rFonts w:ascii="Times New Roman" w:hAnsi="Times New Roman" w:cs="Times New Roman"/>
          <w:sz w:val="18"/>
          <w:szCs w:val="18"/>
        </w:rPr>
        <w:t xml:space="preserve">принят на учет </w:t>
      </w:r>
      <w:proofErr w:type="gramStart"/>
      <w:r w:rsidRPr="001454C6">
        <w:rPr>
          <w:rFonts w:ascii="Times New Roman" w:hAnsi="Times New Roman" w:cs="Times New Roman"/>
          <w:sz w:val="18"/>
          <w:szCs w:val="18"/>
        </w:rPr>
        <w:t>нуждающихся</w:t>
      </w:r>
      <w:proofErr w:type="gramEnd"/>
      <w:r w:rsidRPr="001454C6">
        <w:rPr>
          <w:rFonts w:ascii="Times New Roman" w:hAnsi="Times New Roman" w:cs="Times New Roman"/>
          <w:sz w:val="18"/>
          <w:szCs w:val="18"/>
        </w:rPr>
        <w:t xml:space="preserve"> в предоставлении жилой площади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1454C6">
        <w:rPr>
          <w:rFonts w:ascii="Times New Roman" w:hAnsi="Times New Roman" w:cs="Times New Roman"/>
          <w:sz w:val="18"/>
          <w:szCs w:val="18"/>
        </w:rPr>
        <w:t>составом семьи 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1454C6">
        <w:rPr>
          <w:rFonts w:ascii="Times New Roman" w:hAnsi="Times New Roman" w:cs="Times New Roman"/>
          <w:sz w:val="18"/>
          <w:szCs w:val="18"/>
        </w:rPr>
        <w:t>__________________________________, отдел ____________________________________</w:t>
      </w:r>
    </w:p>
    <w:p w:rsidR="0081019E" w:rsidRPr="001454C6" w:rsidRDefault="0081019E" w:rsidP="0081019E">
      <w:pPr>
        <w:pStyle w:val="ConsPlusNonformat"/>
        <w:widowControl/>
        <w:rPr>
          <w:rFonts w:ascii="Times New Roman" w:hAnsi="Times New Roman" w:cs="Times New Roman"/>
          <w:sz w:val="18"/>
          <w:szCs w:val="18"/>
        </w:rPr>
      </w:pPr>
      <w:r w:rsidRPr="001454C6">
        <w:rPr>
          <w:rFonts w:ascii="Times New Roman" w:hAnsi="Times New Roman" w:cs="Times New Roman"/>
          <w:sz w:val="18"/>
          <w:szCs w:val="18"/>
        </w:rPr>
        <w:t>Начато ___________________________, окончено _________________________________</w:t>
      </w: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Учетное дело ведется с момента приема на учет, хранится как документ строгой отчетности в течение 15 лет после предоставления жилой площади или снятия с учета.</w:t>
      </w:r>
    </w:p>
    <w:p w:rsidR="0081019E" w:rsidRPr="001454C6" w:rsidRDefault="0081019E" w:rsidP="0081019E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В учетном деле имеются документы в соответствии с описью.</w:t>
      </w: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8C6219" w:rsidRPr="001454C6" w:rsidRDefault="008C6219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C6219" w:rsidRPr="001454C6" w:rsidRDefault="008C6219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C6219" w:rsidRPr="001454C6" w:rsidRDefault="008C6219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C6219" w:rsidRPr="001454C6" w:rsidRDefault="008C6219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C6219" w:rsidRPr="001454C6" w:rsidRDefault="008C6219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C6219" w:rsidRPr="001454C6" w:rsidRDefault="008C6219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C6219" w:rsidRPr="001454C6" w:rsidRDefault="008C6219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C6219" w:rsidRPr="001454C6" w:rsidRDefault="008C6219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C6219" w:rsidRPr="001454C6" w:rsidRDefault="008C6219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C6219" w:rsidRPr="001454C6" w:rsidRDefault="008C6219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C6219" w:rsidRPr="001454C6" w:rsidRDefault="008C6219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C6219" w:rsidRPr="001454C6" w:rsidRDefault="008C6219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C6219" w:rsidRPr="001454C6" w:rsidRDefault="008C6219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C6219" w:rsidRPr="001454C6" w:rsidRDefault="008C6219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1454C6" w:rsidRDefault="001454C6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1454C6" w:rsidRDefault="001454C6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1454C6" w:rsidRDefault="001454C6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1454C6" w:rsidRDefault="001454C6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1454C6" w:rsidRDefault="001454C6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1454C6" w:rsidRDefault="001454C6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1454C6" w:rsidRDefault="001454C6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1454C6" w:rsidRDefault="001454C6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lastRenderedPageBreak/>
        <w:t>Приложение 10</w:t>
      </w:r>
    </w:p>
    <w:p w:rsidR="008C6219" w:rsidRPr="001454C6" w:rsidRDefault="0081019E" w:rsidP="008C621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к</w:t>
      </w:r>
      <w:r w:rsidR="008C6219" w:rsidRPr="001454C6">
        <w:rPr>
          <w:rFonts w:ascii="Times New Roman" w:hAnsi="Times New Roman" w:cs="Times New Roman"/>
        </w:rPr>
        <w:t xml:space="preserve"> постановлению администрации</w:t>
      </w:r>
    </w:p>
    <w:p w:rsidR="008C6219" w:rsidRPr="001454C6" w:rsidRDefault="008C6219" w:rsidP="008C621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spellStart"/>
      <w:r w:rsidRPr="001454C6">
        <w:rPr>
          <w:rFonts w:ascii="Times New Roman" w:hAnsi="Times New Roman" w:cs="Times New Roman"/>
        </w:rPr>
        <w:t>Отрадовского</w:t>
      </w:r>
      <w:proofErr w:type="spellEnd"/>
      <w:r w:rsidRPr="001454C6">
        <w:rPr>
          <w:rFonts w:ascii="Times New Roman" w:hAnsi="Times New Roman" w:cs="Times New Roman"/>
        </w:rPr>
        <w:t xml:space="preserve"> сельского поселения №_____</w:t>
      </w:r>
    </w:p>
    <w:p w:rsidR="008C6219" w:rsidRPr="001454C6" w:rsidRDefault="008C6219" w:rsidP="008C621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>от</w:t>
      </w:r>
      <w:proofErr w:type="gramEnd"/>
      <w:r w:rsidRPr="001454C6">
        <w:rPr>
          <w:rFonts w:ascii="Times New Roman" w:hAnsi="Times New Roman" w:cs="Times New Roman"/>
        </w:rPr>
        <w:t>__________ «</w:t>
      </w:r>
      <w:proofErr w:type="gramStart"/>
      <w:r w:rsidRPr="001454C6">
        <w:rPr>
          <w:rFonts w:ascii="Times New Roman" w:hAnsi="Times New Roman" w:cs="Times New Roman"/>
        </w:rPr>
        <w:t>прием</w:t>
      </w:r>
      <w:proofErr w:type="gramEnd"/>
      <w:r w:rsidRPr="001454C6">
        <w:rPr>
          <w:rFonts w:ascii="Times New Roman" w:hAnsi="Times New Roman" w:cs="Times New Roman"/>
        </w:rPr>
        <w:t xml:space="preserve"> заявлений, документов, </w:t>
      </w:r>
    </w:p>
    <w:p w:rsidR="008C6219" w:rsidRPr="001454C6" w:rsidRDefault="008C6219" w:rsidP="008C621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а также постановка граждан на учет,</w:t>
      </w:r>
    </w:p>
    <w:p w:rsidR="008C6219" w:rsidRPr="001454C6" w:rsidRDefault="008C6219" w:rsidP="008C621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 xml:space="preserve">в качестве </w:t>
      </w:r>
      <w:proofErr w:type="gramStart"/>
      <w:r w:rsidRPr="001454C6">
        <w:rPr>
          <w:rFonts w:ascii="Times New Roman" w:hAnsi="Times New Roman" w:cs="Times New Roman"/>
        </w:rPr>
        <w:t>нуждающихся</w:t>
      </w:r>
      <w:proofErr w:type="gramEnd"/>
    </w:p>
    <w:p w:rsidR="0081019E" w:rsidRPr="001454C6" w:rsidRDefault="008C6219" w:rsidP="008C621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в жилых помещениях»</w:t>
      </w:r>
      <w:r w:rsidR="0081019E" w:rsidRPr="001454C6">
        <w:rPr>
          <w:rFonts w:ascii="Times New Roman" w:hAnsi="Times New Roman" w:cs="Times New Roman"/>
        </w:rPr>
        <w:t xml:space="preserve"> </w:t>
      </w:r>
    </w:p>
    <w:p w:rsidR="0081019E" w:rsidRPr="001454C6" w:rsidRDefault="0081019E" w:rsidP="0081019E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ОПИСЬ</w:t>
      </w:r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ДОКУМЕНТОВ, НАХОДЯЩИХСЯ В УЧЕТНОМ ДЕЛЕ ГРАЖДАНИНА,</w:t>
      </w:r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proofErr w:type="gramStart"/>
      <w:r w:rsidRPr="001454C6">
        <w:rPr>
          <w:rFonts w:ascii="Times New Roman" w:hAnsi="Times New Roman" w:cs="Times New Roman"/>
        </w:rPr>
        <w:t>НУЖДАЮЩЕГОСЯ</w:t>
      </w:r>
      <w:proofErr w:type="gramEnd"/>
      <w:r w:rsidRPr="001454C6">
        <w:rPr>
          <w:rFonts w:ascii="Times New Roman" w:hAnsi="Times New Roman" w:cs="Times New Roman"/>
        </w:rPr>
        <w:t xml:space="preserve"> В ЖИЛОМ ПОМЕЩЕНИИ, ПРЕДОСТАВЛЯЕМОМ</w:t>
      </w:r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ПО ДОГОВОРУ СОЦИАЛЬНОГО НАЙМА</w:t>
      </w:r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_________________________________________________</w:t>
      </w:r>
    </w:p>
    <w:p w:rsidR="0081019E" w:rsidRPr="001454C6" w:rsidRDefault="0081019E" w:rsidP="0081019E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1454C6">
        <w:rPr>
          <w:rFonts w:ascii="Times New Roman" w:hAnsi="Times New Roman" w:cs="Times New Roman"/>
        </w:rPr>
        <w:t>(фамилия, имя, отчество)</w:t>
      </w:r>
    </w:p>
    <w:tbl>
      <w:tblPr>
        <w:tblW w:w="1053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7020"/>
        <w:gridCol w:w="1350"/>
        <w:gridCol w:w="1485"/>
      </w:tblGrid>
      <w:tr w:rsidR="0081019E" w:rsidRPr="001454C6" w:rsidTr="001454C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Наименование документа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Номера  </w:t>
            </w:r>
            <w:r w:rsidRPr="001454C6">
              <w:rPr>
                <w:rFonts w:ascii="Times New Roman" w:hAnsi="Times New Roman" w:cs="Times New Roman"/>
              </w:rPr>
              <w:br/>
              <w:t xml:space="preserve">страниц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1019E" w:rsidRPr="001454C6" w:rsidTr="001454C6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Заявления на имя главы муниципального образования  </w:t>
            </w:r>
            <w:r w:rsidRPr="001454C6">
              <w:rPr>
                <w:rFonts w:ascii="Times New Roman" w:hAnsi="Times New Roman" w:cs="Times New Roman"/>
              </w:rPr>
              <w:br/>
              <w:t xml:space="preserve">(главы местной администрации):                     </w:t>
            </w:r>
            <w:r w:rsidRPr="001454C6">
              <w:rPr>
                <w:rFonts w:ascii="Times New Roman" w:hAnsi="Times New Roman" w:cs="Times New Roman"/>
              </w:rPr>
              <w:br/>
              <w:t xml:space="preserve">о постановке на учет;                              </w:t>
            </w:r>
            <w:r w:rsidRPr="001454C6">
              <w:rPr>
                <w:rFonts w:ascii="Times New Roman" w:hAnsi="Times New Roman" w:cs="Times New Roman"/>
              </w:rPr>
              <w:br/>
              <w:t xml:space="preserve">об изменении состава семьи;                        </w:t>
            </w:r>
            <w:r w:rsidRPr="001454C6">
              <w:rPr>
                <w:rFonts w:ascii="Times New Roman" w:hAnsi="Times New Roman" w:cs="Times New Roman"/>
              </w:rPr>
              <w:br/>
              <w:t xml:space="preserve">о включении (исключении) в отдельные списки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1454C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Документы, необходимые для признания гражданина и  </w:t>
            </w:r>
            <w:r w:rsidRPr="001454C6">
              <w:rPr>
                <w:rFonts w:ascii="Times New Roman" w:hAnsi="Times New Roman" w:cs="Times New Roman"/>
              </w:rPr>
              <w:br/>
              <w:t xml:space="preserve">членов его семьи </w:t>
            </w:r>
            <w:proofErr w:type="gramStart"/>
            <w:r w:rsidRPr="001454C6">
              <w:rPr>
                <w:rFonts w:ascii="Times New Roman" w:hAnsi="Times New Roman" w:cs="Times New Roman"/>
              </w:rPr>
              <w:t>малоимущими</w:t>
            </w:r>
            <w:proofErr w:type="gramEnd"/>
            <w:r w:rsidRPr="001454C6">
              <w:rPr>
                <w:rFonts w:ascii="Times New Roman" w:hAnsi="Times New Roman" w:cs="Times New Roman"/>
              </w:rPr>
              <w:t xml:space="preserve">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1454C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Решение органа местного самоуправления о признании </w:t>
            </w:r>
            <w:r w:rsidRPr="001454C6">
              <w:rPr>
                <w:rFonts w:ascii="Times New Roman" w:hAnsi="Times New Roman" w:cs="Times New Roman"/>
              </w:rPr>
              <w:br/>
              <w:t xml:space="preserve">семьи гражданина малоимущей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1454C6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Решение органа местного самоуправления (выписка):  </w:t>
            </w:r>
            <w:r w:rsidRPr="001454C6">
              <w:rPr>
                <w:rFonts w:ascii="Times New Roman" w:hAnsi="Times New Roman" w:cs="Times New Roman"/>
              </w:rPr>
              <w:br/>
              <w:t xml:space="preserve">о принятии гражданина на учет;                     </w:t>
            </w:r>
            <w:r w:rsidRPr="001454C6">
              <w:rPr>
                <w:rFonts w:ascii="Times New Roman" w:hAnsi="Times New Roman" w:cs="Times New Roman"/>
              </w:rPr>
              <w:br/>
              <w:t xml:space="preserve">об изменении состава семьи;                        </w:t>
            </w:r>
            <w:r w:rsidRPr="001454C6">
              <w:rPr>
                <w:rFonts w:ascii="Times New Roman" w:hAnsi="Times New Roman" w:cs="Times New Roman"/>
              </w:rPr>
              <w:br/>
              <w:t xml:space="preserve">о включении (исключении) в отдельные списки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1454C6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Копии документов, удостоверяющих личность </w:t>
            </w:r>
            <w:proofErr w:type="spellStart"/>
            <w:r w:rsidRPr="001454C6">
              <w:rPr>
                <w:rFonts w:ascii="Times New Roman" w:hAnsi="Times New Roman" w:cs="Times New Roman"/>
              </w:rPr>
              <w:t>гражд</w:t>
            </w:r>
            <w:proofErr w:type="gramStart"/>
            <w:r w:rsidRPr="001454C6">
              <w:rPr>
                <w:rFonts w:ascii="Times New Roman" w:hAnsi="Times New Roman" w:cs="Times New Roman"/>
              </w:rPr>
              <w:t>а</w:t>
            </w:r>
            <w:proofErr w:type="spellEnd"/>
            <w:r w:rsidRPr="001454C6">
              <w:rPr>
                <w:rFonts w:ascii="Times New Roman" w:hAnsi="Times New Roman" w:cs="Times New Roman"/>
              </w:rPr>
              <w:t>-</w:t>
            </w:r>
            <w:proofErr w:type="gramEnd"/>
            <w:r w:rsidRPr="001454C6">
              <w:rPr>
                <w:rFonts w:ascii="Times New Roman" w:hAnsi="Times New Roman" w:cs="Times New Roman"/>
              </w:rPr>
              <w:t xml:space="preserve"> 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нина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Российской Федерации и членов его семьи (все  </w:t>
            </w:r>
            <w:r w:rsidRPr="001454C6">
              <w:rPr>
                <w:rFonts w:ascii="Times New Roman" w:hAnsi="Times New Roman" w:cs="Times New Roman"/>
              </w:rPr>
              <w:br/>
              <w:t xml:space="preserve">страницы), заверенные органом, ведущим учет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1454C6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Копии документов, дающих право на дополнительную   </w:t>
            </w:r>
            <w:r w:rsidRPr="001454C6">
              <w:rPr>
                <w:rFonts w:ascii="Times New Roman" w:hAnsi="Times New Roman" w:cs="Times New Roman"/>
              </w:rPr>
              <w:br/>
              <w:t xml:space="preserve">жилую площадь в соответствии с федеральным </w:t>
            </w:r>
            <w:proofErr w:type="spellStart"/>
            <w:r w:rsidRPr="001454C6">
              <w:rPr>
                <w:rFonts w:ascii="Times New Roman" w:hAnsi="Times New Roman" w:cs="Times New Roman"/>
              </w:rPr>
              <w:t>зак</w:t>
            </w:r>
            <w:proofErr w:type="gramStart"/>
            <w:r w:rsidRPr="001454C6">
              <w:rPr>
                <w:rFonts w:ascii="Times New Roman" w:hAnsi="Times New Roman" w:cs="Times New Roman"/>
              </w:rPr>
              <w:t>о</w:t>
            </w:r>
            <w:proofErr w:type="spellEnd"/>
            <w:r w:rsidRPr="001454C6">
              <w:rPr>
                <w:rFonts w:ascii="Times New Roman" w:hAnsi="Times New Roman" w:cs="Times New Roman"/>
              </w:rPr>
              <w:t>-</w:t>
            </w:r>
            <w:proofErr w:type="gramEnd"/>
            <w:r w:rsidRPr="001454C6">
              <w:rPr>
                <w:rFonts w:ascii="Times New Roman" w:hAnsi="Times New Roman" w:cs="Times New Roman"/>
              </w:rPr>
              <w:t xml:space="preserve">  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нодательством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, заверенные органом, ведущим учет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1454C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Документы, подтверждающие состав семьи, выданные   </w:t>
            </w:r>
            <w:r w:rsidRPr="001454C6">
              <w:rPr>
                <w:rFonts w:ascii="Times New Roman" w:hAnsi="Times New Roman" w:cs="Times New Roman"/>
              </w:rPr>
              <w:br/>
              <w:t xml:space="preserve">уполномоченным органом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1454C6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Копии документов (заверенные органом, ведущим      </w:t>
            </w:r>
            <w:r w:rsidRPr="001454C6">
              <w:rPr>
                <w:rFonts w:ascii="Times New Roman" w:hAnsi="Times New Roman" w:cs="Times New Roman"/>
              </w:rPr>
              <w:br/>
              <w:t>учет), подтверждающие родственные отношения заяв</w:t>
            </w:r>
            <w:proofErr w:type="gramStart"/>
            <w:r w:rsidRPr="001454C6">
              <w:rPr>
                <w:rFonts w:ascii="Times New Roman" w:hAnsi="Times New Roman" w:cs="Times New Roman"/>
              </w:rPr>
              <w:t>и-</w:t>
            </w:r>
            <w:proofErr w:type="gramEnd"/>
            <w:r w:rsidRPr="001454C6">
              <w:rPr>
                <w:rFonts w:ascii="Times New Roman" w:hAnsi="Times New Roman" w:cs="Times New Roman"/>
              </w:rPr>
              <w:t xml:space="preserve"> </w:t>
            </w:r>
            <w:r w:rsidRPr="001454C6">
              <w:rPr>
                <w:rFonts w:ascii="Times New Roman" w:hAnsi="Times New Roman" w:cs="Times New Roman"/>
              </w:rPr>
              <w:br/>
              <w:t xml:space="preserve">теля и лиц, указанных им в качестве членов семьи:  </w:t>
            </w:r>
            <w:r w:rsidRPr="001454C6">
              <w:rPr>
                <w:rFonts w:ascii="Times New Roman" w:hAnsi="Times New Roman" w:cs="Times New Roman"/>
              </w:rPr>
              <w:br/>
              <w:t xml:space="preserve">родителей, супруга (супруги), детей (свидетельства </w:t>
            </w:r>
            <w:r w:rsidRPr="001454C6">
              <w:rPr>
                <w:rFonts w:ascii="Times New Roman" w:hAnsi="Times New Roman" w:cs="Times New Roman"/>
              </w:rPr>
              <w:br/>
              <w:t xml:space="preserve">о заключении (расторжении) брака, рождении детей,  </w:t>
            </w:r>
            <w:r w:rsidRPr="001454C6">
              <w:rPr>
                <w:rFonts w:ascii="Times New Roman" w:hAnsi="Times New Roman" w:cs="Times New Roman"/>
              </w:rPr>
              <w:br/>
              <w:t xml:space="preserve">смерти и т.д.)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1454C6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Копии документов (заверенные органом, ведущим      </w:t>
            </w:r>
            <w:r w:rsidRPr="001454C6">
              <w:rPr>
                <w:rFonts w:ascii="Times New Roman" w:hAnsi="Times New Roman" w:cs="Times New Roman"/>
              </w:rPr>
              <w:br/>
              <w:t xml:space="preserve">учет), подтверждающие признание членами семьи </w:t>
            </w:r>
            <w:proofErr w:type="spellStart"/>
            <w:r w:rsidRPr="001454C6">
              <w:rPr>
                <w:rFonts w:ascii="Times New Roman" w:hAnsi="Times New Roman" w:cs="Times New Roman"/>
              </w:rPr>
              <w:t>за</w:t>
            </w:r>
            <w:proofErr w:type="gramStart"/>
            <w:r w:rsidRPr="001454C6">
              <w:rPr>
                <w:rFonts w:ascii="Times New Roman" w:hAnsi="Times New Roman" w:cs="Times New Roman"/>
              </w:rPr>
              <w:t>я</w:t>
            </w:r>
            <w:proofErr w:type="spellEnd"/>
            <w:r w:rsidRPr="001454C6">
              <w:rPr>
                <w:rFonts w:ascii="Times New Roman" w:hAnsi="Times New Roman" w:cs="Times New Roman"/>
              </w:rPr>
              <w:t>-</w:t>
            </w:r>
            <w:proofErr w:type="gramEnd"/>
            <w:r w:rsidRPr="001454C6">
              <w:rPr>
                <w:rFonts w:ascii="Times New Roman" w:hAnsi="Times New Roman" w:cs="Times New Roman"/>
              </w:rPr>
              <w:t xml:space="preserve">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вителя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иных лиц, указанных заявителем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1454C6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>Копии страховых свидетельств государственного пе</w:t>
            </w:r>
            <w:proofErr w:type="gramStart"/>
            <w:r w:rsidRPr="001454C6">
              <w:rPr>
                <w:rFonts w:ascii="Times New Roman" w:hAnsi="Times New Roman" w:cs="Times New Roman"/>
              </w:rPr>
              <w:t>н-</w:t>
            </w:r>
            <w:proofErr w:type="gramEnd"/>
            <w:r w:rsidRPr="001454C6">
              <w:rPr>
                <w:rFonts w:ascii="Times New Roman" w:hAnsi="Times New Roman" w:cs="Times New Roman"/>
              </w:rPr>
              <w:t xml:space="preserve">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сионного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страхования гражданина Российской </w:t>
            </w:r>
            <w:proofErr w:type="spellStart"/>
            <w:r w:rsidRPr="001454C6">
              <w:rPr>
                <w:rFonts w:ascii="Times New Roman" w:hAnsi="Times New Roman" w:cs="Times New Roman"/>
              </w:rPr>
              <w:t>Федера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-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ции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и членов его семьи, заверенные органом, веду- 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щим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учет  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1454C6">
        <w:trPr>
          <w:cantSplit/>
          <w:trHeight w:val="10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Выписки из Единого государственного реестра прав   </w:t>
            </w:r>
            <w:r w:rsidRPr="001454C6">
              <w:rPr>
                <w:rFonts w:ascii="Times New Roman" w:hAnsi="Times New Roman" w:cs="Times New Roman"/>
              </w:rPr>
              <w:br/>
              <w:t xml:space="preserve">(ЕГРП) о наличии (отсутствии) жилья на праве </w:t>
            </w:r>
            <w:proofErr w:type="spellStart"/>
            <w:r w:rsidRPr="001454C6">
              <w:rPr>
                <w:rFonts w:ascii="Times New Roman" w:hAnsi="Times New Roman" w:cs="Times New Roman"/>
              </w:rPr>
              <w:t>со</w:t>
            </w:r>
            <w:proofErr w:type="gramStart"/>
            <w:r w:rsidRPr="001454C6">
              <w:rPr>
                <w:rFonts w:ascii="Times New Roman" w:hAnsi="Times New Roman" w:cs="Times New Roman"/>
              </w:rPr>
              <w:t>б</w:t>
            </w:r>
            <w:proofErr w:type="spellEnd"/>
            <w:r w:rsidRPr="001454C6">
              <w:rPr>
                <w:rFonts w:ascii="Times New Roman" w:hAnsi="Times New Roman" w:cs="Times New Roman"/>
              </w:rPr>
              <w:t>-</w:t>
            </w:r>
            <w:proofErr w:type="gramEnd"/>
            <w:r w:rsidRPr="001454C6">
              <w:rPr>
                <w:rFonts w:ascii="Times New Roman" w:hAnsi="Times New Roman" w:cs="Times New Roman"/>
              </w:rPr>
              <w:t xml:space="preserve"> 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ственности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на всех членов семьи: по состоянию на   </w:t>
            </w:r>
            <w:r w:rsidRPr="001454C6">
              <w:rPr>
                <w:rFonts w:ascii="Times New Roman" w:hAnsi="Times New Roman" w:cs="Times New Roman"/>
              </w:rPr>
              <w:br/>
              <w:t xml:space="preserve">дату постановки на учет в муниципальном </w:t>
            </w:r>
            <w:proofErr w:type="spellStart"/>
            <w:r w:rsidRPr="001454C6">
              <w:rPr>
                <w:rFonts w:ascii="Times New Roman" w:hAnsi="Times New Roman" w:cs="Times New Roman"/>
              </w:rPr>
              <w:t>образова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- 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нии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, в котором подано заявление о постановке на    </w:t>
            </w:r>
            <w:r w:rsidRPr="001454C6">
              <w:rPr>
                <w:rFonts w:ascii="Times New Roman" w:hAnsi="Times New Roman" w:cs="Times New Roman"/>
              </w:rPr>
              <w:br/>
              <w:t xml:space="preserve">учет, а также в том, где проживали гражданин и     </w:t>
            </w:r>
            <w:r w:rsidRPr="001454C6">
              <w:rPr>
                <w:rFonts w:ascii="Times New Roman" w:hAnsi="Times New Roman" w:cs="Times New Roman"/>
              </w:rPr>
              <w:br/>
              <w:t xml:space="preserve">члены его семьи за последние 15 лет по состоянию   </w:t>
            </w:r>
            <w:r w:rsidRPr="001454C6">
              <w:rPr>
                <w:rFonts w:ascii="Times New Roman" w:hAnsi="Times New Roman" w:cs="Times New Roman"/>
              </w:rPr>
              <w:br/>
              <w:t xml:space="preserve">на дату перерегистрации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1454C6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Справка предприятия технической инвентаризации о   </w:t>
            </w:r>
            <w:r w:rsidRPr="001454C6">
              <w:rPr>
                <w:rFonts w:ascii="Times New Roman" w:hAnsi="Times New Roman" w:cs="Times New Roman"/>
              </w:rPr>
              <w:br/>
              <w:t xml:space="preserve">наличии (отсутствии) в настоящее время и ранее </w:t>
            </w:r>
            <w:proofErr w:type="spellStart"/>
            <w:r w:rsidRPr="001454C6">
              <w:rPr>
                <w:rFonts w:ascii="Times New Roman" w:hAnsi="Times New Roman" w:cs="Times New Roman"/>
              </w:rPr>
              <w:t>ж</w:t>
            </w:r>
            <w:proofErr w:type="gramStart"/>
            <w:r w:rsidRPr="001454C6">
              <w:rPr>
                <w:rFonts w:ascii="Times New Roman" w:hAnsi="Times New Roman" w:cs="Times New Roman"/>
              </w:rPr>
              <w:t>и</w:t>
            </w:r>
            <w:proofErr w:type="spellEnd"/>
            <w:r w:rsidRPr="001454C6">
              <w:rPr>
                <w:rFonts w:ascii="Times New Roman" w:hAnsi="Times New Roman" w:cs="Times New Roman"/>
              </w:rPr>
              <w:t>-</w:t>
            </w:r>
            <w:proofErr w:type="gramEnd"/>
            <w:r w:rsidRPr="001454C6">
              <w:rPr>
                <w:rFonts w:ascii="Times New Roman" w:hAnsi="Times New Roman" w:cs="Times New Roman"/>
              </w:rPr>
              <w:t xml:space="preserve"> </w:t>
            </w:r>
            <w:r w:rsidRPr="001454C6">
              <w:rPr>
                <w:rFonts w:ascii="Times New Roman" w:hAnsi="Times New Roman" w:cs="Times New Roman"/>
              </w:rPr>
              <w:br/>
            </w:r>
            <w:proofErr w:type="spellStart"/>
            <w:r w:rsidRPr="001454C6">
              <w:rPr>
                <w:rFonts w:ascii="Times New Roman" w:hAnsi="Times New Roman" w:cs="Times New Roman"/>
              </w:rPr>
              <w:t>лья</w:t>
            </w:r>
            <w:proofErr w:type="spellEnd"/>
            <w:r w:rsidRPr="001454C6">
              <w:rPr>
                <w:rFonts w:ascii="Times New Roman" w:hAnsi="Times New Roman" w:cs="Times New Roman"/>
              </w:rPr>
              <w:t xml:space="preserve"> на праве собственности на всех членов семьи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1454C6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lastRenderedPageBreak/>
              <w:t xml:space="preserve">13.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Копии документов (заверенные органом, ведущим      </w:t>
            </w:r>
            <w:r w:rsidRPr="001454C6">
              <w:rPr>
                <w:rFonts w:ascii="Times New Roman" w:hAnsi="Times New Roman" w:cs="Times New Roman"/>
              </w:rPr>
              <w:br/>
              <w:t xml:space="preserve">учет) о регистрации по месту жительства на всех    </w:t>
            </w:r>
            <w:r w:rsidRPr="001454C6">
              <w:rPr>
                <w:rFonts w:ascii="Times New Roman" w:hAnsi="Times New Roman" w:cs="Times New Roman"/>
              </w:rPr>
              <w:br/>
              <w:t xml:space="preserve">членов семьи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1454C6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Акты обследования жилищных условий:                </w:t>
            </w:r>
            <w:r w:rsidRPr="001454C6">
              <w:rPr>
                <w:rFonts w:ascii="Times New Roman" w:hAnsi="Times New Roman" w:cs="Times New Roman"/>
              </w:rPr>
              <w:br/>
              <w:t xml:space="preserve">на дату постановки на учет                         </w:t>
            </w:r>
            <w:r w:rsidRPr="001454C6">
              <w:rPr>
                <w:rFonts w:ascii="Times New Roman" w:hAnsi="Times New Roman" w:cs="Times New Roman"/>
              </w:rPr>
              <w:br/>
              <w:t xml:space="preserve">на дату перерегистрации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1454C6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15.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Копии документов (заверенные органом, ведущим      </w:t>
            </w:r>
            <w:r w:rsidRPr="001454C6">
              <w:rPr>
                <w:rFonts w:ascii="Times New Roman" w:hAnsi="Times New Roman" w:cs="Times New Roman"/>
              </w:rPr>
              <w:br/>
              <w:t xml:space="preserve">учет), подтверждающих правовой статус занимаемого  </w:t>
            </w:r>
            <w:r w:rsidRPr="001454C6">
              <w:rPr>
                <w:rFonts w:ascii="Times New Roman" w:hAnsi="Times New Roman" w:cs="Times New Roman"/>
              </w:rPr>
              <w:br/>
              <w:t xml:space="preserve">жилья, в котором проживает семья участника: </w:t>
            </w:r>
            <w:proofErr w:type="spellStart"/>
            <w:r w:rsidRPr="001454C6">
              <w:rPr>
                <w:rFonts w:ascii="Times New Roman" w:hAnsi="Times New Roman" w:cs="Times New Roman"/>
              </w:rPr>
              <w:t>дог</w:t>
            </w:r>
            <w:proofErr w:type="gramStart"/>
            <w:r w:rsidRPr="001454C6">
              <w:rPr>
                <w:rFonts w:ascii="Times New Roman" w:hAnsi="Times New Roman" w:cs="Times New Roman"/>
              </w:rPr>
              <w:t>о</w:t>
            </w:r>
            <w:proofErr w:type="spellEnd"/>
            <w:r w:rsidRPr="001454C6">
              <w:rPr>
                <w:rFonts w:ascii="Times New Roman" w:hAnsi="Times New Roman" w:cs="Times New Roman"/>
              </w:rPr>
              <w:t>-</w:t>
            </w:r>
            <w:proofErr w:type="gramEnd"/>
            <w:r w:rsidRPr="001454C6">
              <w:rPr>
                <w:rFonts w:ascii="Times New Roman" w:hAnsi="Times New Roman" w:cs="Times New Roman"/>
              </w:rPr>
              <w:t xml:space="preserve">  </w:t>
            </w:r>
            <w:r w:rsidRPr="001454C6">
              <w:rPr>
                <w:rFonts w:ascii="Times New Roman" w:hAnsi="Times New Roman" w:cs="Times New Roman"/>
              </w:rPr>
              <w:br/>
              <w:t xml:space="preserve">вор поднайма, договор аренды комнаты в общежитии,  </w:t>
            </w:r>
            <w:r w:rsidRPr="001454C6">
              <w:rPr>
                <w:rFonts w:ascii="Times New Roman" w:hAnsi="Times New Roman" w:cs="Times New Roman"/>
              </w:rPr>
              <w:br/>
              <w:t xml:space="preserve">правовой акт органа местного самоуправления о      </w:t>
            </w:r>
            <w:r w:rsidRPr="001454C6">
              <w:rPr>
                <w:rFonts w:ascii="Times New Roman" w:hAnsi="Times New Roman" w:cs="Times New Roman"/>
              </w:rPr>
              <w:br/>
              <w:t xml:space="preserve">том, что квартира служебная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1454C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Выписка из домовой книги или копия финансового     </w:t>
            </w:r>
            <w:r w:rsidRPr="001454C6">
              <w:rPr>
                <w:rFonts w:ascii="Times New Roman" w:hAnsi="Times New Roman" w:cs="Times New Roman"/>
              </w:rPr>
              <w:br/>
              <w:t xml:space="preserve">лицевого счета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81019E" w:rsidRPr="001454C6" w:rsidTr="001454C6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17. </w:t>
            </w:r>
          </w:p>
        </w:tc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1454C6">
              <w:rPr>
                <w:rFonts w:ascii="Times New Roman" w:hAnsi="Times New Roman" w:cs="Times New Roman"/>
              </w:rPr>
              <w:t xml:space="preserve">Для определенных категорий граждан - иные </w:t>
            </w:r>
            <w:proofErr w:type="spellStart"/>
            <w:r w:rsidRPr="001454C6">
              <w:rPr>
                <w:rFonts w:ascii="Times New Roman" w:hAnsi="Times New Roman" w:cs="Times New Roman"/>
              </w:rPr>
              <w:t>докуме</w:t>
            </w:r>
            <w:proofErr w:type="gramStart"/>
            <w:r w:rsidRPr="001454C6">
              <w:rPr>
                <w:rFonts w:ascii="Times New Roman" w:hAnsi="Times New Roman" w:cs="Times New Roman"/>
              </w:rPr>
              <w:t>н</w:t>
            </w:r>
            <w:proofErr w:type="spellEnd"/>
            <w:r w:rsidRPr="001454C6">
              <w:rPr>
                <w:rFonts w:ascii="Times New Roman" w:hAnsi="Times New Roman" w:cs="Times New Roman"/>
              </w:rPr>
              <w:t>-</w:t>
            </w:r>
            <w:proofErr w:type="gramEnd"/>
            <w:r w:rsidRPr="001454C6">
              <w:rPr>
                <w:rFonts w:ascii="Times New Roman" w:hAnsi="Times New Roman" w:cs="Times New Roman"/>
              </w:rPr>
              <w:t xml:space="preserve"> </w:t>
            </w:r>
            <w:r w:rsidRPr="001454C6">
              <w:rPr>
                <w:rFonts w:ascii="Times New Roman" w:hAnsi="Times New Roman" w:cs="Times New Roman"/>
              </w:rPr>
              <w:br/>
              <w:t xml:space="preserve">ты, предусмотренные законодательством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019E" w:rsidRPr="001454C6" w:rsidRDefault="0081019E" w:rsidP="000B4CC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</w:tc>
      </w:tr>
    </w:tbl>
    <w:p w:rsidR="0081019E" w:rsidRPr="001454C6" w:rsidRDefault="0081019E" w:rsidP="0081019E">
      <w:pPr>
        <w:pStyle w:val="ConsPlusNormal"/>
        <w:widowControl/>
        <w:ind w:firstLine="0"/>
        <w:jc w:val="center"/>
        <w:rPr>
          <w:rFonts w:ascii="Times New Roman" w:hAnsi="Times New Roman" w:cs="Times New Roman"/>
        </w:rPr>
      </w:pPr>
    </w:p>
    <w:p w:rsidR="00B35689" w:rsidRPr="001454C6" w:rsidRDefault="00B35689" w:rsidP="00B35689">
      <w:pPr>
        <w:shd w:val="clear" w:color="auto" w:fill="FFFFFF"/>
        <w:ind w:left="4962" w:right="576"/>
        <w:jc w:val="both"/>
        <w:rPr>
          <w:rFonts w:ascii="Times New Roman" w:hAnsi="Times New Roman" w:cs="Times New Roman"/>
          <w:sz w:val="28"/>
          <w:szCs w:val="28"/>
        </w:rPr>
      </w:pPr>
    </w:p>
    <w:p w:rsidR="00B35689" w:rsidRPr="001454C6" w:rsidRDefault="00B35689" w:rsidP="00B35689">
      <w:pPr>
        <w:shd w:val="clear" w:color="auto" w:fill="FFFFFF"/>
        <w:ind w:left="4962" w:right="576"/>
        <w:jc w:val="both"/>
        <w:rPr>
          <w:rFonts w:ascii="Times New Roman" w:hAnsi="Times New Roman" w:cs="Times New Roman"/>
          <w:sz w:val="28"/>
          <w:szCs w:val="28"/>
        </w:rPr>
      </w:pPr>
    </w:p>
    <w:p w:rsidR="00B35689" w:rsidRPr="001454C6" w:rsidRDefault="00B35689" w:rsidP="00B35689">
      <w:pPr>
        <w:shd w:val="clear" w:color="auto" w:fill="FFFFFF"/>
        <w:ind w:left="4962" w:right="576"/>
        <w:jc w:val="both"/>
        <w:rPr>
          <w:rFonts w:ascii="Times New Roman" w:hAnsi="Times New Roman" w:cs="Times New Roman"/>
          <w:sz w:val="28"/>
          <w:szCs w:val="28"/>
        </w:rPr>
      </w:pPr>
    </w:p>
    <w:p w:rsidR="00B35689" w:rsidRPr="001454C6" w:rsidRDefault="00B35689" w:rsidP="00B35689">
      <w:pPr>
        <w:shd w:val="clear" w:color="auto" w:fill="FFFFFF"/>
        <w:ind w:left="4962" w:right="576"/>
        <w:jc w:val="both"/>
        <w:rPr>
          <w:rFonts w:ascii="Times New Roman" w:hAnsi="Times New Roman" w:cs="Times New Roman"/>
          <w:sz w:val="28"/>
          <w:szCs w:val="28"/>
        </w:rPr>
      </w:pPr>
    </w:p>
    <w:p w:rsidR="00B35689" w:rsidRPr="001454C6" w:rsidRDefault="00B35689" w:rsidP="00B35689">
      <w:pPr>
        <w:shd w:val="clear" w:color="auto" w:fill="FFFFFF"/>
        <w:ind w:left="4962" w:right="576"/>
        <w:jc w:val="both"/>
        <w:rPr>
          <w:rFonts w:ascii="Times New Roman" w:hAnsi="Times New Roman" w:cs="Times New Roman"/>
          <w:sz w:val="28"/>
          <w:szCs w:val="28"/>
        </w:rPr>
      </w:pPr>
    </w:p>
    <w:p w:rsidR="000749BC" w:rsidRPr="001454C6" w:rsidRDefault="00B35689" w:rsidP="00B35689">
      <w:pPr>
        <w:shd w:val="clear" w:color="auto" w:fill="FFFFFF"/>
        <w:spacing w:after="0" w:line="240" w:lineRule="auto"/>
        <w:ind w:left="4962" w:right="576"/>
        <w:jc w:val="righ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  <w:r w:rsidRPr="001454C6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 </w:t>
      </w:r>
    </w:p>
    <w:p w:rsidR="000749BC" w:rsidRPr="001454C6" w:rsidRDefault="000749BC" w:rsidP="00B35689">
      <w:pPr>
        <w:shd w:val="clear" w:color="auto" w:fill="FFFFFF"/>
        <w:spacing w:after="0" w:line="240" w:lineRule="auto"/>
        <w:ind w:left="4962" w:right="576"/>
        <w:jc w:val="righ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0749BC" w:rsidRPr="001454C6" w:rsidRDefault="000749BC" w:rsidP="00B35689">
      <w:pPr>
        <w:shd w:val="clear" w:color="auto" w:fill="FFFFFF"/>
        <w:spacing w:after="0" w:line="240" w:lineRule="auto"/>
        <w:ind w:left="4962" w:right="576"/>
        <w:jc w:val="righ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0749BC" w:rsidRPr="001454C6" w:rsidRDefault="000749BC" w:rsidP="00B35689">
      <w:pPr>
        <w:shd w:val="clear" w:color="auto" w:fill="FFFFFF"/>
        <w:spacing w:after="0" w:line="240" w:lineRule="auto"/>
        <w:ind w:left="4962" w:right="576"/>
        <w:jc w:val="righ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0749BC" w:rsidRPr="001454C6" w:rsidRDefault="000749BC" w:rsidP="00B35689">
      <w:pPr>
        <w:shd w:val="clear" w:color="auto" w:fill="FFFFFF"/>
        <w:spacing w:after="0" w:line="240" w:lineRule="auto"/>
        <w:ind w:left="4962" w:right="576"/>
        <w:jc w:val="righ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0749BC" w:rsidRPr="001454C6" w:rsidRDefault="000749BC" w:rsidP="00B35689">
      <w:pPr>
        <w:shd w:val="clear" w:color="auto" w:fill="FFFFFF"/>
        <w:spacing w:after="0" w:line="240" w:lineRule="auto"/>
        <w:ind w:left="4962" w:right="576"/>
        <w:jc w:val="righ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0749BC" w:rsidRPr="001454C6" w:rsidRDefault="000749BC" w:rsidP="00B35689">
      <w:pPr>
        <w:shd w:val="clear" w:color="auto" w:fill="FFFFFF"/>
        <w:spacing w:after="0" w:line="240" w:lineRule="auto"/>
        <w:ind w:left="4962" w:right="576"/>
        <w:jc w:val="righ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0749BC" w:rsidRPr="001454C6" w:rsidRDefault="000749BC" w:rsidP="00B35689">
      <w:pPr>
        <w:shd w:val="clear" w:color="auto" w:fill="FFFFFF"/>
        <w:spacing w:after="0" w:line="240" w:lineRule="auto"/>
        <w:ind w:left="4962" w:right="576"/>
        <w:jc w:val="righ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0749BC" w:rsidRPr="001454C6" w:rsidRDefault="000749BC" w:rsidP="00B35689">
      <w:pPr>
        <w:shd w:val="clear" w:color="auto" w:fill="FFFFFF"/>
        <w:spacing w:after="0" w:line="240" w:lineRule="auto"/>
        <w:ind w:left="4962" w:right="576"/>
        <w:jc w:val="righ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0749BC" w:rsidRPr="001454C6" w:rsidRDefault="000749BC" w:rsidP="00B35689">
      <w:pPr>
        <w:shd w:val="clear" w:color="auto" w:fill="FFFFFF"/>
        <w:spacing w:after="0" w:line="240" w:lineRule="auto"/>
        <w:ind w:left="4962" w:right="576"/>
        <w:jc w:val="righ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0749BC" w:rsidRPr="001454C6" w:rsidRDefault="000749BC" w:rsidP="00B35689">
      <w:pPr>
        <w:shd w:val="clear" w:color="auto" w:fill="FFFFFF"/>
        <w:spacing w:after="0" w:line="240" w:lineRule="auto"/>
        <w:ind w:left="4962" w:right="576"/>
        <w:jc w:val="righ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0749BC" w:rsidRPr="001454C6" w:rsidRDefault="000749BC" w:rsidP="00B35689">
      <w:pPr>
        <w:shd w:val="clear" w:color="auto" w:fill="FFFFFF"/>
        <w:spacing w:after="0" w:line="240" w:lineRule="auto"/>
        <w:ind w:left="4962" w:right="576"/>
        <w:jc w:val="righ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0749BC" w:rsidRPr="001454C6" w:rsidRDefault="000749BC" w:rsidP="00B35689">
      <w:pPr>
        <w:shd w:val="clear" w:color="auto" w:fill="FFFFFF"/>
        <w:spacing w:after="0" w:line="240" w:lineRule="auto"/>
        <w:ind w:left="4962" w:right="576"/>
        <w:jc w:val="righ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0749BC" w:rsidRPr="001454C6" w:rsidRDefault="000749BC" w:rsidP="00B35689">
      <w:pPr>
        <w:shd w:val="clear" w:color="auto" w:fill="FFFFFF"/>
        <w:spacing w:after="0" w:line="240" w:lineRule="auto"/>
        <w:ind w:left="4962" w:right="576"/>
        <w:jc w:val="righ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0749BC" w:rsidRPr="001454C6" w:rsidRDefault="000749BC" w:rsidP="00B35689">
      <w:pPr>
        <w:shd w:val="clear" w:color="auto" w:fill="FFFFFF"/>
        <w:spacing w:after="0" w:line="240" w:lineRule="auto"/>
        <w:ind w:left="4962" w:right="576"/>
        <w:jc w:val="righ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0749BC" w:rsidRPr="001454C6" w:rsidRDefault="000749BC" w:rsidP="00B35689">
      <w:pPr>
        <w:shd w:val="clear" w:color="auto" w:fill="FFFFFF"/>
        <w:spacing w:after="0" w:line="240" w:lineRule="auto"/>
        <w:ind w:left="4962" w:right="576"/>
        <w:jc w:val="righ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p w:rsidR="000749BC" w:rsidRDefault="000749BC" w:rsidP="00B35689">
      <w:pPr>
        <w:shd w:val="clear" w:color="auto" w:fill="FFFFFF"/>
        <w:spacing w:after="0" w:line="240" w:lineRule="auto"/>
        <w:ind w:left="4962" w:right="576"/>
        <w:jc w:val="right"/>
        <w:rPr>
          <w:rFonts w:ascii="Times New Roman" w:hAnsi="Times New Roman" w:cs="Times New Roman"/>
          <w:color w:val="000000"/>
          <w:spacing w:val="1"/>
          <w:sz w:val="20"/>
          <w:szCs w:val="20"/>
        </w:rPr>
      </w:pPr>
    </w:p>
    <w:sectPr w:rsidR="000749BC" w:rsidSect="00B3568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8"/>
      <w:numFmt w:val="decimal"/>
      <w:lvlText w:val="3.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6"/>
      <w:numFmt w:val="decimal"/>
      <w:lvlText w:val="3.1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decimal"/>
      <w:lvlText w:val="3.1.3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7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8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9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num w:numId="1">
    <w:abstractNumId w:val="5"/>
  </w:num>
  <w:num w:numId="2">
    <w:abstractNumId w:val="6"/>
  </w:num>
  <w:num w:numId="3">
    <w:abstractNumId w:val="4"/>
    <w:lvlOverride w:ilvl="0">
      <w:startOverride w:val="1"/>
    </w:lvlOverride>
  </w:num>
  <w:num w:numId="4">
    <w:abstractNumId w:val="3"/>
    <w:lvlOverride w:ilvl="0">
      <w:startOverride w:val="2"/>
    </w:lvlOverride>
  </w:num>
  <w:num w:numId="5">
    <w:abstractNumId w:val="7"/>
  </w:num>
  <w:num w:numId="6">
    <w:abstractNumId w:val="1"/>
    <w:lvlOverride w:ilvl="0">
      <w:startOverride w:val="6"/>
    </w:lvlOverride>
  </w:num>
  <w:num w:numId="7">
    <w:abstractNumId w:val="10"/>
  </w:num>
  <w:num w:numId="8">
    <w:abstractNumId w:val="8"/>
  </w:num>
  <w:num w:numId="9">
    <w:abstractNumId w:val="0"/>
    <w:lvlOverride w:ilvl="0">
      <w:startOverride w:val="8"/>
    </w:lvlOverride>
  </w:num>
  <w:num w:numId="10">
    <w:abstractNumId w:val="2"/>
    <w:lvlOverride w:ilvl="0">
      <w:startOverride w:val="2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FA1"/>
    <w:rsid w:val="000749BC"/>
    <w:rsid w:val="000B4CCB"/>
    <w:rsid w:val="000F752F"/>
    <w:rsid w:val="00106017"/>
    <w:rsid w:val="001454C6"/>
    <w:rsid w:val="002331EF"/>
    <w:rsid w:val="00236BBF"/>
    <w:rsid w:val="00251DAE"/>
    <w:rsid w:val="002F3AB6"/>
    <w:rsid w:val="003B2D34"/>
    <w:rsid w:val="005A7FA1"/>
    <w:rsid w:val="005C096F"/>
    <w:rsid w:val="00703100"/>
    <w:rsid w:val="007F7CC4"/>
    <w:rsid w:val="0081019E"/>
    <w:rsid w:val="008C6219"/>
    <w:rsid w:val="0099627B"/>
    <w:rsid w:val="00A77BD9"/>
    <w:rsid w:val="00B35689"/>
    <w:rsid w:val="00BF61D7"/>
    <w:rsid w:val="00C22293"/>
    <w:rsid w:val="00C91792"/>
    <w:rsid w:val="00D05BBF"/>
    <w:rsid w:val="00D53090"/>
    <w:rsid w:val="00D728BE"/>
    <w:rsid w:val="00F82D3A"/>
    <w:rsid w:val="00FB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A7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7FA1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5A7F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7FA1"/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semiHidden/>
    <w:unhideWhenUsed/>
    <w:rsid w:val="00B35689"/>
    <w:rPr>
      <w:color w:val="0000FF"/>
      <w:u w:val="single"/>
    </w:rPr>
  </w:style>
  <w:style w:type="paragraph" w:styleId="a6">
    <w:name w:val="Plain Text"/>
    <w:basedOn w:val="a"/>
    <w:link w:val="a7"/>
    <w:semiHidden/>
    <w:unhideWhenUsed/>
    <w:rsid w:val="00B3568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B35689"/>
    <w:rPr>
      <w:rFonts w:ascii="Courier New" w:eastAsia="Times New Roman" w:hAnsi="Courier New" w:cs="Times New Roman"/>
      <w:sz w:val="20"/>
      <w:szCs w:val="20"/>
    </w:rPr>
  </w:style>
  <w:style w:type="paragraph" w:styleId="a8">
    <w:name w:val="No Spacing"/>
    <w:qFormat/>
    <w:rsid w:val="00B3568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B3568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Обычный (веб)1"/>
    <w:rsid w:val="00B35689"/>
    <w:pPr>
      <w:widowControl w:val="0"/>
      <w:suppressAutoHyphens/>
      <w:spacing w:before="280" w:after="280" w:line="240" w:lineRule="auto"/>
    </w:pPr>
    <w:rPr>
      <w:rFonts w:ascii="Arial CYR" w:eastAsia="Lucida Sans Unicode" w:hAnsi="Arial CYR" w:cs="Times New Roman"/>
      <w:sz w:val="20"/>
      <w:szCs w:val="20"/>
    </w:rPr>
  </w:style>
  <w:style w:type="paragraph" w:customStyle="1" w:styleId="ConsPlusTitle">
    <w:name w:val="ConsPlusTitle"/>
    <w:uiPriority w:val="99"/>
    <w:rsid w:val="00B35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B356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356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77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B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5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67652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5917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05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324786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6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5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9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0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2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7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15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9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5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0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8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7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35221;fld=134;dst=100021" TargetMode="External"/><Relationship Id="rId13" Type="http://schemas.openxmlformats.org/officeDocument/2006/relationships/hyperlink" Target="consultantplus://offline/main?base=RLAW186;n=19885;fld=134;dst=100133" TargetMode="External"/><Relationship Id="rId18" Type="http://schemas.openxmlformats.org/officeDocument/2006/relationships/hyperlink" Target="consultantplus://offline/main?base=RLAW186;n=35221;fld=134;dst=100021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main?base=RLAW186;n=35221;fld=134;dst=100021" TargetMode="External"/><Relationship Id="rId7" Type="http://schemas.openxmlformats.org/officeDocument/2006/relationships/hyperlink" Target="mailto:martinenkova@mail.ru" TargetMode="External"/><Relationship Id="rId12" Type="http://schemas.openxmlformats.org/officeDocument/2006/relationships/hyperlink" Target="consultantplus://offline/main?base=RLAW186;n=19885;fld=134;dst=100129" TargetMode="External"/><Relationship Id="rId17" Type="http://schemas.openxmlformats.org/officeDocument/2006/relationships/hyperlink" Target="consultantplus://offline/main?base=RLAW186;n=19885;fld=134;dst=100172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main?base=RLAW186;n=19885;fld=134;dst=100167" TargetMode="External"/><Relationship Id="rId20" Type="http://schemas.openxmlformats.org/officeDocument/2006/relationships/hyperlink" Target="consultantplus://offline/main?base=RLAW186;n=35221;fld=134;dst=1000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lizavetovskoesp.ru" TargetMode="External"/><Relationship Id="rId11" Type="http://schemas.openxmlformats.org/officeDocument/2006/relationships/hyperlink" Target="consultantplus://offline/main?base=RLAW186;n=19885;fld=134;dst=100116" TargetMode="External"/><Relationship Id="rId5" Type="http://schemas.openxmlformats.org/officeDocument/2006/relationships/hyperlink" Target="http://www.elizavetovskoesp.ru" TargetMode="External"/><Relationship Id="rId15" Type="http://schemas.openxmlformats.org/officeDocument/2006/relationships/hyperlink" Target="consultantplus://offline/main?base=RLAW186;n=19885;fld=134;dst=100157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RLAW186;n=19885;fld=134;dst=100110" TargetMode="External"/><Relationship Id="rId19" Type="http://schemas.openxmlformats.org/officeDocument/2006/relationships/hyperlink" Target="consultantplus://offline/main?base=LAW;n=122410;fld=134;dst=10037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86;n=19885;fld=134;dst=100079" TargetMode="External"/><Relationship Id="rId14" Type="http://schemas.openxmlformats.org/officeDocument/2006/relationships/hyperlink" Target="consultantplus://offline/main?base=RLAW186;n=19885;fld=134;dst=10013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27</Pages>
  <Words>8517</Words>
  <Characters>48548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2012-01-18T13:10:00Z</cp:lastPrinted>
  <dcterms:created xsi:type="dcterms:W3CDTF">2012-01-16T07:56:00Z</dcterms:created>
  <dcterms:modified xsi:type="dcterms:W3CDTF">2012-01-20T06:05:00Z</dcterms:modified>
</cp:coreProperties>
</file>